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25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4E07EB" w14:paraId="45E39189" w14:textId="77777777" w:rsidTr="004E07EB">
        <w:tc>
          <w:tcPr>
            <w:tcW w:w="4960" w:type="dxa"/>
          </w:tcPr>
          <w:p w14:paraId="45E39181" w14:textId="77777777" w:rsidR="004E07EB" w:rsidRDefault="004E07EB" w:rsidP="00784E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ПРИНЯТО:</w:t>
            </w:r>
          </w:p>
          <w:p w14:paraId="45E39182" w14:textId="77777777" w:rsidR="004E07EB" w:rsidRDefault="004E07EB" w:rsidP="00784E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педагогического совета </w:t>
            </w:r>
          </w:p>
          <w:p w14:paraId="45E39183" w14:textId="633BE9AA" w:rsidR="004E07EB" w:rsidRDefault="004E07EB" w:rsidP="00784E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30.08.2024 г</w:t>
            </w:r>
          </w:p>
          <w:p w14:paraId="45E39184" w14:textId="77777777" w:rsidR="004E07EB" w:rsidRPr="00EC71A5" w:rsidRDefault="004E07EB" w:rsidP="0078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A5">
              <w:rPr>
                <w:rFonts w:ascii="Times New Roman" w:hAnsi="Times New Roman" w:cs="Times New Roman"/>
                <w:sz w:val="28"/>
                <w:szCs w:val="28"/>
              </w:rPr>
              <w:t>С учетом мнения Совета родителей</w:t>
            </w:r>
          </w:p>
          <w:p w14:paraId="45E39185" w14:textId="3221DDAD" w:rsidR="004E07EB" w:rsidRPr="00545032" w:rsidRDefault="004E07EB" w:rsidP="00784E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Протокол 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30.08.2024</w:t>
            </w:r>
            <w:r w:rsidRPr="00EC71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5E3918A" w14:textId="77777777" w:rsidR="00784ED2" w:rsidRDefault="00784ED2" w:rsidP="00784E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автономное общеобразовательное учреждение</w:t>
      </w:r>
    </w:p>
    <w:p w14:paraId="45E3918B" w14:textId="77777777" w:rsidR="00F53053" w:rsidRDefault="00784ED2" w:rsidP="00784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Линдовская средняя школа</w:t>
      </w:r>
    </w:p>
    <w:p w14:paraId="45E3918C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8D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8E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8F" w14:textId="77777777" w:rsidR="00434C17" w:rsidRDefault="00434C17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90" w14:textId="77777777" w:rsidR="00434C17" w:rsidRDefault="00434C17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91" w14:textId="77777777" w:rsidR="00434C17" w:rsidRDefault="00434C17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92" w14:textId="77777777" w:rsidR="00434C17" w:rsidRDefault="00434C17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93" w14:textId="77777777" w:rsidR="00434C17" w:rsidRDefault="00434C17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94" w14:textId="77777777" w:rsidR="00434C17" w:rsidRDefault="00434C17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95" w14:textId="77777777" w:rsidR="00434C17" w:rsidRDefault="00434C17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96" w14:textId="77777777" w:rsidR="00434C17" w:rsidRDefault="00434C17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97" w14:textId="77777777" w:rsidR="00434C17" w:rsidRDefault="00434C17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98" w14:textId="77777777" w:rsidR="00434C17" w:rsidRDefault="00434C17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99" w14:textId="77777777" w:rsidR="00F53053" w:rsidRDefault="00F53053" w:rsidP="001B07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Учебный план</w:t>
      </w:r>
      <w:r w:rsidR="003D2D8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14:paraId="45E3919A" w14:textId="268FA15E" w:rsidR="00F53053" w:rsidRDefault="00B72FD4" w:rsidP="00784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</w:t>
      </w:r>
      <w:r w:rsidR="004E07E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="00F119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</w:t>
      </w:r>
      <w:r w:rsidR="00F530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</w:t>
      </w:r>
      <w:r w:rsidR="005918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4E07E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5 </w:t>
      </w:r>
      <w:r w:rsidR="00F530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учебный год</w:t>
      </w:r>
    </w:p>
    <w:p w14:paraId="45E3919B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9C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9D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9E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9F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A0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A1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A2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A3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A4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A5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A6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A7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A8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A9" w14:textId="77777777" w:rsidR="00F53053" w:rsidRDefault="00F53053" w:rsidP="00F5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AA" w14:textId="77777777" w:rsidR="00F53053" w:rsidRDefault="00F53053" w:rsidP="00C05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AB" w14:textId="77777777" w:rsidR="00784ED2" w:rsidRDefault="00784ED2" w:rsidP="00C05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AC" w14:textId="77777777" w:rsidR="00784ED2" w:rsidRDefault="00784ED2" w:rsidP="00C05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AD" w14:textId="77777777" w:rsidR="00784ED2" w:rsidRDefault="00784ED2" w:rsidP="00C05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F1B009" w14:textId="77777777" w:rsidR="006372AC" w:rsidRDefault="006372AC" w:rsidP="00C05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65B58F" w14:textId="77777777" w:rsidR="006372AC" w:rsidRDefault="006372AC" w:rsidP="00C05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408F17" w14:textId="77777777" w:rsidR="006372AC" w:rsidRDefault="006372AC" w:rsidP="00C05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15E7B" w14:textId="77777777" w:rsidR="006372AC" w:rsidRDefault="006372AC" w:rsidP="00C05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D97181" w14:textId="77777777" w:rsidR="006372AC" w:rsidRDefault="006372AC" w:rsidP="00C05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AE" w14:textId="77777777" w:rsidR="007368F7" w:rsidRDefault="007368F7" w:rsidP="00F53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AF" w14:textId="77777777" w:rsidR="00784ED2" w:rsidRDefault="00784ED2" w:rsidP="00F53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B0" w14:textId="77777777" w:rsidR="008E67FE" w:rsidRDefault="008E67FE" w:rsidP="001B07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45E391B1" w14:textId="77777777" w:rsidR="00784ED2" w:rsidRDefault="00784ED2" w:rsidP="00DF693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является частью образовательной программы МАОУ Линдовская СШ.</w:t>
      </w:r>
    </w:p>
    <w:p w14:paraId="45E391B2" w14:textId="77777777" w:rsidR="00784ED2" w:rsidRPr="00784ED2" w:rsidRDefault="00784ED2" w:rsidP="00DF693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муниципального автономного общеобразовательного учреждения Линдовская средняя школа, реализующего основные образовательные программы начального общего, основного общего, среднего общего образования, разработан на основании следующих нормативно-правовых документов:</w:t>
      </w:r>
    </w:p>
    <w:p w14:paraId="45E391B3" w14:textId="77777777" w:rsidR="008E67FE" w:rsidRPr="00784ED2" w:rsidRDefault="00784ED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Федеральный уровень:</w:t>
      </w:r>
    </w:p>
    <w:p w14:paraId="45E391B4" w14:textId="77777777" w:rsidR="00BE0567" w:rsidRDefault="00784ED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E67FE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29.12.2012 №</w:t>
      </w:r>
      <w:r w:rsidR="008E67FE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E05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дополнениями).</w:t>
      </w:r>
    </w:p>
    <w:p w14:paraId="45E391B5" w14:textId="77777777" w:rsidR="00784ED2" w:rsidRDefault="00784ED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66881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881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государственн</w:t>
      </w:r>
      <w:r w:rsidR="002E7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санитарного врача России</w:t>
      </w:r>
      <w:r w:rsidR="00F66881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E70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6881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706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66881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E70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СП 2.4.3648-20.</w:t>
      </w:r>
    </w:p>
    <w:p w14:paraId="45E391B6" w14:textId="77777777" w:rsidR="00F66881" w:rsidRDefault="00784ED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2E7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 государственного санитарного врача России от 28.09.2020 № 28</w:t>
      </w:r>
      <w:r w:rsidR="00F66881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Сан</w:t>
      </w:r>
      <w:r w:rsidR="002E706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итарных правил СП</w:t>
      </w:r>
      <w:r w:rsidR="00F66881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</w:t>
      </w:r>
      <w:r w:rsidR="002E7066">
        <w:rPr>
          <w:rFonts w:ascii="Times New Roman" w:eastAsia="Times New Roman" w:hAnsi="Times New Roman" w:cs="Times New Roman"/>
          <w:sz w:val="28"/>
          <w:szCs w:val="28"/>
          <w:lang w:eastAsia="ru-RU"/>
        </w:rPr>
        <w:t>3648</w:t>
      </w:r>
      <w:r w:rsidR="00F66881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6881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«Санитарно-эпидемиологические требования к </w:t>
      </w:r>
      <w:r w:rsidR="002E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воспитания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2E70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отдыха и оздоровления детей 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5E391B7" w14:textId="77777777" w:rsidR="002E7066" w:rsidRDefault="00784ED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2E7066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</w:t>
      </w:r>
      <w:r w:rsidR="00F5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просвещения </w:t>
      </w:r>
      <w:r w:rsidR="002E7066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F50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</w:t>
      </w:r>
      <w:r w:rsidR="002E7066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501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7066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№ </w:t>
      </w:r>
      <w:r w:rsidR="00F5013C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="002E7066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федерального государственного образовательного стандарта начального общего образования».</w:t>
      </w:r>
    </w:p>
    <w:p w14:paraId="45E391B8" w14:textId="77777777" w:rsidR="005F1D4E" w:rsidRDefault="00784ED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D73432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</w:t>
      </w:r>
      <w:r w:rsidR="00D734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Российской Федерации от 31</w:t>
      </w:r>
      <w:r w:rsidR="00D73432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343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D73432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 № </w:t>
      </w:r>
      <w:r w:rsidR="00D7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287  «Об утверждении </w:t>
      </w:r>
      <w:r w:rsidR="00D73432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</w:t>
      </w:r>
      <w:r w:rsidR="00D73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образования».</w:t>
      </w:r>
    </w:p>
    <w:p w14:paraId="45E391B9" w14:textId="77777777" w:rsidR="00AE6F22" w:rsidRDefault="00AE6F22" w:rsidP="00AE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Приказ Минобрнауки России от 17.05.2012 г № 413 « Об утверждении Федерального государственного образовательного стандарта среднего общего образования» с изменениями и дополнениями.</w:t>
      </w:r>
    </w:p>
    <w:p w14:paraId="45E391BA" w14:textId="77777777" w:rsidR="005F1D4E" w:rsidRDefault="00AE6F2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78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от 19.12.2014 г № 1599 «Об утверждении </w:t>
      </w:r>
      <w:r w:rsidR="002E7066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</w:t>
      </w:r>
      <w:r w:rsidR="002E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обучающихся с умственной отсталостью (ИН)»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E391BB" w14:textId="77777777" w:rsidR="00822109" w:rsidRDefault="00AE6F2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2E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от 19.12.2014 г № 1598 «Об утверждении </w:t>
      </w:r>
      <w:r w:rsidR="002E7066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</w:t>
      </w:r>
      <w:r w:rsidR="002E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 обучающихся с ограниченными возможностями здоровья»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E391BC" w14:textId="77777777" w:rsidR="008F1770" w:rsidRDefault="00AE6F2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2E7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Минобразования РФ от 10.04.2002 г № 29/2065-п «Об утверждении учебных планов специальных(коррекционных)образовательных учреждений для обучающихся, воспитанников с отклонениями в развитии»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E391BD" w14:textId="77777777" w:rsidR="005F1D4E" w:rsidRDefault="00AE6F2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="00A92B4D" w:rsidRPr="00BE05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Приказ </w:t>
      </w:r>
      <w:proofErr w:type="spellStart"/>
      <w:r w:rsidR="00A92B4D" w:rsidRPr="00BE05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Минпросвещения</w:t>
      </w:r>
      <w:proofErr w:type="spellEnd"/>
      <w:r w:rsidR="00A92B4D" w:rsidRPr="00BE05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России от 21.09.2022 №858 «Об утверждении федерального перечня учебников, допущенных к  использованию при реализации имеющих государственную аккредитацию образовательных программ начального общего,  основного общего, среднего общего образования организациями, осуществляющими образовательную деятельность и  установления предельного срока использования исключенных учебников»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5E391BE" w14:textId="77777777" w:rsidR="005F1D4E" w:rsidRDefault="00AE6F2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</w:t>
      </w:r>
      <w:r w:rsidR="00663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Федеральной службы по надзору в сфере образования и науки от 20.06.2018 г № 05-192 «О вопросах изучения родных языков из числа языков народов РФ»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E391BF" w14:textId="77777777" w:rsidR="00F6725E" w:rsidRDefault="00AE6F2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1.12. </w:t>
      </w:r>
      <w:r w:rsidR="00663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Минобрнауки России от 09.10.2017 г № ТС-945</w:t>
      </w:r>
      <w:r w:rsidR="00BE0567">
        <w:rPr>
          <w:rFonts w:ascii="Times New Roman" w:eastAsia="Times New Roman" w:hAnsi="Times New Roman" w:cs="Times New Roman"/>
          <w:sz w:val="28"/>
          <w:szCs w:val="28"/>
          <w:lang w:eastAsia="ru-RU"/>
        </w:rPr>
        <w:t>/08 «О реализации прав граждан</w:t>
      </w:r>
      <w:r w:rsidR="0066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образования на родном языке»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E391C0" w14:textId="77777777" w:rsidR="00A92B4D" w:rsidRDefault="00AE6F22" w:rsidP="00784ED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</w:t>
      </w:r>
      <w:r w:rsidR="00A92B4D" w:rsidRPr="00A92B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Приказ Министерства просвещения Российской Федерации от 02.08.2022 </w:t>
      </w:r>
    </w:p>
    <w:p w14:paraId="45E391C1" w14:textId="77777777" w:rsidR="00A92B4D" w:rsidRDefault="00A92B4D" w:rsidP="00784ED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92B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№ 653 «Об утверждении федерального перечня электронных</w:t>
      </w:r>
      <w:r w:rsidRPr="00A92B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  <w:t>образовательных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92B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ресурсов, </w:t>
      </w:r>
      <w:r w:rsidRPr="00A92B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  <w:t>допущенных</w:t>
      </w:r>
      <w:r w:rsidRPr="00A92B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  <w:t>к</w:t>
      </w:r>
      <w:r w:rsidRPr="00A92B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  <w:t>использованию</w:t>
      </w:r>
      <w:r w:rsidRPr="00A92B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  <w:t>при</w:t>
      </w:r>
      <w:r w:rsidRPr="00A92B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  <w:t>реализации</w:t>
      </w:r>
      <w:r w:rsidRPr="00A92B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  <w:t>имеющих</w:t>
      </w:r>
    </w:p>
    <w:p w14:paraId="45E391C2" w14:textId="77777777" w:rsidR="00A92B4D" w:rsidRPr="00A92B4D" w:rsidRDefault="00A92B4D" w:rsidP="00784ED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92B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государственную аккредитацию образовательных программ начального общего, основного общего, среднего общего образования»</w:t>
      </w:r>
      <w:r w:rsidR="00AE6F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5E391C3" w14:textId="77777777" w:rsidR="00F6725E" w:rsidRDefault="00AE6F2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</w:t>
      </w:r>
      <w:r w:rsidR="00F02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Пр</w:t>
      </w:r>
      <w:r w:rsidR="009845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2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свещения Российской Федерации от 2.02.2021 г № 03-205 «О методических рекомендациях по обеспечению возможности освоения основных образовательных программ обучающимися 5-11 классов по индивидуальному учебному плану»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E391C4" w14:textId="77777777" w:rsidR="005F1D4E" w:rsidRDefault="00AE6F2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1.15. </w:t>
      </w:r>
      <w:r w:rsidR="00F029F2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Департамента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9F2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политики в образовании Министерства образования и науки Российской Федерацииот 04.03.2010 No03-413 «О методических рекомендациях по реализации элективных курсов».</w:t>
      </w:r>
    </w:p>
    <w:p w14:paraId="45E391C5" w14:textId="77777777" w:rsidR="00F029F2" w:rsidRPr="008E67FE" w:rsidRDefault="00AE6F2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1.16. </w:t>
      </w:r>
      <w:r w:rsidR="00F029F2"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Министерства образования и науки Российской Федерации </w:t>
      </w:r>
    </w:p>
    <w:p w14:paraId="45E391C6" w14:textId="77777777" w:rsidR="008E67FE" w:rsidRDefault="00F029F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E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08-761 «Об изучении предметных областей: « основы религиозных культур и светской этики» и «Основы духовно-нравственной культуры народов России»</w:t>
      </w:r>
      <w:r w:rsidR="00AE6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E391C7" w14:textId="77777777" w:rsidR="00AE6F22" w:rsidRPr="00AE6F22" w:rsidRDefault="00AE6F2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Уровень образовательного учреждения:</w:t>
      </w:r>
    </w:p>
    <w:p w14:paraId="45E391C8" w14:textId="2AA22C11" w:rsidR="00862966" w:rsidRDefault="00AE6F22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F0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общеобразовательного учреждения</w:t>
      </w:r>
      <w:r w:rsidR="00F0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Линдовская средняя школа, утвержденный постановление администрации городского округа город Бор Нижегородской области </w:t>
      </w:r>
      <w:r w:rsidRP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E07EB" w:rsidRP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07EB" w:rsidRP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E07EB" w:rsidRP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E07EB" w:rsidRP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73/47</w:t>
      </w:r>
      <w:r w:rsidRP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E391C9" w14:textId="39105182" w:rsidR="00774B13" w:rsidRDefault="00C047E4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F029F2" w:rsidRPr="00D9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МАОУ </w:t>
      </w:r>
      <w:r w:rsidR="00F1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Линдовская СШ </w:t>
      </w:r>
      <w:r w:rsidR="00F029F2" w:rsidRPr="00D9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02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29F2" w:rsidRPr="00D93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3B82" w:rsidRPr="00D93B8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F029F2" w:rsidRPr="00D93B8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A17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29F2" w:rsidRPr="00D9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«О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 w:rsidR="00F0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 НОО» (</w:t>
      </w:r>
      <w:r w:rsidR="00D93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обновленные ФГОС</w:t>
      </w:r>
      <w:r w:rsidR="00F029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5E391CA" w14:textId="06B75D89" w:rsidR="00663804" w:rsidRDefault="00C047E4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66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МАОУ </w:t>
      </w:r>
      <w:r w:rsidR="00F119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Линдовская</w:t>
      </w:r>
      <w:r w:rsidR="0066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 от </w:t>
      </w:r>
      <w:r w:rsidR="002B02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7AF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  <w:r w:rsidR="006638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07EB" w:rsidRPr="00D93B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42F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ООО»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2F4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(обновленные ФГОС)</w:t>
      </w:r>
    </w:p>
    <w:p w14:paraId="45E391CB" w14:textId="1D65BF59" w:rsidR="00AE6F22" w:rsidRDefault="00C047E4" w:rsidP="00AE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AE6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МАОУ Линдовская СШ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175-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B02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22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«</w:t>
      </w:r>
      <w:r w:rsidR="004E07EB" w:rsidRPr="00D93B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СОО»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2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(обновленные ФГОС)</w:t>
      </w:r>
    </w:p>
    <w:p w14:paraId="45E391CC" w14:textId="12C84E84" w:rsidR="00AE6F22" w:rsidRDefault="00C047E4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F0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МАОУ </w:t>
      </w:r>
      <w:r w:rsidR="00F119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Линдовс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СШ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 от  </w:t>
      </w:r>
      <w:r w:rsidR="002B02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17AF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«</w:t>
      </w:r>
      <w:r w:rsidR="004E07EB" w:rsidRPr="00D93B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22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22">
        <w:rPr>
          <w:rFonts w:ascii="Times New Roman" w:eastAsia="Times New Roman" w:hAnsi="Times New Roman" w:cs="Times New Roman"/>
          <w:sz w:val="28"/>
          <w:szCs w:val="28"/>
          <w:lang w:eastAsia="ru-RU"/>
        </w:rPr>
        <w:t>(ЗПР,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ИН) .</w:t>
      </w:r>
    </w:p>
    <w:p w14:paraId="45E391CD" w14:textId="0092C6C2" w:rsidR="00AE6F22" w:rsidRDefault="00C047E4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AE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МАОУ </w:t>
      </w:r>
      <w:proofErr w:type="spellStart"/>
      <w:r w:rsidR="00AE6F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Линдовс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 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B02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6F22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AE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  <w:r w:rsidR="00F029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07EB" w:rsidRPr="00D93B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2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ОО</w:t>
      </w:r>
      <w:r w:rsidR="00AE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(РАС)</w:t>
      </w:r>
      <w:r w:rsidR="00F029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6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E391CE" w14:textId="4AE3EB90" w:rsidR="00641FAE" w:rsidRDefault="00C047E4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Календарный учебный график, утвержденный приказом от   </w:t>
      </w:r>
      <w:r w:rsidR="002B02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07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.08.202</w:t>
      </w:r>
      <w:r w:rsidR="00857C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  </w:t>
      </w:r>
      <w:r w:rsidR="00857CED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</w:t>
      </w:r>
    </w:p>
    <w:p w14:paraId="45E391CF" w14:textId="77777777" w:rsidR="00353A66" w:rsidRDefault="00C047E4" w:rsidP="00784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E942F4">
        <w:rPr>
          <w:rFonts w:ascii="Times New Roman" w:hAnsi="Times New Roman" w:cs="Times New Roman"/>
          <w:sz w:val="28"/>
          <w:szCs w:val="28"/>
        </w:rPr>
        <w:t xml:space="preserve">Положение о формах, периодичности и порядке текущего контроля успеваемости и промежуточной аттестации учащихся, утвержденное Приказом МАОУ </w:t>
      </w:r>
      <w:r w:rsidR="00317423">
        <w:rPr>
          <w:rFonts w:ascii="Times New Roman" w:hAnsi="Times New Roman" w:cs="Times New Roman"/>
          <w:sz w:val="28"/>
          <w:szCs w:val="28"/>
        </w:rPr>
        <w:t>Линдовская СШ от 28</w:t>
      </w:r>
      <w:r>
        <w:rPr>
          <w:rFonts w:ascii="Times New Roman" w:hAnsi="Times New Roman" w:cs="Times New Roman"/>
          <w:sz w:val="28"/>
          <w:szCs w:val="28"/>
        </w:rPr>
        <w:t>.08.</w:t>
      </w:r>
      <w:r w:rsidR="00317423">
        <w:rPr>
          <w:rFonts w:ascii="Times New Roman" w:hAnsi="Times New Roman" w:cs="Times New Roman"/>
          <w:sz w:val="28"/>
          <w:szCs w:val="28"/>
        </w:rPr>
        <w:t>2021 г № 245/1</w:t>
      </w:r>
      <w:r w:rsidR="00F119A6">
        <w:rPr>
          <w:rFonts w:ascii="Times New Roman" w:hAnsi="Times New Roman" w:cs="Times New Roman"/>
          <w:sz w:val="28"/>
          <w:szCs w:val="28"/>
        </w:rPr>
        <w:t>- од.</w:t>
      </w:r>
    </w:p>
    <w:p w14:paraId="45E391D0" w14:textId="77777777" w:rsidR="00C047E4" w:rsidRDefault="00C047E4" w:rsidP="00784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391D1" w14:textId="77777777" w:rsidR="00C047E4" w:rsidRDefault="00C047E4" w:rsidP="00DF6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учебного плана используются:</w:t>
      </w:r>
    </w:p>
    <w:p w14:paraId="45E391D2" w14:textId="77777777" w:rsidR="00C047E4" w:rsidRDefault="00C047E4" w:rsidP="00C047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учебники, входящие в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</w:t>
      </w:r>
      <w:r w:rsidRPr="00BE05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21.09.2022 №858 «Об утверждении федерального перечня учебников, допущенных </w:t>
      </w:r>
      <w:r w:rsidRPr="00BE05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к  использованию при реализации имеющих государственную аккредитацию образовательных программ начального общего,  основного общего, среднего общего образования организациями, осуществляющими образовательную деятельность и  установления предельного срока использования исключенных учебников»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5E391D3" w14:textId="77777777" w:rsidR="001A4B1D" w:rsidRDefault="001A4B1D" w:rsidP="001A4B1D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4E326A">
        <w:rPr>
          <w:color w:val="auto"/>
          <w:sz w:val="28"/>
          <w:szCs w:val="28"/>
        </w:rPr>
        <w:t>При изучении предметов, курсов допускается использование пособий и программ, рекомендованных к использованию Научно-методическим эк</w:t>
      </w:r>
      <w:r>
        <w:rPr>
          <w:color w:val="auto"/>
          <w:sz w:val="28"/>
          <w:szCs w:val="28"/>
        </w:rPr>
        <w:t>спертным советом ГБОУ ДПО НИРО.</w:t>
      </w:r>
    </w:p>
    <w:p w14:paraId="45E391D4" w14:textId="77777777" w:rsidR="00C047E4" w:rsidRPr="008E67FE" w:rsidRDefault="001A4B1D" w:rsidP="00DF6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в деятельности школы является построение и реализация модели качественного образования, обеспечивающего личностный рост каждого школьника с учетом его индивидуальных способностей, основанном на мотивации, познании и стремлении к обучению в течении всей жизни.</w:t>
      </w:r>
    </w:p>
    <w:p w14:paraId="45E391D5" w14:textId="77777777" w:rsidR="001A4B1D" w:rsidRDefault="001A4B1D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3"/>
      <w:bookmarkEnd w:id="0"/>
    </w:p>
    <w:p w14:paraId="45E391D6" w14:textId="77777777" w:rsidR="00C80970" w:rsidRDefault="001A4B1D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начального общего образования</w:t>
      </w:r>
    </w:p>
    <w:p w14:paraId="45E391D7" w14:textId="77777777" w:rsidR="001A4B1D" w:rsidRDefault="001A4B1D" w:rsidP="00DF6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начального общего образования МАОУ Линдовская СШ базируется на УМК «Школа России».</w:t>
      </w:r>
    </w:p>
    <w:p w14:paraId="45E391D8" w14:textId="77777777" w:rsidR="001A4B1D" w:rsidRDefault="001A4B1D" w:rsidP="00DF6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заявлений родителей (законных представителей) с 01.09.2021 года обучение в 1-4 классах МАОУ Линдовской СШ осуществляется по ФГОС НОО, утвержденному Приказом Министерства Просвещения Российской Федерации от 31.05.2021 года № 286.</w:t>
      </w:r>
    </w:p>
    <w:p w14:paraId="45E391D9" w14:textId="77777777" w:rsidR="008965A8" w:rsidRDefault="001A4B1D" w:rsidP="00DF69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начального общего образования обеспечивает освоение обучающимися образовательных программ в соответствии с основной образовательной программой. Учебный план распределяет учебное время, отведенное на освоение образования по классам и учебным предметам, ориентирован на освоение учебных программ начального общего образования за 4 года в течение 5-дневной учебной недели. </w:t>
      </w:r>
    </w:p>
    <w:p w14:paraId="45E391DA" w14:textId="77777777" w:rsidR="001A4B1D" w:rsidRDefault="001A4B1D" w:rsidP="00DF69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особенностям учебных программ первого уровня образования для 1-4 классов необходимо отнести:</w:t>
      </w:r>
    </w:p>
    <w:p w14:paraId="45E391DB" w14:textId="77777777" w:rsidR="001A4B1D" w:rsidRDefault="001A4B1D" w:rsidP="001A4B1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курса «Основы безопасности жизнедеятельности на первой ступени обучения (1-4 классы) осуществляется интегрировано в рамках предмета «Окружающий мир»;</w:t>
      </w:r>
    </w:p>
    <w:p w14:paraId="45E391DC" w14:textId="77777777" w:rsidR="001A4B1D" w:rsidRDefault="009F4366" w:rsidP="001A4B1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изучения информатики осуществляется в структуре других учебных предметов. В учебную программу предмета «Технология» (3-4 классы) включается модуль «Практика работы на компьютере» (использование информационных технологий), где обучающиеся знакомятся с компьютером, безопасным его использованием для поиска информации и для выполнения доступных для них задач. Кроме того, достижение предметных и метапредметных результатов, связанных с использованием информационных технологий, осуществляется в рамках и других предметов (русский язык, литературное чтение, окружающий мир, изобразительное искусство);</w:t>
      </w:r>
    </w:p>
    <w:p w14:paraId="45E391DD" w14:textId="1C844E7E" w:rsidR="009F4366" w:rsidRPr="009F4366" w:rsidRDefault="009F4366" w:rsidP="009F4366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учебный план 4 классов</w:t>
      </w:r>
      <w:r w:rsidRPr="00BC27C3">
        <w:rPr>
          <w:color w:val="auto"/>
          <w:sz w:val="28"/>
          <w:szCs w:val="28"/>
        </w:rPr>
        <w:t xml:space="preserve"> включён </w:t>
      </w:r>
      <w:r w:rsidRPr="00BC27C3">
        <w:rPr>
          <w:b/>
          <w:bCs/>
          <w:color w:val="auto"/>
          <w:sz w:val="28"/>
          <w:szCs w:val="28"/>
        </w:rPr>
        <w:t xml:space="preserve">курс «Основы религиозных культур и светской этики» </w:t>
      </w:r>
      <w:r w:rsidRPr="00BC27C3">
        <w:rPr>
          <w:color w:val="auto"/>
          <w:sz w:val="28"/>
          <w:szCs w:val="28"/>
        </w:rPr>
        <w:t>(далее – ОРКСЭ) по 1 часу в неделю (всего 3</w:t>
      </w:r>
      <w:r>
        <w:rPr>
          <w:color w:val="auto"/>
          <w:sz w:val="28"/>
          <w:szCs w:val="28"/>
        </w:rPr>
        <w:t>4</w:t>
      </w:r>
      <w:r w:rsidRPr="00BC27C3">
        <w:rPr>
          <w:color w:val="auto"/>
          <w:sz w:val="28"/>
          <w:szCs w:val="28"/>
        </w:rPr>
        <w:t xml:space="preserve"> час</w:t>
      </w:r>
      <w:r>
        <w:rPr>
          <w:color w:val="auto"/>
          <w:sz w:val="28"/>
          <w:szCs w:val="28"/>
        </w:rPr>
        <w:t>ов</w:t>
      </w:r>
      <w:r w:rsidRPr="00BC27C3">
        <w:rPr>
          <w:color w:val="auto"/>
          <w:sz w:val="28"/>
          <w:szCs w:val="28"/>
        </w:rPr>
        <w:t>).</w:t>
      </w:r>
      <w:r>
        <w:rPr>
          <w:color w:val="auto"/>
          <w:sz w:val="28"/>
          <w:szCs w:val="28"/>
        </w:rPr>
        <w:t xml:space="preserve"> </w:t>
      </w:r>
      <w:r w:rsidRPr="009F4366">
        <w:rPr>
          <w:color w:val="auto"/>
          <w:sz w:val="28"/>
          <w:szCs w:val="28"/>
        </w:rPr>
        <w:t>С согласия и по выбору 65 обучающихся и их родителей</w:t>
      </w:r>
      <w:r>
        <w:rPr>
          <w:color w:val="auto"/>
          <w:sz w:val="28"/>
          <w:szCs w:val="28"/>
        </w:rPr>
        <w:t xml:space="preserve"> </w:t>
      </w:r>
      <w:r w:rsidRPr="009F4366">
        <w:rPr>
          <w:color w:val="auto"/>
          <w:sz w:val="28"/>
          <w:szCs w:val="28"/>
        </w:rPr>
        <w:t>(законных представителей) в 202</w:t>
      </w:r>
      <w:r w:rsidR="00857CED">
        <w:rPr>
          <w:color w:val="auto"/>
          <w:sz w:val="28"/>
          <w:szCs w:val="28"/>
        </w:rPr>
        <w:t>4</w:t>
      </w:r>
      <w:r w:rsidRPr="009F4366">
        <w:rPr>
          <w:color w:val="auto"/>
          <w:sz w:val="28"/>
          <w:szCs w:val="28"/>
        </w:rPr>
        <w:t>-202</w:t>
      </w:r>
      <w:r w:rsidR="00857CED">
        <w:rPr>
          <w:color w:val="auto"/>
          <w:sz w:val="28"/>
          <w:szCs w:val="28"/>
        </w:rPr>
        <w:t>5</w:t>
      </w:r>
      <w:r w:rsidRPr="009F4366">
        <w:rPr>
          <w:color w:val="auto"/>
          <w:sz w:val="28"/>
          <w:szCs w:val="28"/>
        </w:rPr>
        <w:t xml:space="preserve"> учебном году </w:t>
      </w:r>
      <w:proofErr w:type="gramStart"/>
      <w:r w:rsidRPr="009F4366">
        <w:rPr>
          <w:color w:val="auto"/>
          <w:sz w:val="28"/>
          <w:szCs w:val="28"/>
        </w:rPr>
        <w:t>выбран⃰  модуль</w:t>
      </w:r>
      <w:proofErr w:type="gramEnd"/>
      <w:r w:rsidRPr="009F4366">
        <w:rPr>
          <w:color w:val="auto"/>
          <w:sz w:val="28"/>
          <w:szCs w:val="28"/>
        </w:rPr>
        <w:t xml:space="preserve">: «Основы </w:t>
      </w:r>
      <w:r w:rsidRPr="009F4366">
        <w:rPr>
          <w:color w:val="auto"/>
          <w:sz w:val="28"/>
          <w:szCs w:val="28"/>
        </w:rPr>
        <w:lastRenderedPageBreak/>
        <w:t xml:space="preserve">православной культуры»-65 </w:t>
      </w:r>
      <w:r>
        <w:rPr>
          <w:color w:val="auto"/>
          <w:sz w:val="28"/>
          <w:szCs w:val="28"/>
        </w:rPr>
        <w:t>обучающихся</w:t>
      </w:r>
      <w:r w:rsidRPr="009F436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9F4366">
        <w:rPr>
          <w:color w:val="auto"/>
          <w:sz w:val="28"/>
          <w:szCs w:val="28"/>
        </w:rPr>
        <w:t xml:space="preserve">Протокол педагогического совета №   </w:t>
      </w:r>
      <w:proofErr w:type="gramStart"/>
      <w:r w:rsidR="002B022C">
        <w:rPr>
          <w:color w:val="auto"/>
          <w:sz w:val="28"/>
          <w:szCs w:val="28"/>
        </w:rPr>
        <w:t>1  от</w:t>
      </w:r>
      <w:proofErr w:type="gramEnd"/>
      <w:r w:rsidR="002B022C">
        <w:rPr>
          <w:color w:val="auto"/>
          <w:sz w:val="28"/>
          <w:szCs w:val="28"/>
        </w:rPr>
        <w:t xml:space="preserve"> 3</w:t>
      </w:r>
      <w:r w:rsidR="00857CED">
        <w:rPr>
          <w:color w:val="auto"/>
          <w:sz w:val="28"/>
          <w:szCs w:val="28"/>
        </w:rPr>
        <w:t>0</w:t>
      </w:r>
      <w:r w:rsidR="002B022C">
        <w:rPr>
          <w:color w:val="auto"/>
          <w:sz w:val="28"/>
          <w:szCs w:val="28"/>
        </w:rPr>
        <w:t>.08</w:t>
      </w:r>
      <w:r w:rsidRPr="009F4366">
        <w:rPr>
          <w:color w:val="auto"/>
          <w:sz w:val="28"/>
          <w:szCs w:val="28"/>
        </w:rPr>
        <w:t>.202</w:t>
      </w:r>
      <w:r w:rsidR="00857CED">
        <w:rPr>
          <w:color w:val="auto"/>
          <w:sz w:val="28"/>
          <w:szCs w:val="28"/>
        </w:rPr>
        <w:t>4</w:t>
      </w:r>
      <w:r w:rsidRPr="009F4366">
        <w:rPr>
          <w:color w:val="auto"/>
          <w:sz w:val="28"/>
          <w:szCs w:val="28"/>
        </w:rPr>
        <w:t xml:space="preserve"> года.</w:t>
      </w:r>
      <w:r>
        <w:rPr>
          <w:color w:val="auto"/>
          <w:sz w:val="28"/>
          <w:szCs w:val="28"/>
        </w:rPr>
        <w:t xml:space="preserve"> </w:t>
      </w:r>
      <w:r w:rsidRPr="009F4366">
        <w:rPr>
          <w:color w:val="auto"/>
          <w:sz w:val="28"/>
          <w:szCs w:val="28"/>
        </w:rPr>
        <w:t>(Основание: результат изучения образовательного запроса родителей)</w:t>
      </w:r>
      <w:r w:rsidR="00DF6935">
        <w:rPr>
          <w:color w:val="auto"/>
          <w:sz w:val="28"/>
          <w:szCs w:val="28"/>
        </w:rPr>
        <w:t>.</w:t>
      </w:r>
    </w:p>
    <w:p w14:paraId="45E391DE" w14:textId="77777777" w:rsidR="009F4366" w:rsidRDefault="009F4366" w:rsidP="001A4B1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коррекционно-развивающие занятия обучающихся по адаптированной общеобразовательной программе с задержкой психического развития отводится:</w:t>
      </w:r>
    </w:p>
    <w:p w14:paraId="45E391DF" w14:textId="77777777" w:rsidR="009F4366" w:rsidRDefault="009F4366" w:rsidP="009F4366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1-4 классах 5 часов коррекционной работы: коррекционная помощь в овладении базовым содержанием обучения (1 ч.) за счет часов внеурочной деятельности, коррекция нарушений устной и письменной речи – 2 часа и работа с педагогом психологом (индивидуальные занятия) в рамках должностных обязанностей.</w:t>
      </w:r>
    </w:p>
    <w:p w14:paraId="45E391E0" w14:textId="77777777" w:rsidR="00DF6935" w:rsidRDefault="00DF6935" w:rsidP="00DF6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1E1" w14:textId="77777777" w:rsidR="00DF6935" w:rsidRDefault="00DF6935" w:rsidP="00DF6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по адаптированной общеобразовательной программе для обучающихся с интеллектуальными нарушениями (умственной отсталостью)</w:t>
      </w:r>
    </w:p>
    <w:p w14:paraId="45E391E2" w14:textId="77777777" w:rsidR="00317423" w:rsidRDefault="00317423" w:rsidP="00DF6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обучающихся по адаптированной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программедля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с интеллектуальными нарушениями </w:t>
      </w:r>
      <w:r w:rsidRPr="00F37845">
        <w:rPr>
          <w:rFonts w:ascii="Times New Roman" w:hAnsi="Times New Roman" w:cs="Times New Roman"/>
          <w:sz w:val="28"/>
          <w:szCs w:val="28"/>
        </w:rPr>
        <w:t>включает в себя учебные предметы согласно</w:t>
      </w:r>
      <w:r w:rsidRPr="007A74A1">
        <w:rPr>
          <w:rFonts w:ascii="Times New Roman" w:hAnsi="Times New Roman" w:cs="Times New Roman"/>
          <w:sz w:val="28"/>
          <w:szCs w:val="28"/>
        </w:rPr>
        <w:t xml:space="preserve"> учебному плану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с легкой степенью умственной отсталости. В связи с введением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«Об утверждении СанПин 2.4.2.3286-15 «</w:t>
      </w:r>
      <w:r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требования к условиям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организации </w:t>
      </w:r>
      <w:r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 </w:t>
      </w:r>
      <w:r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организациях, осуществляющих образовательную деятельность по адаптированным основным общеобразовательным программам для обучающихся с ОВЗ» от 10.07.2015 г № 26 и введением ФГОС обучающихся  с умственной отсталостью с 1 сентября 2016 года(Приказ Министерства образования и науки РФ от 19.12.2014 г № 1599 «Об утверждении </w:t>
      </w:r>
      <w:r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обучающихся с умственной отсталостью (ИН)»).</w:t>
      </w:r>
    </w:p>
    <w:p w14:paraId="45E391E3" w14:textId="77777777" w:rsidR="00317423" w:rsidRPr="00F37845" w:rsidRDefault="00317423" w:rsidP="0031742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7845">
        <w:rPr>
          <w:rFonts w:ascii="Times New Roman" w:hAnsi="Times New Roman" w:cs="Times New Roman"/>
          <w:sz w:val="28"/>
          <w:szCs w:val="28"/>
        </w:rPr>
        <w:t>Содержание учебных предметов приспособлено к возможностям де</w:t>
      </w:r>
      <w:r>
        <w:rPr>
          <w:rFonts w:ascii="Times New Roman" w:hAnsi="Times New Roman" w:cs="Times New Roman"/>
          <w:sz w:val="28"/>
          <w:szCs w:val="28"/>
        </w:rPr>
        <w:t xml:space="preserve">тей с легкой </w:t>
      </w:r>
      <w:r w:rsidRPr="00F37845">
        <w:rPr>
          <w:rFonts w:ascii="Times New Roman" w:hAnsi="Times New Roman" w:cs="Times New Roman"/>
          <w:sz w:val="28"/>
          <w:szCs w:val="28"/>
        </w:rPr>
        <w:t xml:space="preserve"> степенью умственной отсталости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391E4" w14:textId="77777777" w:rsidR="00317423" w:rsidRDefault="00317423" w:rsidP="0031742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37845">
        <w:rPr>
          <w:rFonts w:ascii="Times New Roman" w:hAnsi="Times New Roman" w:cs="Times New Roman"/>
          <w:sz w:val="28"/>
          <w:szCs w:val="28"/>
        </w:rPr>
        <w:t xml:space="preserve">чебный план составлен с учётом допустимого количества учебных часов и приспособлен </w:t>
      </w:r>
      <w:r>
        <w:rPr>
          <w:rFonts w:ascii="Times New Roman" w:hAnsi="Times New Roman" w:cs="Times New Roman"/>
          <w:sz w:val="28"/>
          <w:szCs w:val="28"/>
        </w:rPr>
        <w:t>к возможностям  ребенка.</w:t>
      </w:r>
    </w:p>
    <w:p w14:paraId="45E391E5" w14:textId="77777777" w:rsidR="00317423" w:rsidRPr="00F37845" w:rsidRDefault="00317423" w:rsidP="003174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по пяти</w:t>
      </w:r>
      <w:r w:rsidRPr="00F37845">
        <w:rPr>
          <w:rFonts w:ascii="Times New Roman" w:hAnsi="Times New Roman" w:cs="Times New Roman"/>
          <w:sz w:val="28"/>
          <w:szCs w:val="28"/>
        </w:rPr>
        <w:t>дневной нед</w:t>
      </w:r>
      <w:r>
        <w:rPr>
          <w:rFonts w:ascii="Times New Roman" w:hAnsi="Times New Roman" w:cs="Times New Roman"/>
          <w:sz w:val="28"/>
          <w:szCs w:val="28"/>
        </w:rPr>
        <w:t>еле, продолжительность уроков 40</w:t>
      </w:r>
      <w:r w:rsidRPr="00F37845">
        <w:rPr>
          <w:rFonts w:ascii="Times New Roman" w:hAnsi="Times New Roman" w:cs="Times New Roman"/>
          <w:sz w:val="28"/>
          <w:szCs w:val="28"/>
        </w:rPr>
        <w:t xml:space="preserve"> минут. Максимальная учебная нагрузка соответствует  нормам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45">
        <w:rPr>
          <w:rFonts w:ascii="Times New Roman" w:hAnsi="Times New Roman" w:cs="Times New Roman"/>
          <w:sz w:val="28"/>
          <w:szCs w:val="28"/>
        </w:rPr>
        <w:t xml:space="preserve">СанПин. </w:t>
      </w:r>
    </w:p>
    <w:p w14:paraId="45E391E6" w14:textId="77777777" w:rsidR="00317423" w:rsidRDefault="00317423" w:rsidP="003174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проводится с целью определения качества освоения обучающимися содержания учебных программ в форме устной и письменной проверки (проверочные, практические, контрольные,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творческие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>, диктанты, и другое) в соответствии с Положением о формах, периодичности и порядке текущего контроля успеваемости и промежуточной аттестации учащихся, утвержденное Приказом от 28.08.2021 г № 245/1-од.</w:t>
      </w:r>
    </w:p>
    <w:p w14:paraId="45E391E7" w14:textId="77777777" w:rsidR="007465B8" w:rsidRDefault="007465B8" w:rsidP="007465B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7845">
        <w:rPr>
          <w:rFonts w:ascii="Times New Roman" w:hAnsi="Times New Roman" w:cs="Times New Roman"/>
          <w:sz w:val="28"/>
          <w:szCs w:val="28"/>
        </w:rPr>
        <w:t xml:space="preserve">Специфической формой организации учебных занятий являются коррекционные </w:t>
      </w:r>
      <w:r w:rsidRPr="00451677">
        <w:rPr>
          <w:rFonts w:ascii="Times New Roman" w:hAnsi="Times New Roman" w:cs="Times New Roman"/>
          <w:sz w:val="28"/>
          <w:szCs w:val="28"/>
        </w:rPr>
        <w:t xml:space="preserve">индивидуальные и групповые занятия </w:t>
      </w:r>
      <w:r>
        <w:rPr>
          <w:rFonts w:ascii="Times New Roman" w:hAnsi="Times New Roman" w:cs="Times New Roman"/>
          <w:sz w:val="28"/>
          <w:szCs w:val="28"/>
        </w:rPr>
        <w:t xml:space="preserve">с психологом </w:t>
      </w:r>
      <w:r w:rsidRPr="00F37845">
        <w:rPr>
          <w:rFonts w:ascii="Times New Roman" w:hAnsi="Times New Roman" w:cs="Times New Roman"/>
          <w:sz w:val="28"/>
          <w:szCs w:val="28"/>
        </w:rPr>
        <w:t xml:space="preserve">по развитию </w:t>
      </w:r>
      <w:r>
        <w:rPr>
          <w:rFonts w:ascii="Times New Roman" w:hAnsi="Times New Roman" w:cs="Times New Roman"/>
          <w:sz w:val="28"/>
          <w:szCs w:val="28"/>
        </w:rPr>
        <w:t xml:space="preserve">психических процессов, </w:t>
      </w:r>
      <w:r w:rsidRPr="00F37845">
        <w:rPr>
          <w:rFonts w:ascii="Times New Roman" w:hAnsi="Times New Roman" w:cs="Times New Roman"/>
          <w:sz w:val="28"/>
          <w:szCs w:val="28"/>
        </w:rPr>
        <w:t>психомоторики и сенсорных процессов</w:t>
      </w:r>
      <w:r>
        <w:rPr>
          <w:rFonts w:ascii="Times New Roman" w:hAnsi="Times New Roman" w:cs="Times New Roman"/>
          <w:sz w:val="28"/>
          <w:szCs w:val="28"/>
        </w:rPr>
        <w:t>, эмоционально-волевой сферы</w:t>
      </w:r>
      <w:r w:rsidRPr="00F37845">
        <w:rPr>
          <w:rFonts w:ascii="Times New Roman" w:hAnsi="Times New Roman" w:cs="Times New Roman"/>
          <w:sz w:val="28"/>
          <w:szCs w:val="28"/>
        </w:rPr>
        <w:t xml:space="preserve"> для детей с выраженными речевыми, двигательными и другими нарушениями.</w:t>
      </w:r>
    </w:p>
    <w:p w14:paraId="45E391E8" w14:textId="77777777" w:rsidR="00DF6935" w:rsidRPr="007465B8" w:rsidRDefault="00DF6935" w:rsidP="007465B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коррекционные занятия обучающихся по адаптированной общеобразовательной программе для обучающихся с интеллектуальными нарушениями (умственной отсталостью) отводится:</w:t>
      </w:r>
    </w:p>
    <w:p w14:paraId="45E391E9" w14:textId="77777777" w:rsidR="00DF6935" w:rsidRPr="00DF6935" w:rsidRDefault="00DF6935" w:rsidP="00DF693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 коррекционной работы: по 25 мин. (индивидуальные занятия), по 40 мин. (групповые занятия) в рамках внеурочной деятельности в соответствии с рекомендациями ПМПК. В классе коррекционно-развивающая область представлена следующими курсами: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занятии» (2ч.) в рамках должностных обязанностей педагога-психолога, «Ритмика» (2ч.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«Коррекция устной и письменной речи, профилактика нарушений чтения и письма» - 2часа.</w:t>
      </w:r>
    </w:p>
    <w:p w14:paraId="45E391EA" w14:textId="77777777" w:rsidR="00F5013C" w:rsidRDefault="00F5013C" w:rsidP="00784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391EB" w14:textId="77777777" w:rsidR="00DF6935" w:rsidRDefault="00DF6935" w:rsidP="00DF6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основного общего образования</w:t>
      </w:r>
    </w:p>
    <w:p w14:paraId="45E391EC" w14:textId="77777777" w:rsidR="00DF6935" w:rsidRDefault="00DF6935" w:rsidP="00DF6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6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 на ур</w:t>
      </w:r>
      <w:r w:rsidR="00CB7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овне основного общего образовани</w:t>
      </w:r>
      <w:r w:rsidRPr="008965A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осуществляется по</w:t>
      </w:r>
      <w:r w:rsidR="008965A8" w:rsidRPr="0089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5-ти дневной учебной неделе.</w:t>
      </w:r>
    </w:p>
    <w:p w14:paraId="45E391ED" w14:textId="77777777" w:rsidR="008965A8" w:rsidRDefault="008965A8" w:rsidP="0089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заявлений родителей (законных представителей) с 01.09.2021 года обуч</w:t>
      </w:r>
      <w:r w:rsidR="00CB7F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осуществляется по ФГОС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 Приказом Министерства Просвещения Российской Федерации от 31.05.2021 года № 287.</w:t>
      </w:r>
    </w:p>
    <w:p w14:paraId="45E391EE" w14:textId="77777777" w:rsidR="008965A8" w:rsidRDefault="008965A8" w:rsidP="008965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основного общего образования обеспечивает освоение обучающимися образовательных программ в соответствии с основной образовательной программой. Учебный план распределяет учебное время, отведенное на освоение образования по классам и учебным предметам, ориентирован на освоение учебных программ основного общего образования за 5 лет в течение 5-дневной учебной недели. </w:t>
      </w:r>
    </w:p>
    <w:p w14:paraId="45E391EF" w14:textId="77777777" w:rsidR="008965A8" w:rsidRDefault="008965A8" w:rsidP="0089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особенностям учебных планов второго уровня образования следует отнести:</w:t>
      </w:r>
    </w:p>
    <w:p w14:paraId="45E391F0" w14:textId="77777777" w:rsidR="008965A8" w:rsidRPr="008965A8" w:rsidRDefault="008965A8" w:rsidP="008965A8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4"/>
      <w:bookmarkEnd w:id="1"/>
      <w:r>
        <w:rPr>
          <w:rFonts w:ascii="Times New Roman" w:hAnsi="Times New Roman" w:cs="Times New Roman"/>
          <w:sz w:val="28"/>
          <w:szCs w:val="28"/>
        </w:rPr>
        <w:t>Предметная область</w:t>
      </w:r>
      <w:r w:rsidR="002075ED" w:rsidRPr="008965A8">
        <w:rPr>
          <w:rFonts w:ascii="Times New Roman" w:hAnsi="Times New Roman" w:cs="Times New Roman"/>
          <w:sz w:val="28"/>
          <w:szCs w:val="28"/>
        </w:rPr>
        <w:t xml:space="preserve"> ОДНКНР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="00EC5410" w:rsidRPr="008965A8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2075ED" w:rsidRPr="008965A8">
        <w:rPr>
          <w:rFonts w:ascii="Times New Roman" w:hAnsi="Times New Roman" w:cs="Times New Roman"/>
          <w:sz w:val="28"/>
          <w:szCs w:val="28"/>
        </w:rPr>
        <w:t>обеспечивать знание основных норм морали, культурных традиций народов России</w:t>
      </w:r>
      <w:r w:rsidR="00C6138F" w:rsidRPr="008965A8">
        <w:rPr>
          <w:rFonts w:ascii="Times New Roman" w:hAnsi="Times New Roman" w:cs="Times New Roman"/>
          <w:sz w:val="28"/>
          <w:szCs w:val="28"/>
        </w:rPr>
        <w:t>, формирование представлений об исторической роли религий и гражданского общества.</w:t>
      </w:r>
      <w:r w:rsidR="00207DC0" w:rsidRPr="008965A8">
        <w:rPr>
          <w:rFonts w:ascii="Times New Roman" w:hAnsi="Times New Roman" w:cs="Times New Roman"/>
          <w:sz w:val="28"/>
          <w:szCs w:val="28"/>
        </w:rPr>
        <w:t xml:space="preserve"> Реализация ООП ООО </w:t>
      </w:r>
      <w:proofErr w:type="gramStart"/>
      <w:r w:rsidR="00207DC0" w:rsidRPr="008965A8">
        <w:rPr>
          <w:rFonts w:ascii="Times New Roman" w:hAnsi="Times New Roman" w:cs="Times New Roman"/>
          <w:sz w:val="28"/>
          <w:szCs w:val="28"/>
        </w:rPr>
        <w:t>предполагает  изучение</w:t>
      </w:r>
      <w:proofErr w:type="gramEnd"/>
      <w:r w:rsidR="00207DC0" w:rsidRPr="008965A8">
        <w:rPr>
          <w:rFonts w:ascii="Times New Roman" w:hAnsi="Times New Roman" w:cs="Times New Roman"/>
          <w:sz w:val="28"/>
          <w:szCs w:val="28"/>
        </w:rPr>
        <w:t xml:space="preserve"> ОДНКНР на уровне </w:t>
      </w:r>
      <w:r w:rsidR="00641FAE" w:rsidRPr="008965A8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060F45" w:rsidRPr="008965A8">
        <w:rPr>
          <w:rFonts w:ascii="Times New Roman" w:hAnsi="Times New Roman" w:cs="Times New Roman"/>
          <w:sz w:val="28"/>
          <w:szCs w:val="28"/>
        </w:rPr>
        <w:t xml:space="preserve"> в 5-6 кл</w:t>
      </w:r>
      <w:r>
        <w:rPr>
          <w:rFonts w:ascii="Times New Roman" w:hAnsi="Times New Roman" w:cs="Times New Roman"/>
          <w:sz w:val="28"/>
          <w:szCs w:val="28"/>
        </w:rPr>
        <w:t>ассах</w:t>
      </w:r>
      <w:r w:rsidR="00060F45" w:rsidRPr="008965A8">
        <w:rPr>
          <w:rFonts w:ascii="Times New Roman" w:hAnsi="Times New Roman" w:cs="Times New Roman"/>
          <w:sz w:val="28"/>
          <w:szCs w:val="28"/>
        </w:rPr>
        <w:t xml:space="preserve"> как самостоятельный предмет обязательной части учебного плана, 7-9 классы</w:t>
      </w:r>
      <w:r w:rsidR="005A17AF" w:rsidRPr="008965A8">
        <w:rPr>
          <w:rFonts w:ascii="Times New Roman" w:hAnsi="Times New Roman" w:cs="Times New Roman"/>
          <w:sz w:val="28"/>
          <w:szCs w:val="28"/>
        </w:rPr>
        <w:t xml:space="preserve"> через предмет «История»</w:t>
      </w:r>
      <w:r w:rsidR="00641FAE" w:rsidRPr="008965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641FAE" w:rsidRPr="008965A8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воспитания и социализации обучающихся </w:t>
      </w:r>
      <w:r w:rsidR="00C6006E" w:rsidRPr="008965A8">
        <w:rPr>
          <w:rFonts w:ascii="Times New Roman" w:hAnsi="Times New Roman" w:cs="Times New Roman"/>
          <w:sz w:val="28"/>
          <w:szCs w:val="28"/>
        </w:rPr>
        <w:t>с целью воспитания у обучаю</w:t>
      </w:r>
      <w:r w:rsidR="005A17AF" w:rsidRPr="008965A8">
        <w:rPr>
          <w:rFonts w:ascii="Times New Roman" w:hAnsi="Times New Roman" w:cs="Times New Roman"/>
          <w:sz w:val="28"/>
          <w:szCs w:val="28"/>
        </w:rPr>
        <w:t>щихся этно-культурных ценностей</w:t>
      </w:r>
      <w:r w:rsidR="00C6006E" w:rsidRPr="008965A8">
        <w:rPr>
          <w:rFonts w:ascii="Times New Roman" w:hAnsi="Times New Roman" w:cs="Times New Roman"/>
          <w:sz w:val="28"/>
          <w:szCs w:val="28"/>
        </w:rPr>
        <w:t>, ознакомление с культу</w:t>
      </w:r>
      <w:r w:rsidR="00641FAE" w:rsidRPr="008965A8">
        <w:rPr>
          <w:rFonts w:ascii="Times New Roman" w:hAnsi="Times New Roman" w:cs="Times New Roman"/>
          <w:sz w:val="28"/>
          <w:szCs w:val="28"/>
        </w:rPr>
        <w:t>рными традициями народов России.</w:t>
      </w:r>
    </w:p>
    <w:p w14:paraId="45E391F1" w14:textId="77777777" w:rsidR="008965A8" w:rsidRPr="008965A8" w:rsidRDefault="00101A0F" w:rsidP="00784ED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A8">
        <w:rPr>
          <w:rFonts w:ascii="Times New Roman" w:hAnsi="Times New Roman" w:cs="Times New Roman"/>
          <w:sz w:val="28"/>
          <w:szCs w:val="28"/>
        </w:rPr>
        <w:t xml:space="preserve">Русский язык как учебный предмет осваивается в процессе формирования и развития различных компетенций. Особое внимание уделяется коммуникативной компетенции (овладение всеми видами речевой деятельности), языковой компетенции (устройство, развитие и функционирование языка как системы, анализ и оценка языковых  явлений и фактов), культурологической компетенции (язык как форма выражения национальной культуры, русский речевой этикет, культура межнационального общения). </w:t>
      </w:r>
    </w:p>
    <w:p w14:paraId="45E391F2" w14:textId="77777777" w:rsidR="008965A8" w:rsidRPr="008965A8" w:rsidRDefault="00101A0F" w:rsidP="00784ED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A8">
        <w:rPr>
          <w:rFonts w:ascii="Times New Roman" w:hAnsi="Times New Roman" w:cs="Times New Roman"/>
          <w:sz w:val="28"/>
          <w:szCs w:val="28"/>
        </w:rPr>
        <w:t xml:space="preserve">Основу литературы как учебного предмета составляют чтение и изучение художественных произведений: их восприятие, анализ и интерпретация </w:t>
      </w:r>
      <w:r w:rsidRPr="008965A8">
        <w:rPr>
          <w:rFonts w:ascii="Times New Roman" w:hAnsi="Times New Roman" w:cs="Times New Roman"/>
          <w:sz w:val="28"/>
          <w:szCs w:val="28"/>
        </w:rPr>
        <w:lastRenderedPageBreak/>
        <w:t xml:space="preserve">базируются на системе исторических и теоретических знаний, на способах и видах учебной деятельности, учитывающих образную специфику художественной речи. </w:t>
      </w:r>
    </w:p>
    <w:p w14:paraId="45E391F3" w14:textId="77777777" w:rsidR="008965A8" w:rsidRPr="008965A8" w:rsidRDefault="00101A0F" w:rsidP="00784ED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A8">
        <w:rPr>
          <w:rFonts w:ascii="Times New Roman" w:hAnsi="Times New Roman" w:cs="Times New Roman"/>
          <w:sz w:val="28"/>
          <w:szCs w:val="28"/>
        </w:rPr>
        <w:t xml:space="preserve">Основной целью обучения иностранным языкам является формирование и развитие иноязычной коммуникативной компетенции. На изучение иностранного языка </w:t>
      </w:r>
      <w:r w:rsidR="00FA0D40" w:rsidRPr="008965A8">
        <w:rPr>
          <w:rFonts w:ascii="Times New Roman" w:hAnsi="Times New Roman" w:cs="Times New Roman"/>
          <w:sz w:val="28"/>
          <w:szCs w:val="28"/>
        </w:rPr>
        <w:t>(английского)</w:t>
      </w:r>
      <w:r w:rsidR="008965A8">
        <w:rPr>
          <w:rFonts w:ascii="Times New Roman" w:hAnsi="Times New Roman" w:cs="Times New Roman"/>
          <w:sz w:val="28"/>
          <w:szCs w:val="28"/>
        </w:rPr>
        <w:t xml:space="preserve"> </w:t>
      </w:r>
      <w:r w:rsidRPr="008965A8">
        <w:rPr>
          <w:rFonts w:ascii="Times New Roman" w:hAnsi="Times New Roman" w:cs="Times New Roman"/>
          <w:sz w:val="28"/>
          <w:szCs w:val="28"/>
        </w:rPr>
        <w:t xml:space="preserve">в </w:t>
      </w:r>
      <w:r w:rsidR="00113D8A" w:rsidRPr="008965A8">
        <w:rPr>
          <w:rFonts w:ascii="Times New Roman" w:hAnsi="Times New Roman" w:cs="Times New Roman"/>
          <w:sz w:val="28"/>
          <w:szCs w:val="28"/>
        </w:rPr>
        <w:t>5</w:t>
      </w:r>
      <w:r w:rsidRPr="008965A8">
        <w:rPr>
          <w:rFonts w:ascii="Times New Roman" w:hAnsi="Times New Roman" w:cs="Times New Roman"/>
          <w:sz w:val="28"/>
          <w:szCs w:val="28"/>
        </w:rPr>
        <w:t xml:space="preserve"> - </w:t>
      </w:r>
      <w:r w:rsidR="00113D8A" w:rsidRPr="008965A8">
        <w:rPr>
          <w:rFonts w:ascii="Times New Roman" w:hAnsi="Times New Roman" w:cs="Times New Roman"/>
          <w:sz w:val="28"/>
          <w:szCs w:val="28"/>
        </w:rPr>
        <w:t>9</w:t>
      </w:r>
      <w:r w:rsidRPr="008965A8">
        <w:rPr>
          <w:rFonts w:ascii="Times New Roman" w:hAnsi="Times New Roman" w:cs="Times New Roman"/>
          <w:sz w:val="28"/>
          <w:szCs w:val="28"/>
        </w:rPr>
        <w:t xml:space="preserve"> классах выделяется по 3 часа в неделю</w:t>
      </w:r>
      <w:r w:rsidR="00113D8A" w:rsidRPr="008965A8">
        <w:rPr>
          <w:sz w:val="28"/>
          <w:szCs w:val="28"/>
        </w:rPr>
        <w:t>.</w:t>
      </w:r>
    </w:p>
    <w:p w14:paraId="45E391F4" w14:textId="77777777" w:rsidR="008965A8" w:rsidRPr="008965A8" w:rsidRDefault="00B421E6" w:rsidP="00784ED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A8">
        <w:rPr>
          <w:rFonts w:ascii="Times New Roman" w:hAnsi="Times New Roman" w:cs="Times New Roman"/>
          <w:sz w:val="28"/>
          <w:szCs w:val="28"/>
        </w:rPr>
        <w:t>В предметную</w:t>
      </w:r>
      <w:r w:rsidR="00101A0F" w:rsidRPr="008965A8">
        <w:rPr>
          <w:rFonts w:ascii="Times New Roman" w:hAnsi="Times New Roman" w:cs="Times New Roman"/>
          <w:sz w:val="28"/>
          <w:szCs w:val="28"/>
        </w:rPr>
        <w:t xml:space="preserve"> области «Математика</w:t>
      </w:r>
      <w:r w:rsidR="00733A8C" w:rsidRPr="008965A8">
        <w:rPr>
          <w:rFonts w:ascii="Times New Roman" w:hAnsi="Times New Roman" w:cs="Times New Roman"/>
          <w:sz w:val="28"/>
          <w:szCs w:val="28"/>
        </w:rPr>
        <w:t xml:space="preserve"> и информатика</w:t>
      </w:r>
      <w:r w:rsidR="00101A0F" w:rsidRPr="008965A8">
        <w:rPr>
          <w:rFonts w:ascii="Times New Roman" w:hAnsi="Times New Roman" w:cs="Times New Roman"/>
          <w:sz w:val="28"/>
          <w:szCs w:val="28"/>
        </w:rPr>
        <w:t>»</w:t>
      </w:r>
      <w:r w:rsidR="008965A8">
        <w:rPr>
          <w:rFonts w:ascii="Times New Roman" w:hAnsi="Times New Roman" w:cs="Times New Roman"/>
          <w:sz w:val="28"/>
          <w:szCs w:val="28"/>
        </w:rPr>
        <w:t xml:space="preserve"> </w:t>
      </w:r>
      <w:r w:rsidR="00101A0F" w:rsidRPr="008965A8">
        <w:rPr>
          <w:rFonts w:ascii="Times New Roman" w:hAnsi="Times New Roman" w:cs="Times New Roman"/>
          <w:sz w:val="28"/>
          <w:szCs w:val="28"/>
        </w:rPr>
        <w:t>для основной школы входят</w:t>
      </w:r>
      <w:r w:rsidR="008965A8">
        <w:rPr>
          <w:rFonts w:ascii="Times New Roman" w:hAnsi="Times New Roman" w:cs="Times New Roman"/>
          <w:sz w:val="28"/>
          <w:szCs w:val="28"/>
        </w:rPr>
        <w:t xml:space="preserve"> следующие разделы: </w:t>
      </w:r>
      <w:r w:rsidR="00101A0F" w:rsidRPr="008965A8">
        <w:rPr>
          <w:rFonts w:ascii="Times New Roman" w:hAnsi="Times New Roman" w:cs="Times New Roman"/>
          <w:sz w:val="28"/>
          <w:szCs w:val="28"/>
        </w:rPr>
        <w:t>алгебра, геометрия,</w:t>
      </w:r>
      <w:r w:rsidR="008965A8">
        <w:rPr>
          <w:rFonts w:ascii="Times New Roman" w:hAnsi="Times New Roman" w:cs="Times New Roman"/>
          <w:sz w:val="28"/>
          <w:szCs w:val="28"/>
        </w:rPr>
        <w:t xml:space="preserve"> статистика</w:t>
      </w:r>
      <w:r w:rsidR="00101A0F" w:rsidRPr="008965A8">
        <w:rPr>
          <w:rFonts w:ascii="Times New Roman" w:hAnsi="Times New Roman" w:cs="Times New Roman"/>
          <w:sz w:val="28"/>
          <w:szCs w:val="28"/>
        </w:rPr>
        <w:t xml:space="preserve"> и теории вероятностей. </w:t>
      </w:r>
    </w:p>
    <w:p w14:paraId="45E391F5" w14:textId="77777777" w:rsidR="00BB1C69" w:rsidRPr="00BB1C69" w:rsidRDefault="00101A0F" w:rsidP="00784ED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A8">
        <w:rPr>
          <w:rFonts w:ascii="Times New Roman" w:hAnsi="Times New Roman" w:cs="Times New Roman"/>
          <w:sz w:val="28"/>
          <w:szCs w:val="28"/>
        </w:rPr>
        <w:t>Учебный предмет «</w:t>
      </w:r>
      <w:r w:rsidR="008965A8">
        <w:rPr>
          <w:rFonts w:ascii="Times New Roman" w:hAnsi="Times New Roman" w:cs="Times New Roman"/>
          <w:bCs/>
          <w:sz w:val="28"/>
          <w:szCs w:val="28"/>
        </w:rPr>
        <w:t xml:space="preserve">Информатика» вводится </w:t>
      </w:r>
      <w:r w:rsidR="005A17AF" w:rsidRPr="008965A8">
        <w:rPr>
          <w:rFonts w:ascii="Times New Roman" w:hAnsi="Times New Roman" w:cs="Times New Roman"/>
          <w:sz w:val="28"/>
          <w:szCs w:val="28"/>
        </w:rPr>
        <w:t>в 5</w:t>
      </w:r>
      <w:r w:rsidRPr="008965A8">
        <w:rPr>
          <w:rFonts w:ascii="Times New Roman" w:hAnsi="Times New Roman" w:cs="Times New Roman"/>
          <w:sz w:val="28"/>
          <w:szCs w:val="28"/>
        </w:rPr>
        <w:t>, 6</w:t>
      </w:r>
      <w:r w:rsidR="008965A8">
        <w:rPr>
          <w:rFonts w:ascii="Times New Roman" w:hAnsi="Times New Roman" w:cs="Times New Roman"/>
          <w:sz w:val="28"/>
          <w:szCs w:val="28"/>
        </w:rPr>
        <w:t xml:space="preserve"> классах как самостоятельный </w:t>
      </w:r>
      <w:r w:rsidRPr="008965A8">
        <w:rPr>
          <w:rFonts w:ascii="Times New Roman" w:hAnsi="Times New Roman" w:cs="Times New Roman"/>
          <w:sz w:val="28"/>
          <w:szCs w:val="28"/>
        </w:rPr>
        <w:t>курс в количестве 1 часа в неделю.</w:t>
      </w:r>
      <w:r w:rsidR="00D70F77" w:rsidRPr="008965A8">
        <w:rPr>
          <w:rFonts w:ascii="Times New Roman" w:hAnsi="Times New Roman" w:cs="Times New Roman"/>
          <w:sz w:val="28"/>
          <w:szCs w:val="28"/>
        </w:rPr>
        <w:t xml:space="preserve"> К</w:t>
      </w:r>
      <w:r w:rsidRPr="008965A8">
        <w:rPr>
          <w:rFonts w:ascii="Times New Roman" w:hAnsi="Times New Roman" w:cs="Times New Roman"/>
          <w:sz w:val="28"/>
          <w:szCs w:val="28"/>
        </w:rPr>
        <w:t>урс был введен для удовлетворения образовательных потребностей учащихся. Прото</w:t>
      </w:r>
      <w:r w:rsidR="00546D2E" w:rsidRPr="008965A8">
        <w:rPr>
          <w:rFonts w:ascii="Times New Roman" w:hAnsi="Times New Roman" w:cs="Times New Roman"/>
          <w:sz w:val="28"/>
          <w:szCs w:val="28"/>
        </w:rPr>
        <w:t xml:space="preserve">кол </w:t>
      </w:r>
      <w:r w:rsidR="00641FAE" w:rsidRPr="008965A8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A92B4D" w:rsidRPr="008965A8">
        <w:rPr>
          <w:rFonts w:ascii="Times New Roman" w:hAnsi="Times New Roman" w:cs="Times New Roman"/>
          <w:sz w:val="28"/>
          <w:szCs w:val="28"/>
        </w:rPr>
        <w:t xml:space="preserve"> № </w:t>
      </w:r>
      <w:r w:rsidR="00060F45" w:rsidRPr="008965A8">
        <w:rPr>
          <w:rFonts w:ascii="Times New Roman" w:hAnsi="Times New Roman" w:cs="Times New Roman"/>
          <w:sz w:val="28"/>
          <w:szCs w:val="28"/>
        </w:rPr>
        <w:t xml:space="preserve"> от            </w:t>
      </w:r>
      <w:r w:rsidR="00A92B4D" w:rsidRPr="008965A8">
        <w:rPr>
          <w:rFonts w:ascii="Times New Roman" w:hAnsi="Times New Roman" w:cs="Times New Roman"/>
          <w:sz w:val="28"/>
          <w:szCs w:val="28"/>
        </w:rPr>
        <w:t>.03.2023 года.</w:t>
      </w:r>
      <w:r w:rsidR="00BB1C69">
        <w:rPr>
          <w:rFonts w:ascii="Times New Roman" w:hAnsi="Times New Roman" w:cs="Times New Roman"/>
          <w:sz w:val="28"/>
          <w:szCs w:val="28"/>
        </w:rPr>
        <w:t xml:space="preserve"> </w:t>
      </w:r>
      <w:r w:rsidRPr="00BB1C69">
        <w:rPr>
          <w:rFonts w:ascii="Times New Roman" w:hAnsi="Times New Roman" w:cs="Times New Roman"/>
          <w:sz w:val="28"/>
          <w:szCs w:val="28"/>
        </w:rPr>
        <w:t xml:space="preserve">В 8 и 9 классах базовый курс информатики изучается в объеме </w:t>
      </w:r>
      <w:r w:rsidR="00FA0D40" w:rsidRPr="00BB1C69">
        <w:rPr>
          <w:rFonts w:ascii="Times New Roman" w:hAnsi="Times New Roman" w:cs="Times New Roman"/>
          <w:sz w:val="28"/>
          <w:szCs w:val="28"/>
        </w:rPr>
        <w:t>68</w:t>
      </w:r>
      <w:r w:rsidRPr="00BB1C69">
        <w:rPr>
          <w:rFonts w:ascii="Times New Roman" w:hAnsi="Times New Roman" w:cs="Times New Roman"/>
          <w:sz w:val="28"/>
          <w:szCs w:val="28"/>
        </w:rPr>
        <w:t xml:space="preserve"> часов с целью освоение знаний, составляющих основу научных представлений об информации, информационных процессах, системах, технологиях и моделях; овладения умениями работать с различными видами информации с помощью компьютера и других средств информационных и коммуникационных технологий (ИКТ), организации собственной информационной деятельности и планирования ее результатов; выработки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14:paraId="45E391F6" w14:textId="77777777" w:rsidR="00BB1C69" w:rsidRPr="00BB1C69" w:rsidRDefault="00733A8C" w:rsidP="00784ED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69">
        <w:rPr>
          <w:rFonts w:ascii="Times New Roman" w:hAnsi="Times New Roman" w:cs="Times New Roman"/>
          <w:sz w:val="28"/>
          <w:szCs w:val="28"/>
        </w:rPr>
        <w:t>Предметная</w:t>
      </w:r>
      <w:r w:rsidR="00101A0F" w:rsidRPr="00BB1C69">
        <w:rPr>
          <w:rFonts w:ascii="Times New Roman" w:hAnsi="Times New Roman" w:cs="Times New Roman"/>
          <w:sz w:val="28"/>
          <w:szCs w:val="28"/>
        </w:rPr>
        <w:t xml:space="preserve"> область </w:t>
      </w:r>
      <w:r w:rsidR="00D70F77" w:rsidRPr="00BB1C69">
        <w:rPr>
          <w:rFonts w:ascii="Times New Roman" w:hAnsi="Times New Roman" w:cs="Times New Roman"/>
          <w:sz w:val="28"/>
          <w:szCs w:val="28"/>
        </w:rPr>
        <w:t>«Естественно</w:t>
      </w:r>
      <w:r w:rsidR="00D47773" w:rsidRPr="00BB1C69">
        <w:rPr>
          <w:rFonts w:ascii="Times New Roman" w:hAnsi="Times New Roman" w:cs="Times New Roman"/>
          <w:sz w:val="28"/>
          <w:szCs w:val="28"/>
        </w:rPr>
        <w:t>-</w:t>
      </w:r>
      <w:r w:rsidR="00060F45" w:rsidRPr="00BB1C69">
        <w:rPr>
          <w:rFonts w:ascii="Times New Roman" w:hAnsi="Times New Roman" w:cs="Times New Roman"/>
          <w:sz w:val="28"/>
          <w:szCs w:val="28"/>
        </w:rPr>
        <w:t xml:space="preserve">научные предметы» </w:t>
      </w:r>
      <w:r w:rsidR="00101A0F" w:rsidRPr="00BB1C69">
        <w:rPr>
          <w:rFonts w:ascii="Times New Roman" w:hAnsi="Times New Roman" w:cs="Times New Roman"/>
          <w:sz w:val="28"/>
          <w:szCs w:val="28"/>
        </w:rPr>
        <w:t>представлена в учебном плане предметами: «Физика», «Хими</w:t>
      </w:r>
      <w:r w:rsidR="00DD00AB" w:rsidRPr="00BB1C69">
        <w:rPr>
          <w:rFonts w:ascii="Times New Roman" w:hAnsi="Times New Roman" w:cs="Times New Roman"/>
          <w:sz w:val="28"/>
          <w:szCs w:val="28"/>
        </w:rPr>
        <w:t>я», «Биология»</w:t>
      </w:r>
      <w:r w:rsidR="00101A0F" w:rsidRPr="00BB1C69">
        <w:rPr>
          <w:rFonts w:ascii="Times New Roman" w:hAnsi="Times New Roman" w:cs="Times New Roman"/>
          <w:sz w:val="28"/>
          <w:szCs w:val="28"/>
        </w:rPr>
        <w:t xml:space="preserve">. Учебный предмет «Физика» изучается, начиная с 7 класса по </w:t>
      </w:r>
      <w:r w:rsidR="009C04F1" w:rsidRPr="00BB1C69">
        <w:rPr>
          <w:rFonts w:ascii="Times New Roman" w:hAnsi="Times New Roman" w:cs="Times New Roman"/>
          <w:sz w:val="28"/>
          <w:szCs w:val="28"/>
        </w:rPr>
        <w:t>8</w:t>
      </w:r>
      <w:r w:rsidR="00101A0F" w:rsidRPr="00BB1C69">
        <w:rPr>
          <w:rFonts w:ascii="Times New Roman" w:hAnsi="Times New Roman" w:cs="Times New Roman"/>
          <w:sz w:val="28"/>
          <w:szCs w:val="28"/>
        </w:rPr>
        <w:t xml:space="preserve"> класс по 2 часа в недел</w:t>
      </w:r>
      <w:r w:rsidR="009C04F1" w:rsidRPr="00BB1C69">
        <w:rPr>
          <w:rFonts w:ascii="Times New Roman" w:hAnsi="Times New Roman" w:cs="Times New Roman"/>
          <w:sz w:val="28"/>
          <w:szCs w:val="28"/>
        </w:rPr>
        <w:t>ю в каждом классе, в 9 классе-по 3 часа в неделю.</w:t>
      </w:r>
      <w:r w:rsidR="00101A0F" w:rsidRPr="00BB1C69">
        <w:rPr>
          <w:rFonts w:ascii="Times New Roman" w:hAnsi="Times New Roman" w:cs="Times New Roman"/>
          <w:sz w:val="28"/>
          <w:szCs w:val="28"/>
        </w:rPr>
        <w:t xml:space="preserve"> Учебный предмет «Химия» изучается с 8 класса основной школы по 2 часа в неделю.</w:t>
      </w:r>
    </w:p>
    <w:p w14:paraId="45E391F7" w14:textId="77777777" w:rsidR="00BB1C69" w:rsidRPr="00BB1C69" w:rsidRDefault="00101A0F" w:rsidP="00784ED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69">
        <w:rPr>
          <w:rFonts w:ascii="Times New Roman" w:hAnsi="Times New Roman" w:cs="Times New Roman"/>
          <w:sz w:val="28"/>
          <w:szCs w:val="28"/>
        </w:rPr>
        <w:t>Учебный предмет «Обществознание» изучае</w:t>
      </w:r>
      <w:r w:rsidR="004575AA" w:rsidRPr="00BB1C69">
        <w:rPr>
          <w:rFonts w:ascii="Times New Roman" w:hAnsi="Times New Roman" w:cs="Times New Roman"/>
          <w:sz w:val="28"/>
          <w:szCs w:val="28"/>
        </w:rPr>
        <w:t>тся с 6 по 9 классы в объеме 140</w:t>
      </w:r>
      <w:r w:rsidRPr="00BB1C69">
        <w:rPr>
          <w:rFonts w:ascii="Times New Roman" w:hAnsi="Times New Roman" w:cs="Times New Roman"/>
          <w:sz w:val="28"/>
          <w:szCs w:val="28"/>
        </w:rPr>
        <w:t xml:space="preserve"> часов за 4 года обучения (1 час в неделю, 3</w:t>
      </w:r>
      <w:r w:rsidR="00B421E6" w:rsidRPr="00BB1C69">
        <w:rPr>
          <w:rFonts w:ascii="Times New Roman" w:hAnsi="Times New Roman" w:cs="Times New Roman"/>
          <w:sz w:val="28"/>
          <w:szCs w:val="28"/>
        </w:rPr>
        <w:t>4</w:t>
      </w:r>
      <w:r w:rsidRPr="00BB1C69">
        <w:rPr>
          <w:rFonts w:ascii="Times New Roman" w:hAnsi="Times New Roman" w:cs="Times New Roman"/>
          <w:sz w:val="28"/>
          <w:szCs w:val="28"/>
        </w:rPr>
        <w:t xml:space="preserve"> час</w:t>
      </w:r>
      <w:r w:rsidR="00B421E6" w:rsidRPr="00BB1C69">
        <w:rPr>
          <w:rFonts w:ascii="Times New Roman" w:hAnsi="Times New Roman" w:cs="Times New Roman"/>
          <w:sz w:val="28"/>
          <w:szCs w:val="28"/>
        </w:rPr>
        <w:t>а</w:t>
      </w:r>
      <w:r w:rsidRPr="00BB1C69">
        <w:rPr>
          <w:rFonts w:ascii="Times New Roman" w:hAnsi="Times New Roman" w:cs="Times New Roman"/>
          <w:sz w:val="28"/>
          <w:szCs w:val="28"/>
        </w:rPr>
        <w:t xml:space="preserve"> в год). Обществознание является интегрированным курсом, включает «Экономику» и «Право». </w:t>
      </w:r>
    </w:p>
    <w:p w14:paraId="45E391F8" w14:textId="77777777" w:rsidR="00BB1C69" w:rsidRPr="00BB1C69" w:rsidRDefault="00101A0F" w:rsidP="00784ED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69">
        <w:rPr>
          <w:rFonts w:ascii="Times New Roman" w:hAnsi="Times New Roman" w:cs="Times New Roman"/>
          <w:sz w:val="28"/>
          <w:szCs w:val="28"/>
        </w:rPr>
        <w:t xml:space="preserve">Историческое образование в основной школе реализуется в рамках </w:t>
      </w:r>
      <w:r w:rsidR="002B5DB9" w:rsidRPr="00BB1C69">
        <w:rPr>
          <w:rFonts w:ascii="Times New Roman" w:hAnsi="Times New Roman" w:cs="Times New Roman"/>
          <w:sz w:val="28"/>
          <w:szCs w:val="28"/>
        </w:rPr>
        <w:t>курса–</w:t>
      </w:r>
      <w:r w:rsidR="00BB1C69">
        <w:rPr>
          <w:rFonts w:ascii="Times New Roman" w:hAnsi="Times New Roman" w:cs="Times New Roman"/>
          <w:sz w:val="28"/>
          <w:szCs w:val="28"/>
        </w:rPr>
        <w:t xml:space="preserve"> </w:t>
      </w:r>
      <w:r w:rsidR="004A3A85" w:rsidRPr="00BB1C69">
        <w:rPr>
          <w:rFonts w:ascii="Times New Roman" w:hAnsi="Times New Roman" w:cs="Times New Roman"/>
          <w:sz w:val="28"/>
          <w:szCs w:val="28"/>
        </w:rPr>
        <w:t>История, История России.</w:t>
      </w:r>
      <w:r w:rsidR="002B5DB9" w:rsidRPr="00BB1C69">
        <w:rPr>
          <w:rFonts w:ascii="Times New Roman" w:hAnsi="Times New Roman" w:cs="Times New Roman"/>
          <w:sz w:val="28"/>
          <w:szCs w:val="28"/>
        </w:rPr>
        <w:t xml:space="preserve"> Всеобщая история</w:t>
      </w:r>
      <w:r w:rsidR="00BB1C69">
        <w:rPr>
          <w:rFonts w:ascii="Times New Roman" w:hAnsi="Times New Roman" w:cs="Times New Roman"/>
          <w:sz w:val="28"/>
          <w:szCs w:val="28"/>
        </w:rPr>
        <w:t xml:space="preserve"> и О</w:t>
      </w:r>
      <w:r w:rsidR="006A24A5" w:rsidRPr="00BB1C69">
        <w:rPr>
          <w:rFonts w:ascii="Times New Roman" w:hAnsi="Times New Roman" w:cs="Times New Roman"/>
          <w:sz w:val="28"/>
          <w:szCs w:val="28"/>
        </w:rPr>
        <w:t>бществознание.</w:t>
      </w:r>
    </w:p>
    <w:p w14:paraId="45E391F9" w14:textId="77777777" w:rsidR="00BB1C69" w:rsidRPr="00BB1C69" w:rsidRDefault="00101A0F" w:rsidP="00BB1C6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69">
        <w:rPr>
          <w:rFonts w:ascii="Times New Roman" w:hAnsi="Times New Roman" w:cs="Times New Roman"/>
          <w:sz w:val="28"/>
          <w:szCs w:val="28"/>
        </w:rPr>
        <w:t>Учебные предметы образовательной области «Искусство» в 5-</w:t>
      </w:r>
      <w:r w:rsidR="00CB2099" w:rsidRPr="00BB1C69">
        <w:rPr>
          <w:rFonts w:ascii="Times New Roman" w:hAnsi="Times New Roman" w:cs="Times New Roman"/>
          <w:sz w:val="28"/>
          <w:szCs w:val="28"/>
        </w:rPr>
        <w:t>8</w:t>
      </w:r>
      <w:r w:rsidRPr="00BB1C69">
        <w:rPr>
          <w:rFonts w:ascii="Times New Roman" w:hAnsi="Times New Roman" w:cs="Times New Roman"/>
          <w:sz w:val="28"/>
          <w:szCs w:val="28"/>
        </w:rPr>
        <w:t xml:space="preserve"> классах распределяются в объеме 2 часов в неделю: </w:t>
      </w:r>
      <w:proofErr w:type="gramStart"/>
      <w:r w:rsidRPr="00BB1C69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4A3A85" w:rsidRPr="00BB1C6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A3A85" w:rsidRPr="00BB1C69">
        <w:rPr>
          <w:rFonts w:ascii="Times New Roman" w:hAnsi="Times New Roman" w:cs="Times New Roman"/>
          <w:sz w:val="28"/>
          <w:szCs w:val="28"/>
        </w:rPr>
        <w:t xml:space="preserve"> 5-8 классах </w:t>
      </w:r>
      <w:r w:rsidRPr="00BB1C69">
        <w:rPr>
          <w:rFonts w:ascii="Times New Roman" w:hAnsi="Times New Roman" w:cs="Times New Roman"/>
          <w:sz w:val="28"/>
          <w:szCs w:val="28"/>
        </w:rPr>
        <w:t xml:space="preserve">и ИЗО </w:t>
      </w:r>
      <w:r w:rsidR="004A3A85" w:rsidRPr="00BB1C69">
        <w:rPr>
          <w:rFonts w:ascii="Times New Roman" w:hAnsi="Times New Roman" w:cs="Times New Roman"/>
          <w:sz w:val="28"/>
          <w:szCs w:val="28"/>
        </w:rPr>
        <w:t>в 5-7 классах</w:t>
      </w:r>
      <w:r w:rsidR="00BB1C69">
        <w:rPr>
          <w:rFonts w:ascii="Times New Roman" w:hAnsi="Times New Roman" w:cs="Times New Roman"/>
          <w:sz w:val="28"/>
          <w:szCs w:val="28"/>
        </w:rPr>
        <w:t xml:space="preserve"> </w:t>
      </w:r>
      <w:r w:rsidRPr="00BB1C69">
        <w:rPr>
          <w:rFonts w:ascii="Times New Roman" w:hAnsi="Times New Roman" w:cs="Times New Roman"/>
          <w:sz w:val="28"/>
          <w:szCs w:val="28"/>
        </w:rPr>
        <w:t>(</w:t>
      </w:r>
      <w:r w:rsidR="00FA0D40" w:rsidRPr="00BB1C69">
        <w:rPr>
          <w:rFonts w:ascii="Times New Roman" w:hAnsi="Times New Roman" w:cs="Times New Roman"/>
          <w:sz w:val="28"/>
          <w:szCs w:val="28"/>
        </w:rPr>
        <w:t>по 1 часу в неделю каждый).</w:t>
      </w:r>
    </w:p>
    <w:p w14:paraId="45E391FA" w14:textId="77777777" w:rsidR="00BB1C69" w:rsidRPr="00BB1C69" w:rsidRDefault="00101A0F" w:rsidP="00784ED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69">
        <w:rPr>
          <w:rFonts w:ascii="Times New Roman" w:hAnsi="Times New Roman" w:cs="Times New Roman"/>
          <w:sz w:val="28"/>
          <w:szCs w:val="28"/>
        </w:rPr>
        <w:t>В</w:t>
      </w:r>
      <w:r w:rsidR="00BB1C69">
        <w:rPr>
          <w:rFonts w:ascii="Times New Roman" w:hAnsi="Times New Roman" w:cs="Times New Roman"/>
          <w:sz w:val="28"/>
          <w:szCs w:val="28"/>
        </w:rPr>
        <w:t xml:space="preserve"> </w:t>
      </w:r>
      <w:r w:rsidR="00060F45" w:rsidRPr="00BB1C69">
        <w:rPr>
          <w:rFonts w:ascii="Times New Roman" w:hAnsi="Times New Roman" w:cs="Times New Roman"/>
          <w:sz w:val="28"/>
          <w:szCs w:val="28"/>
        </w:rPr>
        <w:t>8</w:t>
      </w:r>
      <w:r w:rsidR="00B421E6" w:rsidRPr="00BB1C69">
        <w:rPr>
          <w:rFonts w:ascii="Times New Roman" w:hAnsi="Times New Roman" w:cs="Times New Roman"/>
          <w:sz w:val="28"/>
          <w:szCs w:val="28"/>
        </w:rPr>
        <w:t>-</w:t>
      </w:r>
      <w:r w:rsidRPr="00BB1C69">
        <w:rPr>
          <w:rFonts w:ascii="Times New Roman" w:hAnsi="Times New Roman" w:cs="Times New Roman"/>
          <w:sz w:val="28"/>
          <w:szCs w:val="28"/>
        </w:rPr>
        <w:t>9 классах изучается курс «Основы безопасности жизнедеятельности</w:t>
      </w:r>
      <w:r w:rsidR="00113D8A" w:rsidRPr="00BB1C69">
        <w:rPr>
          <w:rFonts w:ascii="Times New Roman" w:hAnsi="Times New Roman" w:cs="Times New Roman"/>
          <w:sz w:val="28"/>
          <w:szCs w:val="28"/>
        </w:rPr>
        <w:t>»</w:t>
      </w:r>
      <w:r w:rsidRPr="00BB1C69">
        <w:rPr>
          <w:rFonts w:ascii="Times New Roman" w:hAnsi="Times New Roman" w:cs="Times New Roman"/>
          <w:sz w:val="28"/>
          <w:szCs w:val="28"/>
        </w:rPr>
        <w:t xml:space="preserve"> в объёме одного часа в неделю. </w:t>
      </w:r>
    </w:p>
    <w:p w14:paraId="45E391FB" w14:textId="77777777" w:rsidR="00101A0F" w:rsidRPr="00BB1C69" w:rsidRDefault="00101A0F" w:rsidP="00BB1C6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69">
        <w:rPr>
          <w:rFonts w:ascii="Times New Roman" w:hAnsi="Times New Roman" w:cs="Times New Roman"/>
          <w:sz w:val="28"/>
          <w:szCs w:val="28"/>
        </w:rPr>
        <w:t xml:space="preserve">В основной школе учебный предмет “Технология” построен по модульному принципу. </w:t>
      </w:r>
      <w:r w:rsidR="00C6006E" w:rsidRPr="00BB1C69">
        <w:rPr>
          <w:rFonts w:ascii="Times New Roman" w:hAnsi="Times New Roman" w:cs="Times New Roman"/>
          <w:sz w:val="28"/>
          <w:szCs w:val="28"/>
        </w:rPr>
        <w:t>Предмет «Технология»  в</w:t>
      </w:r>
      <w:r w:rsidR="009C04F1" w:rsidRPr="00BB1C69">
        <w:rPr>
          <w:rFonts w:ascii="Times New Roman" w:hAnsi="Times New Roman" w:cs="Times New Roman"/>
          <w:sz w:val="28"/>
          <w:szCs w:val="28"/>
        </w:rPr>
        <w:t xml:space="preserve"> </w:t>
      </w:r>
      <w:r w:rsidR="00113D8A" w:rsidRPr="00BB1C69">
        <w:rPr>
          <w:rFonts w:ascii="Times New Roman" w:hAnsi="Times New Roman" w:cs="Times New Roman"/>
          <w:sz w:val="28"/>
          <w:szCs w:val="28"/>
        </w:rPr>
        <w:t>5-</w:t>
      </w:r>
      <w:r w:rsidR="00C6006E" w:rsidRPr="00BB1C69">
        <w:rPr>
          <w:rFonts w:ascii="Times New Roman" w:hAnsi="Times New Roman" w:cs="Times New Roman"/>
          <w:sz w:val="28"/>
          <w:szCs w:val="28"/>
        </w:rPr>
        <w:t>7 классе</w:t>
      </w:r>
      <w:r w:rsidR="009C04F1" w:rsidRPr="00BB1C69">
        <w:rPr>
          <w:rFonts w:ascii="Times New Roman" w:hAnsi="Times New Roman" w:cs="Times New Roman"/>
          <w:sz w:val="28"/>
          <w:szCs w:val="28"/>
        </w:rPr>
        <w:t xml:space="preserve"> </w:t>
      </w:r>
      <w:r w:rsidR="00C6006E" w:rsidRPr="00BB1C69">
        <w:rPr>
          <w:rFonts w:ascii="Times New Roman" w:hAnsi="Times New Roman" w:cs="Times New Roman"/>
          <w:sz w:val="28"/>
          <w:szCs w:val="28"/>
        </w:rPr>
        <w:t xml:space="preserve">изучается по 2 часа в неделю. </w:t>
      </w:r>
      <w:r w:rsidRPr="00BB1C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1FAE" w:rsidRPr="00BB1C69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BB1C69">
        <w:rPr>
          <w:rFonts w:ascii="Times New Roman" w:hAnsi="Times New Roman" w:cs="Times New Roman"/>
          <w:sz w:val="28"/>
          <w:szCs w:val="28"/>
        </w:rPr>
        <w:t>в 8</w:t>
      </w:r>
      <w:r w:rsidR="009C04F1" w:rsidRPr="00BB1C69">
        <w:rPr>
          <w:rFonts w:ascii="Times New Roman" w:hAnsi="Times New Roman" w:cs="Times New Roman"/>
          <w:sz w:val="28"/>
          <w:szCs w:val="28"/>
        </w:rPr>
        <w:t>-9</w:t>
      </w:r>
      <w:r w:rsidRPr="00BB1C69">
        <w:rPr>
          <w:rFonts w:ascii="Times New Roman" w:hAnsi="Times New Roman" w:cs="Times New Roman"/>
          <w:sz w:val="28"/>
          <w:szCs w:val="28"/>
        </w:rPr>
        <w:t xml:space="preserve"> -х классах предмет «Технология» преподаётся в объёме 1 часа в неделю</w:t>
      </w:r>
      <w:r w:rsidR="00FA0D40" w:rsidRPr="00BB1C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E391FC" w14:textId="77777777" w:rsidR="00DD0CD3" w:rsidRPr="00BB1C69" w:rsidRDefault="00B421E6" w:rsidP="00784ED2">
      <w:pPr>
        <w:pStyle w:val="Default"/>
        <w:jc w:val="both"/>
        <w:rPr>
          <w:color w:val="auto"/>
          <w:sz w:val="28"/>
          <w:szCs w:val="28"/>
        </w:rPr>
      </w:pPr>
      <w:r w:rsidRPr="00BB1C69">
        <w:rPr>
          <w:color w:val="auto"/>
          <w:sz w:val="28"/>
          <w:szCs w:val="28"/>
        </w:rPr>
        <w:lastRenderedPageBreak/>
        <w:t>Часть, формируемая участниками образовательных отношений</w:t>
      </w:r>
      <w:r w:rsidR="00101A0F" w:rsidRPr="00BB1C69">
        <w:rPr>
          <w:color w:val="auto"/>
          <w:sz w:val="28"/>
          <w:szCs w:val="28"/>
        </w:rPr>
        <w:t xml:space="preserve"> в учебном плане </w:t>
      </w:r>
      <w:r w:rsidRPr="00BB1C69">
        <w:rPr>
          <w:color w:val="auto"/>
          <w:sz w:val="28"/>
          <w:szCs w:val="28"/>
        </w:rPr>
        <w:t>представлена</w:t>
      </w:r>
      <w:r w:rsidR="00DD0CD3" w:rsidRPr="00BB1C69">
        <w:rPr>
          <w:color w:val="auto"/>
          <w:sz w:val="28"/>
          <w:szCs w:val="28"/>
        </w:rPr>
        <w:t>:</w:t>
      </w:r>
    </w:p>
    <w:p w14:paraId="45E391FD" w14:textId="77777777" w:rsidR="00060F45" w:rsidRPr="00BB1C69" w:rsidRDefault="00101A0F" w:rsidP="00784ED2">
      <w:pPr>
        <w:pStyle w:val="Default"/>
        <w:jc w:val="both"/>
        <w:rPr>
          <w:color w:val="auto"/>
          <w:sz w:val="28"/>
          <w:szCs w:val="28"/>
        </w:rPr>
      </w:pPr>
      <w:r w:rsidRPr="00BB1C69">
        <w:rPr>
          <w:color w:val="auto"/>
          <w:sz w:val="28"/>
          <w:szCs w:val="28"/>
        </w:rPr>
        <w:t>в 5 классах-</w:t>
      </w:r>
      <w:r w:rsidR="00F029F2" w:rsidRPr="00BB1C69">
        <w:rPr>
          <w:color w:val="auto"/>
          <w:sz w:val="28"/>
          <w:szCs w:val="28"/>
        </w:rPr>
        <w:t>1</w:t>
      </w:r>
      <w:r w:rsidRPr="00BB1C69">
        <w:rPr>
          <w:color w:val="auto"/>
          <w:sz w:val="28"/>
          <w:szCs w:val="28"/>
        </w:rPr>
        <w:t xml:space="preserve"> час в неделю</w:t>
      </w:r>
      <w:r w:rsidR="00060F45" w:rsidRPr="00BB1C69">
        <w:rPr>
          <w:color w:val="auto"/>
          <w:sz w:val="28"/>
          <w:szCs w:val="28"/>
        </w:rPr>
        <w:t>-«Информатика»;</w:t>
      </w:r>
    </w:p>
    <w:p w14:paraId="45E391FE" w14:textId="77777777" w:rsidR="00ED5DD7" w:rsidRPr="00BB1C69" w:rsidRDefault="00ED5DD7" w:rsidP="00784ED2">
      <w:pPr>
        <w:pStyle w:val="Default"/>
        <w:jc w:val="both"/>
        <w:rPr>
          <w:color w:val="auto"/>
          <w:sz w:val="28"/>
          <w:szCs w:val="28"/>
        </w:rPr>
      </w:pPr>
      <w:r w:rsidRPr="00BB1C69">
        <w:rPr>
          <w:color w:val="auto"/>
          <w:sz w:val="28"/>
          <w:szCs w:val="28"/>
        </w:rPr>
        <w:t xml:space="preserve">в </w:t>
      </w:r>
      <w:r w:rsidR="008422C7" w:rsidRPr="00BB1C69">
        <w:rPr>
          <w:color w:val="auto"/>
          <w:sz w:val="28"/>
          <w:szCs w:val="28"/>
        </w:rPr>
        <w:t>6</w:t>
      </w:r>
      <w:r w:rsidRPr="00BB1C69">
        <w:rPr>
          <w:color w:val="auto"/>
          <w:sz w:val="28"/>
          <w:szCs w:val="28"/>
        </w:rPr>
        <w:t xml:space="preserve"> классах- 1 час в неделю</w:t>
      </w:r>
      <w:r w:rsidR="004A3A85" w:rsidRPr="00BB1C69">
        <w:rPr>
          <w:color w:val="auto"/>
          <w:sz w:val="28"/>
          <w:szCs w:val="28"/>
        </w:rPr>
        <w:t>»</w:t>
      </w:r>
      <w:r w:rsidR="00060F45" w:rsidRPr="00BB1C69">
        <w:rPr>
          <w:color w:val="auto"/>
          <w:sz w:val="28"/>
          <w:szCs w:val="28"/>
        </w:rPr>
        <w:t>-</w:t>
      </w:r>
      <w:r w:rsidR="009C04F1" w:rsidRPr="00BB1C69">
        <w:rPr>
          <w:color w:val="auto"/>
          <w:sz w:val="28"/>
          <w:szCs w:val="28"/>
        </w:rPr>
        <w:t>«</w:t>
      </w:r>
      <w:r w:rsidR="00060F45" w:rsidRPr="00BB1C69">
        <w:rPr>
          <w:color w:val="auto"/>
          <w:sz w:val="28"/>
          <w:szCs w:val="28"/>
        </w:rPr>
        <w:t>Информатика</w:t>
      </w:r>
      <w:r w:rsidR="009C04F1" w:rsidRPr="00BB1C69">
        <w:rPr>
          <w:color w:val="auto"/>
          <w:sz w:val="28"/>
          <w:szCs w:val="28"/>
        </w:rPr>
        <w:t>»</w:t>
      </w:r>
      <w:r w:rsidR="00060F45" w:rsidRPr="00BB1C69">
        <w:rPr>
          <w:color w:val="auto"/>
          <w:sz w:val="28"/>
          <w:szCs w:val="28"/>
        </w:rPr>
        <w:t>;</w:t>
      </w:r>
    </w:p>
    <w:p w14:paraId="45E391FF" w14:textId="77777777" w:rsidR="00060F45" w:rsidRPr="00BB1C69" w:rsidRDefault="00060F45" w:rsidP="00784ED2">
      <w:pPr>
        <w:pStyle w:val="Default"/>
        <w:jc w:val="both"/>
        <w:rPr>
          <w:color w:val="auto"/>
          <w:sz w:val="28"/>
          <w:szCs w:val="28"/>
        </w:rPr>
      </w:pPr>
      <w:r w:rsidRPr="00BB1C69">
        <w:rPr>
          <w:color w:val="auto"/>
          <w:sz w:val="28"/>
          <w:szCs w:val="28"/>
        </w:rPr>
        <w:t>в 7 классах – по 1 часу в неделю-«Информатика», «Биология»;</w:t>
      </w:r>
    </w:p>
    <w:p w14:paraId="45E39200" w14:textId="77777777" w:rsidR="00060F45" w:rsidRPr="00BB1C69" w:rsidRDefault="00060F45" w:rsidP="00784ED2">
      <w:pPr>
        <w:pStyle w:val="Default"/>
        <w:jc w:val="both"/>
        <w:rPr>
          <w:color w:val="auto"/>
          <w:sz w:val="28"/>
          <w:szCs w:val="28"/>
        </w:rPr>
      </w:pPr>
      <w:r w:rsidRPr="00BB1C69">
        <w:rPr>
          <w:color w:val="auto"/>
          <w:sz w:val="28"/>
          <w:szCs w:val="28"/>
        </w:rPr>
        <w:t>в 8 классах – 1 час в неделю-«Информатика»;</w:t>
      </w:r>
    </w:p>
    <w:p w14:paraId="45E39201" w14:textId="77777777" w:rsidR="00060F45" w:rsidRPr="00BB1C69" w:rsidRDefault="00060F45" w:rsidP="00784ED2">
      <w:pPr>
        <w:pStyle w:val="Default"/>
        <w:jc w:val="both"/>
        <w:rPr>
          <w:color w:val="auto"/>
          <w:sz w:val="28"/>
          <w:szCs w:val="28"/>
        </w:rPr>
      </w:pPr>
      <w:r w:rsidRPr="00BB1C69">
        <w:rPr>
          <w:color w:val="auto"/>
          <w:sz w:val="28"/>
          <w:szCs w:val="28"/>
        </w:rPr>
        <w:t>в 9 классах – по 0,5 часа в неделю-«Информатика», «</w:t>
      </w:r>
      <w:r w:rsidR="0047485C" w:rsidRPr="00BB1C69">
        <w:rPr>
          <w:color w:val="auto"/>
          <w:sz w:val="28"/>
          <w:szCs w:val="28"/>
        </w:rPr>
        <w:t>Введение в новейшую историю».</w:t>
      </w:r>
    </w:p>
    <w:p w14:paraId="45E39202" w14:textId="77777777" w:rsidR="007465B8" w:rsidRDefault="006C745A" w:rsidP="00784ED2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ab/>
      </w:r>
      <w:r w:rsidRPr="006C745A">
        <w:rPr>
          <w:b/>
          <w:color w:val="auto"/>
          <w:sz w:val="28"/>
          <w:szCs w:val="28"/>
        </w:rPr>
        <w:t>Класс по адаптированной общеобразовательной программе для обучающихся и интеллектуальными нарушениями (умственной отсталостью)</w:t>
      </w:r>
    </w:p>
    <w:p w14:paraId="45E39203" w14:textId="77777777" w:rsidR="007465B8" w:rsidRPr="007465B8" w:rsidRDefault="007465B8" w:rsidP="00746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обучающихся по адаптированной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программедля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с интеллектуальными нарушениями </w:t>
      </w:r>
      <w:r w:rsidRPr="00F37845">
        <w:rPr>
          <w:rFonts w:ascii="Times New Roman" w:hAnsi="Times New Roman" w:cs="Times New Roman"/>
          <w:sz w:val="28"/>
          <w:szCs w:val="28"/>
        </w:rPr>
        <w:t>включает в себя учебные предметы согласно</w:t>
      </w:r>
      <w:r w:rsidRPr="007A74A1">
        <w:rPr>
          <w:rFonts w:ascii="Times New Roman" w:hAnsi="Times New Roman" w:cs="Times New Roman"/>
          <w:sz w:val="28"/>
          <w:szCs w:val="28"/>
        </w:rPr>
        <w:t xml:space="preserve"> учебному плану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с легкой степенью умственной отсталости. В связи с введением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«Об утверждении СанПин 2.4.2.3286-15 «</w:t>
      </w:r>
      <w:r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требования к условиям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организации </w:t>
      </w:r>
      <w:r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 </w:t>
      </w:r>
      <w:r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организациях, осуществляющих образовательную деятельность по адаптированным основным общеобразовательным программам для обучающихся с ОВЗ» от 10.07.2015 г № 26 и введением ФГОС обучающихся  с умственной отсталостью с 1 сентября 2016 года(Приказ Министерства образования и науки РФ от 19.12.2014 г № 1599 «Об утверждении </w:t>
      </w:r>
      <w:r w:rsidRPr="008E67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обучающихся с умственной отсталостью (ИН)»). Учебный план для обучающихся с умственной отсталостью в 9 классе </w:t>
      </w:r>
      <w:r w:rsidRPr="007465B8">
        <w:rPr>
          <w:rFonts w:ascii="Times New Roman" w:hAnsi="Times New Roman" w:cs="Times New Roman"/>
          <w:sz w:val="28"/>
          <w:szCs w:val="28"/>
        </w:rPr>
        <w:t xml:space="preserve">составлен на основании приказа Минобразования РФ от 10.04.2002 № 29/2065-п «Об утверждении учебных планов специальных (коррекционных) образовательных учреждений для </w:t>
      </w:r>
      <w:proofErr w:type="spellStart"/>
      <w:r w:rsidRPr="007465B8">
        <w:rPr>
          <w:rFonts w:ascii="Times New Roman" w:hAnsi="Times New Roman" w:cs="Times New Roman"/>
          <w:sz w:val="28"/>
          <w:szCs w:val="28"/>
        </w:rPr>
        <w:t>обучающихся,воспитанников</w:t>
      </w:r>
      <w:proofErr w:type="spellEnd"/>
      <w:r w:rsidRPr="007465B8">
        <w:rPr>
          <w:rFonts w:ascii="Times New Roman" w:hAnsi="Times New Roman" w:cs="Times New Roman"/>
          <w:sz w:val="28"/>
          <w:szCs w:val="28"/>
        </w:rPr>
        <w:t xml:space="preserve"> с отклонениями в развитии» с ориентировкой на содержание учебного плана примерной АООП. Трудовая практика проводится по приказу директора.</w:t>
      </w:r>
    </w:p>
    <w:p w14:paraId="45E39204" w14:textId="77777777" w:rsidR="007465B8" w:rsidRPr="00F37845" w:rsidRDefault="007465B8" w:rsidP="007465B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7845">
        <w:rPr>
          <w:rFonts w:ascii="Times New Roman" w:hAnsi="Times New Roman" w:cs="Times New Roman"/>
          <w:sz w:val="28"/>
          <w:szCs w:val="28"/>
        </w:rPr>
        <w:t>Содержание учебных предметов приспособлено к возможностям де</w:t>
      </w:r>
      <w:r>
        <w:rPr>
          <w:rFonts w:ascii="Times New Roman" w:hAnsi="Times New Roman" w:cs="Times New Roman"/>
          <w:sz w:val="28"/>
          <w:szCs w:val="28"/>
        </w:rPr>
        <w:t xml:space="preserve">тей с легкой </w:t>
      </w:r>
      <w:r w:rsidRPr="00F37845">
        <w:rPr>
          <w:rFonts w:ascii="Times New Roman" w:hAnsi="Times New Roman" w:cs="Times New Roman"/>
          <w:sz w:val="28"/>
          <w:szCs w:val="28"/>
        </w:rPr>
        <w:t xml:space="preserve"> степенью умственной отсталости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39205" w14:textId="77777777" w:rsidR="007465B8" w:rsidRDefault="007465B8" w:rsidP="007465B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37845">
        <w:rPr>
          <w:rFonts w:ascii="Times New Roman" w:hAnsi="Times New Roman" w:cs="Times New Roman"/>
          <w:sz w:val="28"/>
          <w:szCs w:val="28"/>
        </w:rPr>
        <w:t xml:space="preserve">чебный план составлен с учётом допустимого количества учебных часов и приспособлен </w:t>
      </w:r>
      <w:r>
        <w:rPr>
          <w:rFonts w:ascii="Times New Roman" w:hAnsi="Times New Roman" w:cs="Times New Roman"/>
          <w:sz w:val="28"/>
          <w:szCs w:val="28"/>
        </w:rPr>
        <w:t>к возможностям  ребенка.</w:t>
      </w:r>
    </w:p>
    <w:p w14:paraId="45E39206" w14:textId="77777777" w:rsidR="007465B8" w:rsidRPr="00F37845" w:rsidRDefault="007465B8" w:rsidP="007465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по пяти</w:t>
      </w:r>
      <w:r w:rsidRPr="00F37845">
        <w:rPr>
          <w:rFonts w:ascii="Times New Roman" w:hAnsi="Times New Roman" w:cs="Times New Roman"/>
          <w:sz w:val="28"/>
          <w:szCs w:val="28"/>
        </w:rPr>
        <w:t>дневной нед</w:t>
      </w:r>
      <w:r>
        <w:rPr>
          <w:rFonts w:ascii="Times New Roman" w:hAnsi="Times New Roman" w:cs="Times New Roman"/>
          <w:sz w:val="28"/>
          <w:szCs w:val="28"/>
        </w:rPr>
        <w:t>еле, продолжительность уроков 40</w:t>
      </w:r>
      <w:r w:rsidRPr="00F37845">
        <w:rPr>
          <w:rFonts w:ascii="Times New Roman" w:hAnsi="Times New Roman" w:cs="Times New Roman"/>
          <w:sz w:val="28"/>
          <w:szCs w:val="28"/>
        </w:rPr>
        <w:t xml:space="preserve"> минут. Максимальная учебная нагрузка соответствует  нормам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45">
        <w:rPr>
          <w:rFonts w:ascii="Times New Roman" w:hAnsi="Times New Roman" w:cs="Times New Roman"/>
          <w:sz w:val="28"/>
          <w:szCs w:val="28"/>
        </w:rPr>
        <w:t xml:space="preserve">СанПин. </w:t>
      </w:r>
    </w:p>
    <w:p w14:paraId="45E39207" w14:textId="77777777" w:rsidR="007465B8" w:rsidRDefault="007465B8" w:rsidP="007465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проводится с целью определения качества освоения обучающимися содержания учебных программ в форме устной и письменной проверки (проверочные, практические, контрольные,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творческие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>, диктанты, и другое) в соответствии с Положением о формах, периодичности и порядке текущего контроля успеваемости и промежуточной аттестации учащихся, утвержденное Приказом от 28.08.2021 г № 245/1-од.</w:t>
      </w:r>
    </w:p>
    <w:p w14:paraId="45E39208" w14:textId="77777777" w:rsidR="007465B8" w:rsidRDefault="007465B8" w:rsidP="007465B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7845">
        <w:rPr>
          <w:rFonts w:ascii="Times New Roman" w:hAnsi="Times New Roman" w:cs="Times New Roman"/>
          <w:sz w:val="28"/>
          <w:szCs w:val="28"/>
        </w:rPr>
        <w:t xml:space="preserve">Специфической формой организации учебных занятий являются коррекционные </w:t>
      </w:r>
      <w:r w:rsidRPr="00451677">
        <w:rPr>
          <w:rFonts w:ascii="Times New Roman" w:hAnsi="Times New Roman" w:cs="Times New Roman"/>
          <w:sz w:val="28"/>
          <w:szCs w:val="28"/>
        </w:rPr>
        <w:t xml:space="preserve">индивидуальные и групповые занятия </w:t>
      </w:r>
      <w:r>
        <w:rPr>
          <w:rFonts w:ascii="Times New Roman" w:hAnsi="Times New Roman" w:cs="Times New Roman"/>
          <w:sz w:val="28"/>
          <w:szCs w:val="28"/>
        </w:rPr>
        <w:t xml:space="preserve">с психологом </w:t>
      </w:r>
      <w:r w:rsidRPr="00F37845">
        <w:rPr>
          <w:rFonts w:ascii="Times New Roman" w:hAnsi="Times New Roman" w:cs="Times New Roman"/>
          <w:sz w:val="28"/>
          <w:szCs w:val="28"/>
        </w:rPr>
        <w:t xml:space="preserve">по развитию </w:t>
      </w:r>
      <w:r>
        <w:rPr>
          <w:rFonts w:ascii="Times New Roman" w:hAnsi="Times New Roman" w:cs="Times New Roman"/>
          <w:sz w:val="28"/>
          <w:szCs w:val="28"/>
        </w:rPr>
        <w:t xml:space="preserve">психических процессов, </w:t>
      </w:r>
      <w:r w:rsidRPr="00F37845">
        <w:rPr>
          <w:rFonts w:ascii="Times New Roman" w:hAnsi="Times New Roman" w:cs="Times New Roman"/>
          <w:sz w:val="28"/>
          <w:szCs w:val="28"/>
        </w:rPr>
        <w:t>психомоторики и сенсорных процессов</w:t>
      </w:r>
      <w:r>
        <w:rPr>
          <w:rFonts w:ascii="Times New Roman" w:hAnsi="Times New Roman" w:cs="Times New Roman"/>
          <w:sz w:val="28"/>
          <w:szCs w:val="28"/>
        </w:rPr>
        <w:t>, эмоционально-волевой сферы</w:t>
      </w:r>
      <w:r w:rsidRPr="00F37845">
        <w:rPr>
          <w:rFonts w:ascii="Times New Roman" w:hAnsi="Times New Roman" w:cs="Times New Roman"/>
          <w:sz w:val="28"/>
          <w:szCs w:val="28"/>
        </w:rPr>
        <w:t xml:space="preserve"> для детей с выраженными речевыми, двигательными и другими нарушениями.</w:t>
      </w:r>
    </w:p>
    <w:p w14:paraId="45E39209" w14:textId="05689F1D" w:rsidR="006C745A" w:rsidRDefault="006C745A" w:rsidP="007465B8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На коррекционные занятия обучающихся по адаптированной общеобразовательной программе для обучающихся с интеллектуальными нарушениями (умственной отсталостью) отводится 6 часов коррекционной работы: по 40 минут (групповые) в рамках внеурочной деятельности в соответствии с рекомендациями ПМПК. В классе коррекционно-развивающая область представлена курсами «Социально-бытовая ориентировка» (2ч.), «Развитие психомоторики и сенсорных процессов» (2ч.) «Коррекция устной и письменной </w:t>
      </w:r>
      <w:proofErr w:type="spellStart"/>
      <w:proofErr w:type="gramStart"/>
      <w:r>
        <w:rPr>
          <w:color w:val="auto"/>
          <w:sz w:val="28"/>
          <w:szCs w:val="28"/>
        </w:rPr>
        <w:t>речи,профилактика</w:t>
      </w:r>
      <w:proofErr w:type="spellEnd"/>
      <w:proofErr w:type="gramEnd"/>
      <w:r>
        <w:rPr>
          <w:color w:val="auto"/>
          <w:sz w:val="28"/>
          <w:szCs w:val="28"/>
        </w:rPr>
        <w:t xml:space="preserve"> нарушений чтения и письма» - 2 часа, в рамках должностных обязанностей педагога – психолога</w:t>
      </w:r>
      <w:r w:rsidR="00857CED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социального педагога</w:t>
      </w:r>
      <w:r w:rsidR="00857CED">
        <w:rPr>
          <w:color w:val="auto"/>
          <w:sz w:val="28"/>
          <w:szCs w:val="28"/>
        </w:rPr>
        <w:t>, учителя-логопеда</w:t>
      </w:r>
      <w:r>
        <w:rPr>
          <w:color w:val="auto"/>
          <w:sz w:val="28"/>
          <w:szCs w:val="28"/>
        </w:rPr>
        <w:t>.</w:t>
      </w:r>
    </w:p>
    <w:p w14:paraId="45E3920A" w14:textId="77777777" w:rsidR="00317423" w:rsidRDefault="00317423" w:rsidP="00317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3920B" w14:textId="77777777" w:rsidR="00317423" w:rsidRDefault="00317423" w:rsidP="00317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среднего общего образования</w:t>
      </w:r>
    </w:p>
    <w:p w14:paraId="45E3920C" w14:textId="77777777" w:rsidR="00317423" w:rsidRDefault="00CB7F95" w:rsidP="00CB7F9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10 классе на уровне среднего общего образования используется технология индивидуальных планов при организации профильного обучения, что позволяет реализовать личные образовательные потребности обучающихся и их родителей (законных представителей) в режиме пятидневной учебной недели.</w:t>
      </w:r>
    </w:p>
    <w:p w14:paraId="45E3920D" w14:textId="77777777" w:rsidR="00CB7F95" w:rsidRDefault="00CB7F95" w:rsidP="00CB7F95">
      <w:pPr>
        <w:pStyle w:val="Default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Обучение в 11 классе ведется на базовом уровне. Выбор элективных и факультативных курсов осуществлен с учетом изучения запроса образовательных потребностей обучающихся и их родителей (законных представителей) исходя из возможностей образовательной организации.</w:t>
      </w:r>
    </w:p>
    <w:p w14:paraId="45E3920E" w14:textId="77777777" w:rsidR="00CB7F95" w:rsidRDefault="00CB7F95" w:rsidP="00CB7F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среднего общего образования обеспечивает освоение обучающимися образовательных программ в соответствии с основной образовательной программой. Учебный план распределяет учебное время, отведенное на освоение образования по классам и учебным предметам, ориентирован на освоение учебных программ среднего общего образования за 2 года в течение 5-дневной учебной недели. </w:t>
      </w:r>
    </w:p>
    <w:p w14:paraId="45E3920F" w14:textId="77777777" w:rsidR="00CB7F95" w:rsidRDefault="00CB7F95" w:rsidP="00CB7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особенностям учебных планов второго уровня образования следует отнести:</w:t>
      </w:r>
    </w:p>
    <w:p w14:paraId="45E39210" w14:textId="77777777" w:rsidR="00CB7F95" w:rsidRPr="00CB7F95" w:rsidRDefault="00101A0F" w:rsidP="00784ED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95">
        <w:rPr>
          <w:rFonts w:ascii="Times New Roman" w:hAnsi="Times New Roman" w:cs="Times New Roman"/>
          <w:sz w:val="28"/>
          <w:szCs w:val="28"/>
        </w:rPr>
        <w:t xml:space="preserve">Изучение русского языка и литературы направлено на достижение комплекса образовательных, развивающих и воспитательных целей. Русский язык на </w:t>
      </w:r>
      <w:r w:rsidR="009C04F1" w:rsidRPr="00CB7F95">
        <w:rPr>
          <w:rFonts w:ascii="Times New Roman" w:hAnsi="Times New Roman" w:cs="Times New Roman"/>
          <w:sz w:val="28"/>
          <w:szCs w:val="28"/>
        </w:rPr>
        <w:t>базовом уровне в 10</w:t>
      </w:r>
      <w:r w:rsidR="0047485C" w:rsidRPr="00CB7F95">
        <w:rPr>
          <w:rFonts w:ascii="Times New Roman" w:hAnsi="Times New Roman" w:cs="Times New Roman"/>
          <w:sz w:val="28"/>
          <w:szCs w:val="28"/>
        </w:rPr>
        <w:t>-11</w:t>
      </w:r>
      <w:r w:rsidR="009C04F1" w:rsidRPr="00CB7F95">
        <w:rPr>
          <w:rFonts w:ascii="Times New Roman" w:hAnsi="Times New Roman" w:cs="Times New Roman"/>
          <w:sz w:val="28"/>
          <w:szCs w:val="28"/>
        </w:rPr>
        <w:t xml:space="preserve"> классе изуча</w:t>
      </w:r>
      <w:r w:rsidR="0047485C" w:rsidRPr="00CB7F95">
        <w:rPr>
          <w:rFonts w:ascii="Times New Roman" w:hAnsi="Times New Roman" w:cs="Times New Roman"/>
          <w:sz w:val="28"/>
          <w:szCs w:val="28"/>
        </w:rPr>
        <w:t>ется в объеме 2 часа в неделю</w:t>
      </w:r>
      <w:r w:rsidR="00CB7F95">
        <w:rPr>
          <w:rFonts w:ascii="Times New Roman" w:hAnsi="Times New Roman" w:cs="Times New Roman"/>
          <w:sz w:val="28"/>
          <w:szCs w:val="28"/>
        </w:rPr>
        <w:t>.</w:t>
      </w:r>
    </w:p>
    <w:p w14:paraId="45E39211" w14:textId="77777777" w:rsidR="00020483" w:rsidRPr="00020483" w:rsidRDefault="00641FAE" w:rsidP="00784ED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95">
        <w:rPr>
          <w:rFonts w:ascii="Times New Roman" w:hAnsi="Times New Roman" w:cs="Times New Roman"/>
          <w:sz w:val="28"/>
          <w:szCs w:val="28"/>
        </w:rPr>
        <w:t>У</w:t>
      </w:r>
      <w:r w:rsidR="00101A0F" w:rsidRPr="00CB7F95">
        <w:rPr>
          <w:rFonts w:ascii="Times New Roman" w:hAnsi="Times New Roman" w:cs="Times New Roman"/>
          <w:sz w:val="28"/>
          <w:szCs w:val="28"/>
        </w:rPr>
        <w:t>чебный предмет «иностранный язык», как и другие предметы федерального компонента, представлен на базовом уровне  с учебной нагрузкой 3 часа в неделю</w:t>
      </w:r>
      <w:r w:rsidR="00CB7F95">
        <w:rPr>
          <w:rFonts w:ascii="Times New Roman" w:hAnsi="Times New Roman" w:cs="Times New Roman"/>
          <w:sz w:val="28"/>
          <w:szCs w:val="28"/>
        </w:rPr>
        <w:t xml:space="preserve">, углубленном уровне </w:t>
      </w:r>
      <w:r w:rsidR="00020483">
        <w:rPr>
          <w:rFonts w:ascii="Times New Roman" w:hAnsi="Times New Roman" w:cs="Times New Roman"/>
          <w:sz w:val="28"/>
          <w:szCs w:val="28"/>
        </w:rPr>
        <w:t>5 часов в неделю</w:t>
      </w:r>
      <w:r w:rsidR="00101A0F" w:rsidRPr="00CB7F95">
        <w:rPr>
          <w:rFonts w:ascii="Times New Roman" w:hAnsi="Times New Roman" w:cs="Times New Roman"/>
          <w:sz w:val="28"/>
          <w:szCs w:val="28"/>
        </w:rPr>
        <w:t>. Ин</w:t>
      </w:r>
      <w:r w:rsidR="00831ED4" w:rsidRPr="00CB7F95">
        <w:rPr>
          <w:rFonts w:ascii="Times New Roman" w:hAnsi="Times New Roman" w:cs="Times New Roman"/>
          <w:sz w:val="28"/>
          <w:szCs w:val="28"/>
        </w:rPr>
        <w:t>ост</w:t>
      </w:r>
      <w:r w:rsidR="00CB7F95">
        <w:rPr>
          <w:rFonts w:ascii="Times New Roman" w:hAnsi="Times New Roman" w:cs="Times New Roman"/>
          <w:sz w:val="28"/>
          <w:szCs w:val="28"/>
        </w:rPr>
        <w:t>ранный язык – английский</w:t>
      </w:r>
      <w:r w:rsidR="00101A0F" w:rsidRPr="00CB7F95">
        <w:rPr>
          <w:rFonts w:ascii="Times New Roman" w:hAnsi="Times New Roman" w:cs="Times New Roman"/>
          <w:sz w:val="28"/>
          <w:szCs w:val="28"/>
        </w:rPr>
        <w:t>.</w:t>
      </w:r>
    </w:p>
    <w:p w14:paraId="45E39212" w14:textId="77777777" w:rsidR="00020483" w:rsidRDefault="00101A0F" w:rsidP="00784ED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483">
        <w:rPr>
          <w:rFonts w:ascii="Times New Roman" w:hAnsi="Times New Roman" w:cs="Times New Roman"/>
          <w:sz w:val="28"/>
          <w:szCs w:val="28"/>
        </w:rPr>
        <w:t>Важнейшей задачей школы является обеспечение наибольшей личностной направленности и вариативности образования, его дифференциации и индивидуализ</w:t>
      </w:r>
      <w:r w:rsidR="005A17AF" w:rsidRPr="00020483">
        <w:rPr>
          <w:rFonts w:ascii="Times New Roman" w:hAnsi="Times New Roman" w:cs="Times New Roman"/>
          <w:sz w:val="28"/>
          <w:szCs w:val="28"/>
        </w:rPr>
        <w:t>ации</w:t>
      </w:r>
      <w:r w:rsidR="00881131" w:rsidRPr="00020483">
        <w:rPr>
          <w:rFonts w:ascii="Times New Roman" w:hAnsi="Times New Roman" w:cs="Times New Roman"/>
          <w:sz w:val="28"/>
          <w:szCs w:val="28"/>
        </w:rPr>
        <w:t>.</w:t>
      </w:r>
      <w:r w:rsidR="00F53C04" w:rsidRPr="00020483">
        <w:rPr>
          <w:rFonts w:ascii="Times New Roman" w:hAnsi="Times New Roman" w:cs="Times New Roman"/>
          <w:sz w:val="28"/>
          <w:szCs w:val="28"/>
        </w:rPr>
        <w:t xml:space="preserve"> </w:t>
      </w:r>
      <w:r w:rsidRPr="00020483">
        <w:rPr>
          <w:rFonts w:ascii="Times New Roman" w:hAnsi="Times New Roman" w:cs="Times New Roman"/>
          <w:sz w:val="28"/>
          <w:szCs w:val="28"/>
        </w:rPr>
        <w:t>Образование по математике в 10</w:t>
      </w:r>
      <w:r w:rsidR="00020483" w:rsidRPr="00020483">
        <w:rPr>
          <w:rFonts w:ascii="Times New Roman" w:hAnsi="Times New Roman" w:cs="Times New Roman"/>
          <w:sz w:val="28"/>
          <w:szCs w:val="28"/>
        </w:rPr>
        <w:t xml:space="preserve">, </w:t>
      </w:r>
      <w:r w:rsidRPr="00020483">
        <w:rPr>
          <w:rFonts w:ascii="Times New Roman" w:hAnsi="Times New Roman" w:cs="Times New Roman"/>
          <w:sz w:val="28"/>
          <w:szCs w:val="28"/>
        </w:rPr>
        <w:t xml:space="preserve">11 классах представлено на </w:t>
      </w:r>
      <w:r w:rsidR="00831ED4" w:rsidRPr="00020483">
        <w:rPr>
          <w:rFonts w:ascii="Times New Roman" w:hAnsi="Times New Roman" w:cs="Times New Roman"/>
          <w:sz w:val="28"/>
          <w:szCs w:val="28"/>
        </w:rPr>
        <w:t xml:space="preserve">базовом и </w:t>
      </w:r>
      <w:r w:rsidR="006A24A5" w:rsidRPr="00020483">
        <w:rPr>
          <w:rFonts w:ascii="Times New Roman" w:hAnsi="Times New Roman" w:cs="Times New Roman"/>
          <w:sz w:val="28"/>
          <w:szCs w:val="28"/>
        </w:rPr>
        <w:t>углубленном</w:t>
      </w:r>
      <w:r w:rsidR="00020483" w:rsidRPr="00020483">
        <w:rPr>
          <w:rFonts w:ascii="Times New Roman" w:hAnsi="Times New Roman" w:cs="Times New Roman"/>
          <w:sz w:val="28"/>
          <w:szCs w:val="28"/>
        </w:rPr>
        <w:t xml:space="preserve"> </w:t>
      </w:r>
      <w:r w:rsidR="00881131" w:rsidRPr="00020483">
        <w:rPr>
          <w:rFonts w:ascii="Times New Roman" w:hAnsi="Times New Roman" w:cs="Times New Roman"/>
          <w:sz w:val="28"/>
          <w:szCs w:val="28"/>
        </w:rPr>
        <w:t>уровне.</w:t>
      </w:r>
      <w:r w:rsidR="00020483" w:rsidRPr="00020483">
        <w:rPr>
          <w:rFonts w:ascii="Times New Roman" w:hAnsi="Times New Roman" w:cs="Times New Roman"/>
          <w:sz w:val="28"/>
          <w:szCs w:val="28"/>
        </w:rPr>
        <w:t xml:space="preserve"> Н</w:t>
      </w:r>
      <w:r w:rsidR="00831ED4" w:rsidRPr="00020483">
        <w:rPr>
          <w:rFonts w:ascii="Times New Roman" w:hAnsi="Times New Roman" w:cs="Times New Roman"/>
          <w:sz w:val="28"/>
          <w:szCs w:val="28"/>
        </w:rPr>
        <w:t xml:space="preserve">а базовом уровне математика изучается  с учебной нагрузкой </w:t>
      </w:r>
      <w:r w:rsidR="00F53C04" w:rsidRPr="00020483">
        <w:rPr>
          <w:rFonts w:ascii="Times New Roman" w:hAnsi="Times New Roman" w:cs="Times New Roman"/>
          <w:sz w:val="28"/>
          <w:szCs w:val="28"/>
        </w:rPr>
        <w:t>5</w:t>
      </w:r>
      <w:r w:rsidR="00831ED4" w:rsidRPr="00020483">
        <w:rPr>
          <w:rFonts w:ascii="Times New Roman" w:hAnsi="Times New Roman" w:cs="Times New Roman"/>
          <w:sz w:val="28"/>
          <w:szCs w:val="28"/>
        </w:rPr>
        <w:t xml:space="preserve"> час</w:t>
      </w:r>
      <w:r w:rsidR="00F53C04" w:rsidRPr="00020483">
        <w:rPr>
          <w:rFonts w:ascii="Times New Roman" w:hAnsi="Times New Roman" w:cs="Times New Roman"/>
          <w:sz w:val="28"/>
          <w:szCs w:val="28"/>
        </w:rPr>
        <w:t>ов</w:t>
      </w:r>
      <w:r w:rsidR="005A17AF" w:rsidRPr="00020483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F53C04" w:rsidRPr="00020483">
        <w:rPr>
          <w:rFonts w:ascii="Times New Roman" w:hAnsi="Times New Roman" w:cs="Times New Roman"/>
          <w:sz w:val="28"/>
          <w:szCs w:val="28"/>
        </w:rPr>
        <w:t xml:space="preserve">, на углубленном-8 часов в неделю, </w:t>
      </w:r>
      <w:r w:rsidR="00036515" w:rsidRPr="00020483">
        <w:rPr>
          <w:rFonts w:ascii="Times New Roman" w:hAnsi="Times New Roman" w:cs="Times New Roman"/>
          <w:sz w:val="28"/>
          <w:szCs w:val="28"/>
        </w:rPr>
        <w:t>Углубленный</w:t>
      </w:r>
      <w:r w:rsidRPr="00020483">
        <w:rPr>
          <w:rFonts w:ascii="Times New Roman" w:hAnsi="Times New Roman" w:cs="Times New Roman"/>
          <w:sz w:val="28"/>
          <w:szCs w:val="28"/>
        </w:rPr>
        <w:t xml:space="preserve"> уровень выбирается исходя из личных склонностей, потребностей учащегося и ориентирован на подготовку к профессиональному образованию, предполагающему дальнейшее изучение математики.  </w:t>
      </w:r>
    </w:p>
    <w:p w14:paraId="45E39213" w14:textId="77777777" w:rsidR="00020483" w:rsidRDefault="00101A0F" w:rsidP="00784ED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483">
        <w:rPr>
          <w:rFonts w:ascii="Times New Roman" w:hAnsi="Times New Roman" w:cs="Times New Roman"/>
          <w:sz w:val="28"/>
          <w:szCs w:val="28"/>
        </w:rPr>
        <w:lastRenderedPageBreak/>
        <w:t>Изучение курса информатики строится в соответствии с федеральным компонентом государственного станд</w:t>
      </w:r>
      <w:r w:rsidR="00831ED4" w:rsidRPr="00020483">
        <w:rPr>
          <w:rFonts w:ascii="Times New Roman" w:hAnsi="Times New Roman" w:cs="Times New Roman"/>
          <w:sz w:val="28"/>
          <w:szCs w:val="28"/>
        </w:rPr>
        <w:t xml:space="preserve">арта общего образования </w:t>
      </w:r>
      <w:r w:rsidRPr="00020483">
        <w:rPr>
          <w:rFonts w:ascii="Times New Roman" w:hAnsi="Times New Roman" w:cs="Times New Roman"/>
          <w:sz w:val="28"/>
          <w:szCs w:val="28"/>
        </w:rPr>
        <w:t xml:space="preserve"> и Требованиями к уровню подготовки выпускников </w:t>
      </w:r>
      <w:r w:rsidR="004A3A85" w:rsidRPr="00020483">
        <w:rPr>
          <w:rFonts w:ascii="Times New Roman" w:hAnsi="Times New Roman" w:cs="Times New Roman"/>
          <w:sz w:val="28"/>
          <w:szCs w:val="28"/>
        </w:rPr>
        <w:t>средней</w:t>
      </w:r>
      <w:r w:rsidRPr="00020483">
        <w:rPr>
          <w:rFonts w:ascii="Times New Roman" w:hAnsi="Times New Roman" w:cs="Times New Roman"/>
          <w:sz w:val="28"/>
          <w:szCs w:val="28"/>
        </w:rPr>
        <w:t xml:space="preserve"> школы. </w:t>
      </w:r>
      <w:r w:rsidR="004A3A85" w:rsidRPr="00020483">
        <w:rPr>
          <w:rFonts w:ascii="Times New Roman" w:hAnsi="Times New Roman" w:cs="Times New Roman"/>
          <w:sz w:val="28"/>
          <w:szCs w:val="28"/>
        </w:rPr>
        <w:t>«Информатика»</w:t>
      </w:r>
      <w:r w:rsidR="005A17AF" w:rsidRPr="00020483">
        <w:rPr>
          <w:rFonts w:ascii="Times New Roman" w:hAnsi="Times New Roman" w:cs="Times New Roman"/>
          <w:sz w:val="28"/>
          <w:szCs w:val="28"/>
        </w:rPr>
        <w:t xml:space="preserve"> </w:t>
      </w:r>
      <w:r w:rsidRPr="00020483">
        <w:rPr>
          <w:rFonts w:ascii="Times New Roman" w:hAnsi="Times New Roman" w:cs="Times New Roman"/>
          <w:sz w:val="28"/>
          <w:szCs w:val="28"/>
        </w:rPr>
        <w:t xml:space="preserve">на базовом уровне в 10 - 11 классах изучается </w:t>
      </w:r>
      <w:r w:rsidR="00831ED4" w:rsidRPr="00020483">
        <w:rPr>
          <w:rFonts w:ascii="Times New Roman" w:hAnsi="Times New Roman" w:cs="Times New Roman"/>
          <w:sz w:val="28"/>
          <w:szCs w:val="28"/>
        </w:rPr>
        <w:t>в о</w:t>
      </w:r>
      <w:r w:rsidR="00FA0D40" w:rsidRPr="00020483">
        <w:rPr>
          <w:rFonts w:ascii="Times New Roman" w:hAnsi="Times New Roman" w:cs="Times New Roman"/>
          <w:sz w:val="28"/>
          <w:szCs w:val="28"/>
        </w:rPr>
        <w:t xml:space="preserve">бъеме 1 часа в неделю, на </w:t>
      </w:r>
      <w:r w:rsidR="00F53C04" w:rsidRPr="00020483">
        <w:rPr>
          <w:rFonts w:ascii="Times New Roman" w:hAnsi="Times New Roman" w:cs="Times New Roman"/>
          <w:sz w:val="28"/>
          <w:szCs w:val="28"/>
        </w:rPr>
        <w:t>углубленном</w:t>
      </w:r>
      <w:r w:rsidR="00FA0D40" w:rsidRPr="00020483">
        <w:rPr>
          <w:rFonts w:ascii="Times New Roman" w:hAnsi="Times New Roman" w:cs="Times New Roman"/>
          <w:sz w:val="28"/>
          <w:szCs w:val="28"/>
        </w:rPr>
        <w:t xml:space="preserve"> – 4 часа в неделю.</w:t>
      </w:r>
      <w:r w:rsidR="00020483">
        <w:rPr>
          <w:rFonts w:ascii="Times New Roman" w:hAnsi="Times New Roman" w:cs="Times New Roman"/>
          <w:sz w:val="28"/>
          <w:szCs w:val="28"/>
        </w:rPr>
        <w:t xml:space="preserve"> </w:t>
      </w:r>
      <w:r w:rsidRPr="00020483">
        <w:rPr>
          <w:rFonts w:ascii="Times New Roman" w:hAnsi="Times New Roman" w:cs="Times New Roman"/>
          <w:sz w:val="28"/>
          <w:szCs w:val="28"/>
        </w:rPr>
        <w:t xml:space="preserve">Для проведения практических занятий осуществляется деление класса на две группы при наполняемости 20 человек. </w:t>
      </w:r>
    </w:p>
    <w:p w14:paraId="45E39214" w14:textId="77777777" w:rsidR="00020483" w:rsidRDefault="0047485C" w:rsidP="00784ED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483">
        <w:rPr>
          <w:rFonts w:ascii="Times New Roman" w:hAnsi="Times New Roman" w:cs="Times New Roman"/>
          <w:sz w:val="28"/>
          <w:szCs w:val="28"/>
        </w:rPr>
        <w:t>Предметная область «Естественно-научные предметы</w:t>
      </w:r>
      <w:r w:rsidR="00101A0F" w:rsidRPr="00020483">
        <w:rPr>
          <w:rFonts w:ascii="Times New Roman" w:hAnsi="Times New Roman" w:cs="Times New Roman"/>
          <w:sz w:val="28"/>
          <w:szCs w:val="28"/>
        </w:rPr>
        <w:t xml:space="preserve">» представлена в учебном плане предметами: «Физика», «Химия», «Биология». </w:t>
      </w:r>
      <w:r w:rsidR="00654760" w:rsidRPr="00020483">
        <w:rPr>
          <w:rFonts w:ascii="Times New Roman" w:hAnsi="Times New Roman" w:cs="Times New Roman"/>
          <w:sz w:val="28"/>
          <w:szCs w:val="28"/>
        </w:rPr>
        <w:t>П</w:t>
      </w:r>
      <w:r w:rsidR="00101A0F" w:rsidRPr="00020483">
        <w:rPr>
          <w:rFonts w:ascii="Times New Roman" w:hAnsi="Times New Roman" w:cs="Times New Roman"/>
          <w:sz w:val="28"/>
          <w:szCs w:val="28"/>
        </w:rPr>
        <w:t>редметы</w:t>
      </w:r>
      <w:r w:rsidR="005A17AF" w:rsidRPr="00020483">
        <w:rPr>
          <w:rFonts w:ascii="Times New Roman" w:hAnsi="Times New Roman" w:cs="Times New Roman"/>
          <w:sz w:val="28"/>
          <w:szCs w:val="28"/>
        </w:rPr>
        <w:t xml:space="preserve"> «Химия»</w:t>
      </w:r>
      <w:r w:rsidR="004A3A85" w:rsidRPr="00020483">
        <w:rPr>
          <w:rFonts w:ascii="Times New Roman" w:hAnsi="Times New Roman" w:cs="Times New Roman"/>
          <w:sz w:val="28"/>
          <w:szCs w:val="28"/>
        </w:rPr>
        <w:t xml:space="preserve">, «Биология» </w:t>
      </w:r>
      <w:r w:rsidR="00641FAE" w:rsidRPr="00020483">
        <w:rPr>
          <w:rFonts w:ascii="Times New Roman" w:hAnsi="Times New Roman" w:cs="Times New Roman"/>
          <w:sz w:val="28"/>
          <w:szCs w:val="28"/>
        </w:rPr>
        <w:t xml:space="preserve">ведется на </w:t>
      </w:r>
      <w:r w:rsidR="004A3A85" w:rsidRPr="00020483">
        <w:rPr>
          <w:rFonts w:ascii="Times New Roman" w:hAnsi="Times New Roman" w:cs="Times New Roman"/>
          <w:sz w:val="28"/>
          <w:szCs w:val="28"/>
        </w:rPr>
        <w:t xml:space="preserve"> базовом</w:t>
      </w:r>
      <w:r w:rsidR="00020483">
        <w:rPr>
          <w:rFonts w:ascii="Times New Roman" w:hAnsi="Times New Roman" w:cs="Times New Roman"/>
          <w:sz w:val="28"/>
          <w:szCs w:val="28"/>
        </w:rPr>
        <w:t xml:space="preserve"> и углубленном </w:t>
      </w:r>
      <w:r w:rsidR="004A3A85" w:rsidRPr="00020483">
        <w:rPr>
          <w:rFonts w:ascii="Times New Roman" w:hAnsi="Times New Roman" w:cs="Times New Roman"/>
          <w:sz w:val="28"/>
          <w:szCs w:val="28"/>
        </w:rPr>
        <w:t xml:space="preserve"> уровне. </w:t>
      </w:r>
      <w:r w:rsidR="00641FAE" w:rsidRPr="00020483">
        <w:rPr>
          <w:rFonts w:ascii="Times New Roman" w:hAnsi="Times New Roman" w:cs="Times New Roman"/>
          <w:sz w:val="28"/>
          <w:szCs w:val="28"/>
        </w:rPr>
        <w:t>В 10-</w:t>
      </w:r>
      <w:r w:rsidR="00741CCD" w:rsidRPr="00020483">
        <w:rPr>
          <w:rFonts w:ascii="Times New Roman" w:hAnsi="Times New Roman" w:cs="Times New Roman"/>
          <w:sz w:val="28"/>
          <w:szCs w:val="28"/>
        </w:rPr>
        <w:t>11</w:t>
      </w:r>
      <w:r w:rsidR="004A3A85" w:rsidRPr="00020483">
        <w:rPr>
          <w:rFonts w:ascii="Times New Roman" w:hAnsi="Times New Roman" w:cs="Times New Roman"/>
          <w:sz w:val="28"/>
          <w:szCs w:val="28"/>
        </w:rPr>
        <w:t xml:space="preserve"> классе на углубленном</w:t>
      </w:r>
      <w:r w:rsidR="00101A0F" w:rsidRPr="00020483">
        <w:rPr>
          <w:rFonts w:ascii="Times New Roman" w:hAnsi="Times New Roman" w:cs="Times New Roman"/>
          <w:sz w:val="28"/>
          <w:szCs w:val="28"/>
        </w:rPr>
        <w:t xml:space="preserve"> уровне на преподавание «</w:t>
      </w:r>
      <w:r w:rsidR="00020483">
        <w:rPr>
          <w:rFonts w:ascii="Times New Roman" w:hAnsi="Times New Roman" w:cs="Times New Roman"/>
          <w:sz w:val="28"/>
          <w:szCs w:val="28"/>
        </w:rPr>
        <w:t>Химии</w:t>
      </w:r>
      <w:r w:rsidR="00654760" w:rsidRPr="00020483">
        <w:rPr>
          <w:rFonts w:ascii="Times New Roman" w:hAnsi="Times New Roman" w:cs="Times New Roman"/>
          <w:sz w:val="28"/>
          <w:szCs w:val="28"/>
        </w:rPr>
        <w:t>»</w:t>
      </w:r>
      <w:r w:rsidR="00020483">
        <w:rPr>
          <w:rFonts w:ascii="Times New Roman" w:hAnsi="Times New Roman" w:cs="Times New Roman"/>
          <w:sz w:val="28"/>
          <w:szCs w:val="28"/>
        </w:rPr>
        <w:t>, «Биологии» отводится 3 часа</w:t>
      </w:r>
      <w:r w:rsidR="00654760" w:rsidRPr="00020483">
        <w:rPr>
          <w:rFonts w:ascii="Times New Roman" w:hAnsi="Times New Roman" w:cs="Times New Roman"/>
          <w:sz w:val="28"/>
          <w:szCs w:val="28"/>
        </w:rPr>
        <w:t xml:space="preserve"> в неделю, на б</w:t>
      </w:r>
      <w:r w:rsidR="00020483">
        <w:rPr>
          <w:rFonts w:ascii="Times New Roman" w:hAnsi="Times New Roman" w:cs="Times New Roman"/>
          <w:sz w:val="28"/>
          <w:szCs w:val="28"/>
        </w:rPr>
        <w:t>азовом – 1 час</w:t>
      </w:r>
      <w:r w:rsidR="00654760" w:rsidRPr="00020483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14:paraId="45E39215" w14:textId="77777777" w:rsidR="00020483" w:rsidRDefault="00A46A6D" w:rsidP="00784ED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483">
        <w:rPr>
          <w:rFonts w:ascii="Times New Roman" w:hAnsi="Times New Roman" w:cs="Times New Roman"/>
          <w:sz w:val="28"/>
          <w:szCs w:val="28"/>
        </w:rPr>
        <w:t>Предметная область «Общ</w:t>
      </w:r>
      <w:r w:rsidR="0047485C" w:rsidRPr="00020483">
        <w:rPr>
          <w:rFonts w:ascii="Times New Roman" w:hAnsi="Times New Roman" w:cs="Times New Roman"/>
          <w:sz w:val="28"/>
          <w:szCs w:val="28"/>
        </w:rPr>
        <w:t>ественно-научные предметы»</w:t>
      </w:r>
      <w:r w:rsidR="00101A0F" w:rsidRPr="00020483">
        <w:rPr>
          <w:rFonts w:ascii="Times New Roman" w:hAnsi="Times New Roman" w:cs="Times New Roman"/>
          <w:sz w:val="28"/>
          <w:szCs w:val="28"/>
        </w:rPr>
        <w:t xml:space="preserve"> представлена предметами: </w:t>
      </w:r>
      <w:r w:rsidR="00615DB6" w:rsidRPr="00020483">
        <w:rPr>
          <w:rFonts w:ascii="Times New Roman" w:hAnsi="Times New Roman" w:cs="Times New Roman"/>
          <w:sz w:val="28"/>
          <w:szCs w:val="28"/>
        </w:rPr>
        <w:t>История</w:t>
      </w:r>
      <w:r w:rsidR="00604FE0" w:rsidRPr="00020483">
        <w:rPr>
          <w:rFonts w:ascii="Times New Roman" w:hAnsi="Times New Roman" w:cs="Times New Roman"/>
          <w:sz w:val="28"/>
          <w:szCs w:val="28"/>
        </w:rPr>
        <w:t>, Обществознанием,</w:t>
      </w:r>
      <w:r w:rsidR="005A17AF" w:rsidRPr="00020483">
        <w:rPr>
          <w:rFonts w:ascii="Times New Roman" w:hAnsi="Times New Roman" w:cs="Times New Roman"/>
          <w:sz w:val="28"/>
          <w:szCs w:val="28"/>
        </w:rPr>
        <w:t xml:space="preserve"> </w:t>
      </w:r>
      <w:r w:rsidR="00317423" w:rsidRPr="00020483">
        <w:rPr>
          <w:rFonts w:ascii="Times New Roman" w:hAnsi="Times New Roman" w:cs="Times New Roman"/>
          <w:sz w:val="28"/>
          <w:szCs w:val="28"/>
        </w:rPr>
        <w:t>Правом</w:t>
      </w:r>
      <w:r w:rsidR="00831ED4" w:rsidRPr="00020483">
        <w:rPr>
          <w:rFonts w:ascii="Times New Roman" w:hAnsi="Times New Roman" w:cs="Times New Roman"/>
          <w:sz w:val="28"/>
          <w:szCs w:val="28"/>
        </w:rPr>
        <w:t>,</w:t>
      </w:r>
      <w:r w:rsidR="00101A0F" w:rsidRPr="00020483">
        <w:rPr>
          <w:rFonts w:ascii="Times New Roman" w:hAnsi="Times New Roman" w:cs="Times New Roman"/>
          <w:sz w:val="28"/>
          <w:szCs w:val="28"/>
        </w:rPr>
        <w:t xml:space="preserve"> Географией. На </w:t>
      </w:r>
      <w:r w:rsidR="004A3A85" w:rsidRPr="00020483">
        <w:rPr>
          <w:rFonts w:ascii="Times New Roman" w:hAnsi="Times New Roman" w:cs="Times New Roman"/>
          <w:sz w:val="28"/>
          <w:szCs w:val="28"/>
        </w:rPr>
        <w:t>углубленном</w:t>
      </w:r>
      <w:r w:rsidR="00B164DB" w:rsidRPr="00020483">
        <w:rPr>
          <w:rFonts w:ascii="Times New Roman" w:hAnsi="Times New Roman" w:cs="Times New Roman"/>
          <w:sz w:val="28"/>
          <w:szCs w:val="28"/>
        </w:rPr>
        <w:t xml:space="preserve"> уровне изучаются в </w:t>
      </w:r>
      <w:r w:rsidR="00101A0F" w:rsidRPr="00020483">
        <w:rPr>
          <w:rFonts w:ascii="Times New Roman" w:hAnsi="Times New Roman" w:cs="Times New Roman"/>
          <w:sz w:val="28"/>
          <w:szCs w:val="28"/>
        </w:rPr>
        <w:t>1</w:t>
      </w:r>
      <w:r w:rsidR="008422C7" w:rsidRPr="00020483">
        <w:rPr>
          <w:rFonts w:ascii="Times New Roman" w:hAnsi="Times New Roman" w:cs="Times New Roman"/>
          <w:sz w:val="28"/>
          <w:szCs w:val="28"/>
        </w:rPr>
        <w:t>0-11</w:t>
      </w:r>
      <w:r w:rsidR="00101A0F" w:rsidRPr="0002048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20483">
        <w:rPr>
          <w:rFonts w:ascii="Times New Roman" w:hAnsi="Times New Roman" w:cs="Times New Roman"/>
          <w:sz w:val="28"/>
          <w:szCs w:val="28"/>
        </w:rPr>
        <w:t>е «И</w:t>
      </w:r>
      <w:r w:rsidR="00101A0F" w:rsidRPr="00020483">
        <w:rPr>
          <w:rFonts w:ascii="Times New Roman" w:hAnsi="Times New Roman" w:cs="Times New Roman"/>
          <w:sz w:val="28"/>
          <w:szCs w:val="28"/>
        </w:rPr>
        <w:t>стория</w:t>
      </w:r>
      <w:r w:rsidR="00020483">
        <w:rPr>
          <w:rFonts w:ascii="Times New Roman" w:hAnsi="Times New Roman" w:cs="Times New Roman"/>
          <w:sz w:val="28"/>
          <w:szCs w:val="28"/>
        </w:rPr>
        <w:t>»</w:t>
      </w:r>
      <w:r w:rsidR="00101A0F" w:rsidRPr="00020483">
        <w:rPr>
          <w:rFonts w:ascii="Times New Roman" w:hAnsi="Times New Roman" w:cs="Times New Roman"/>
          <w:sz w:val="28"/>
          <w:szCs w:val="28"/>
        </w:rPr>
        <w:t xml:space="preserve"> (4 часа в неделю), </w:t>
      </w:r>
      <w:r w:rsidR="00020483">
        <w:rPr>
          <w:rFonts w:ascii="Times New Roman" w:hAnsi="Times New Roman" w:cs="Times New Roman"/>
          <w:sz w:val="28"/>
          <w:szCs w:val="28"/>
        </w:rPr>
        <w:t>«О</w:t>
      </w:r>
      <w:r w:rsidR="00F53C04" w:rsidRPr="00020483">
        <w:rPr>
          <w:rFonts w:ascii="Times New Roman" w:hAnsi="Times New Roman" w:cs="Times New Roman"/>
          <w:sz w:val="28"/>
          <w:szCs w:val="28"/>
        </w:rPr>
        <w:t>бществознание</w:t>
      </w:r>
      <w:r w:rsidR="00020483">
        <w:rPr>
          <w:rFonts w:ascii="Times New Roman" w:hAnsi="Times New Roman" w:cs="Times New Roman"/>
          <w:sz w:val="28"/>
          <w:szCs w:val="28"/>
        </w:rPr>
        <w:t>»</w:t>
      </w:r>
      <w:r w:rsidR="00101A0F" w:rsidRPr="00020483">
        <w:rPr>
          <w:rFonts w:ascii="Times New Roman" w:hAnsi="Times New Roman" w:cs="Times New Roman"/>
          <w:sz w:val="28"/>
          <w:szCs w:val="28"/>
        </w:rPr>
        <w:t xml:space="preserve"> (</w:t>
      </w:r>
      <w:r w:rsidR="00F53C04" w:rsidRPr="00020483">
        <w:rPr>
          <w:rFonts w:ascii="Times New Roman" w:hAnsi="Times New Roman" w:cs="Times New Roman"/>
          <w:sz w:val="28"/>
          <w:szCs w:val="28"/>
        </w:rPr>
        <w:t>4</w:t>
      </w:r>
      <w:r w:rsidR="005A17AF" w:rsidRPr="00020483">
        <w:rPr>
          <w:rFonts w:ascii="Times New Roman" w:hAnsi="Times New Roman" w:cs="Times New Roman"/>
          <w:sz w:val="28"/>
          <w:szCs w:val="28"/>
        </w:rPr>
        <w:t xml:space="preserve"> часа в неделю)</w:t>
      </w:r>
      <w:r w:rsidR="00831ED4" w:rsidRPr="00020483">
        <w:rPr>
          <w:rFonts w:ascii="Times New Roman" w:hAnsi="Times New Roman" w:cs="Times New Roman"/>
          <w:sz w:val="28"/>
          <w:szCs w:val="28"/>
        </w:rPr>
        <w:t>.</w:t>
      </w:r>
      <w:r w:rsidR="00020483">
        <w:rPr>
          <w:rFonts w:ascii="Times New Roman" w:hAnsi="Times New Roman" w:cs="Times New Roman"/>
          <w:sz w:val="28"/>
          <w:szCs w:val="28"/>
        </w:rPr>
        <w:t xml:space="preserve"> </w:t>
      </w:r>
      <w:r w:rsidR="00101A0F" w:rsidRPr="00020483">
        <w:rPr>
          <w:rFonts w:ascii="Times New Roman" w:hAnsi="Times New Roman" w:cs="Times New Roman"/>
          <w:sz w:val="28"/>
          <w:szCs w:val="28"/>
        </w:rPr>
        <w:t>География изучается на базовом уровне в 10</w:t>
      </w:r>
      <w:r w:rsidR="00AD6796" w:rsidRPr="00020483">
        <w:rPr>
          <w:rFonts w:ascii="Times New Roman" w:hAnsi="Times New Roman" w:cs="Times New Roman"/>
          <w:sz w:val="28"/>
          <w:szCs w:val="28"/>
        </w:rPr>
        <w:t>,11 классе 1 час в неделю.</w:t>
      </w:r>
    </w:p>
    <w:p w14:paraId="45E39216" w14:textId="77777777" w:rsidR="00101A0F" w:rsidRDefault="00654760" w:rsidP="00784ED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483">
        <w:rPr>
          <w:rFonts w:ascii="Times New Roman" w:hAnsi="Times New Roman" w:cs="Times New Roman"/>
          <w:sz w:val="28"/>
          <w:szCs w:val="28"/>
        </w:rPr>
        <w:t xml:space="preserve"> И</w:t>
      </w:r>
      <w:r w:rsidR="00101A0F" w:rsidRPr="00020483">
        <w:rPr>
          <w:rFonts w:ascii="Times New Roman" w:hAnsi="Times New Roman" w:cs="Times New Roman"/>
          <w:sz w:val="28"/>
          <w:szCs w:val="28"/>
        </w:rPr>
        <w:t>зучение курса «Основы безопасности жизнедеятельности» в 10-11 класса</w:t>
      </w:r>
      <w:r w:rsidR="0047485C" w:rsidRPr="00020483">
        <w:rPr>
          <w:rFonts w:ascii="Times New Roman" w:hAnsi="Times New Roman" w:cs="Times New Roman"/>
          <w:sz w:val="28"/>
          <w:szCs w:val="28"/>
        </w:rPr>
        <w:t xml:space="preserve">х </w:t>
      </w:r>
      <w:r w:rsidR="00020483">
        <w:rPr>
          <w:rFonts w:ascii="Times New Roman" w:hAnsi="Times New Roman" w:cs="Times New Roman"/>
          <w:sz w:val="28"/>
          <w:szCs w:val="28"/>
        </w:rPr>
        <w:t xml:space="preserve">преподается </w:t>
      </w:r>
      <w:r w:rsidR="0047485C" w:rsidRPr="00020483">
        <w:rPr>
          <w:rFonts w:ascii="Times New Roman" w:hAnsi="Times New Roman" w:cs="Times New Roman"/>
          <w:sz w:val="28"/>
          <w:szCs w:val="28"/>
        </w:rPr>
        <w:t>в объёме одного часа в неделю.</w:t>
      </w:r>
    </w:p>
    <w:p w14:paraId="45E39217" w14:textId="77777777" w:rsidR="00020483" w:rsidRDefault="00020483" w:rsidP="00784ED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классе ведется курс «Индивидуальный проект» в объеме 2 часа в неделю, 68 часов в год.</w:t>
      </w:r>
    </w:p>
    <w:p w14:paraId="45E39218" w14:textId="77777777" w:rsidR="00020483" w:rsidRPr="00020483" w:rsidRDefault="00020483" w:rsidP="00020483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5E39219" w14:textId="033EC4C4" w:rsidR="003D2D89" w:rsidRDefault="00DD0CD3" w:rsidP="00784E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Часть, формируемая участниками образовательных отношений</w:t>
      </w:r>
      <w:r w:rsidRPr="00BC27C3">
        <w:rPr>
          <w:color w:val="auto"/>
          <w:sz w:val="28"/>
          <w:szCs w:val="28"/>
        </w:rPr>
        <w:t xml:space="preserve"> в учебном плане </w:t>
      </w:r>
      <w:r>
        <w:rPr>
          <w:color w:val="auto"/>
          <w:sz w:val="28"/>
          <w:szCs w:val="28"/>
        </w:rPr>
        <w:t xml:space="preserve">представлена: </w:t>
      </w:r>
      <w:r w:rsidR="00101A0F" w:rsidRPr="00BC27C3">
        <w:rPr>
          <w:color w:val="auto"/>
          <w:sz w:val="28"/>
          <w:szCs w:val="28"/>
        </w:rPr>
        <w:t xml:space="preserve">по решению педагогического совета школы использованы на преподавание </w:t>
      </w:r>
      <w:r w:rsidR="00654760">
        <w:rPr>
          <w:color w:val="auto"/>
          <w:sz w:val="28"/>
          <w:szCs w:val="28"/>
        </w:rPr>
        <w:t>курсов</w:t>
      </w:r>
      <w:r w:rsidR="004A3A85">
        <w:rPr>
          <w:color w:val="auto"/>
          <w:sz w:val="28"/>
          <w:szCs w:val="28"/>
        </w:rPr>
        <w:t xml:space="preserve"> по выбору</w:t>
      </w:r>
      <w:r w:rsidR="00654760">
        <w:rPr>
          <w:color w:val="auto"/>
          <w:sz w:val="28"/>
          <w:szCs w:val="28"/>
        </w:rPr>
        <w:t>.</w:t>
      </w:r>
      <w:r w:rsidR="00101A0F" w:rsidRPr="00BC27C3">
        <w:rPr>
          <w:color w:val="auto"/>
          <w:sz w:val="28"/>
          <w:szCs w:val="28"/>
        </w:rPr>
        <w:t xml:space="preserve"> Протокол педагогического </w:t>
      </w:r>
      <w:proofErr w:type="gramStart"/>
      <w:r w:rsidR="00FA0D40" w:rsidRPr="00641FAE">
        <w:rPr>
          <w:color w:val="auto"/>
          <w:sz w:val="28"/>
          <w:szCs w:val="28"/>
        </w:rPr>
        <w:t xml:space="preserve">№ </w:t>
      </w:r>
      <w:r w:rsidR="00545FF2">
        <w:rPr>
          <w:color w:val="auto"/>
          <w:sz w:val="28"/>
          <w:szCs w:val="28"/>
        </w:rPr>
        <w:t xml:space="preserve"> </w:t>
      </w:r>
      <w:r w:rsidR="002B022C">
        <w:rPr>
          <w:color w:val="auto"/>
          <w:sz w:val="28"/>
          <w:szCs w:val="28"/>
        </w:rPr>
        <w:t>1</w:t>
      </w:r>
      <w:proofErr w:type="gramEnd"/>
      <w:r w:rsidR="00F53C04">
        <w:rPr>
          <w:color w:val="auto"/>
          <w:sz w:val="28"/>
          <w:szCs w:val="28"/>
        </w:rPr>
        <w:t xml:space="preserve"> </w:t>
      </w:r>
      <w:r w:rsidR="00FA0D40" w:rsidRPr="00641FAE">
        <w:rPr>
          <w:color w:val="auto"/>
          <w:sz w:val="28"/>
          <w:szCs w:val="28"/>
        </w:rPr>
        <w:t xml:space="preserve">от </w:t>
      </w:r>
      <w:r w:rsidR="00545FF2">
        <w:rPr>
          <w:color w:val="auto"/>
          <w:sz w:val="28"/>
          <w:szCs w:val="28"/>
        </w:rPr>
        <w:t xml:space="preserve">   </w:t>
      </w:r>
      <w:r w:rsidR="002B022C">
        <w:rPr>
          <w:color w:val="auto"/>
          <w:sz w:val="28"/>
          <w:szCs w:val="28"/>
        </w:rPr>
        <w:t>3</w:t>
      </w:r>
      <w:r w:rsidR="00857CED">
        <w:rPr>
          <w:color w:val="auto"/>
          <w:sz w:val="28"/>
          <w:szCs w:val="28"/>
        </w:rPr>
        <w:t>0</w:t>
      </w:r>
      <w:r w:rsidR="00545FF2">
        <w:rPr>
          <w:color w:val="auto"/>
          <w:sz w:val="28"/>
          <w:szCs w:val="28"/>
        </w:rPr>
        <w:t xml:space="preserve"> </w:t>
      </w:r>
      <w:r w:rsidR="00FA0D40" w:rsidRPr="00641FAE">
        <w:rPr>
          <w:color w:val="auto"/>
          <w:sz w:val="28"/>
          <w:szCs w:val="28"/>
        </w:rPr>
        <w:t>.0</w:t>
      </w:r>
      <w:r w:rsidR="002B022C">
        <w:rPr>
          <w:color w:val="auto"/>
          <w:sz w:val="28"/>
          <w:szCs w:val="28"/>
        </w:rPr>
        <w:t>8</w:t>
      </w:r>
      <w:r w:rsidR="00FA0D40" w:rsidRPr="00641FAE">
        <w:rPr>
          <w:color w:val="auto"/>
          <w:sz w:val="28"/>
          <w:szCs w:val="28"/>
        </w:rPr>
        <w:t>.20</w:t>
      </w:r>
      <w:r w:rsidR="00B164DB">
        <w:rPr>
          <w:color w:val="auto"/>
          <w:sz w:val="28"/>
          <w:szCs w:val="28"/>
        </w:rPr>
        <w:t>2</w:t>
      </w:r>
      <w:r w:rsidR="00857CED">
        <w:rPr>
          <w:color w:val="auto"/>
          <w:sz w:val="28"/>
          <w:szCs w:val="28"/>
        </w:rPr>
        <w:t>4</w:t>
      </w:r>
      <w:r w:rsidR="00FA0D40" w:rsidRPr="00641FAE">
        <w:rPr>
          <w:color w:val="auto"/>
          <w:sz w:val="28"/>
          <w:szCs w:val="28"/>
        </w:rPr>
        <w:t xml:space="preserve"> года.</w:t>
      </w:r>
      <w:r w:rsidR="00545FF2">
        <w:rPr>
          <w:color w:val="auto"/>
          <w:sz w:val="28"/>
          <w:szCs w:val="28"/>
        </w:rPr>
        <w:t xml:space="preserve"> </w:t>
      </w:r>
      <w:r w:rsidR="00046CC1">
        <w:rPr>
          <w:color w:val="auto"/>
          <w:sz w:val="28"/>
          <w:szCs w:val="28"/>
        </w:rPr>
        <w:t>(Основание: результат изучения образовательного запроса обучающихся и</w:t>
      </w:r>
      <w:r w:rsidR="00317423">
        <w:rPr>
          <w:color w:val="auto"/>
          <w:sz w:val="28"/>
          <w:szCs w:val="28"/>
        </w:rPr>
        <w:t xml:space="preserve"> их</w:t>
      </w:r>
      <w:r w:rsidR="00046CC1">
        <w:rPr>
          <w:color w:val="auto"/>
          <w:sz w:val="28"/>
          <w:szCs w:val="28"/>
        </w:rPr>
        <w:t xml:space="preserve"> родителей</w:t>
      </w:r>
      <w:r w:rsidR="00317423">
        <w:rPr>
          <w:color w:val="auto"/>
          <w:sz w:val="28"/>
          <w:szCs w:val="28"/>
        </w:rPr>
        <w:t xml:space="preserve"> (законных представителей</w:t>
      </w:r>
      <w:r w:rsidR="00046CC1">
        <w:rPr>
          <w:color w:val="auto"/>
          <w:sz w:val="28"/>
          <w:szCs w:val="28"/>
        </w:rPr>
        <w:t xml:space="preserve">). </w:t>
      </w:r>
    </w:p>
    <w:p w14:paraId="45E3921A" w14:textId="77777777" w:rsidR="00101A0F" w:rsidRPr="003D2D89" w:rsidRDefault="00831ED4" w:rsidP="00784ED2">
      <w:pPr>
        <w:pStyle w:val="Default"/>
        <w:jc w:val="both"/>
        <w:rPr>
          <w:color w:val="auto"/>
          <w:sz w:val="28"/>
          <w:szCs w:val="28"/>
        </w:rPr>
      </w:pPr>
      <w:r w:rsidRPr="003D2D89">
        <w:rPr>
          <w:color w:val="auto"/>
          <w:sz w:val="28"/>
          <w:szCs w:val="28"/>
        </w:rPr>
        <w:t>На курсы</w:t>
      </w:r>
      <w:r w:rsidR="004A3A85" w:rsidRPr="003D2D89">
        <w:rPr>
          <w:color w:val="auto"/>
          <w:sz w:val="28"/>
          <w:szCs w:val="28"/>
        </w:rPr>
        <w:t xml:space="preserve"> по выбору</w:t>
      </w:r>
      <w:r w:rsidRPr="003D2D89">
        <w:rPr>
          <w:color w:val="auto"/>
          <w:sz w:val="28"/>
          <w:szCs w:val="28"/>
        </w:rPr>
        <w:t xml:space="preserve"> в 10</w:t>
      </w:r>
      <w:r w:rsidR="003D2D89" w:rsidRPr="003D2D89">
        <w:rPr>
          <w:color w:val="auto"/>
          <w:sz w:val="28"/>
          <w:szCs w:val="28"/>
        </w:rPr>
        <w:t>-11</w:t>
      </w:r>
      <w:r w:rsidRPr="003D2D89">
        <w:rPr>
          <w:color w:val="auto"/>
          <w:sz w:val="28"/>
          <w:szCs w:val="28"/>
        </w:rPr>
        <w:t xml:space="preserve"> классах отводится </w:t>
      </w:r>
      <w:r w:rsidR="003D2D89" w:rsidRPr="003D2D89">
        <w:rPr>
          <w:color w:val="auto"/>
          <w:sz w:val="28"/>
          <w:szCs w:val="28"/>
        </w:rPr>
        <w:t>1</w:t>
      </w:r>
      <w:r w:rsidR="0062037E" w:rsidRPr="003D2D89">
        <w:rPr>
          <w:color w:val="auto"/>
          <w:sz w:val="28"/>
          <w:szCs w:val="28"/>
        </w:rPr>
        <w:t xml:space="preserve"> </w:t>
      </w:r>
      <w:r w:rsidRPr="003D2D89">
        <w:rPr>
          <w:color w:val="auto"/>
          <w:sz w:val="28"/>
          <w:szCs w:val="28"/>
        </w:rPr>
        <w:t>час в неделю</w:t>
      </w:r>
      <w:r w:rsidR="003D2D89" w:rsidRPr="003D2D89">
        <w:rPr>
          <w:color w:val="auto"/>
          <w:sz w:val="28"/>
          <w:szCs w:val="28"/>
        </w:rPr>
        <w:t>.</w:t>
      </w:r>
    </w:p>
    <w:p w14:paraId="45E3921B" w14:textId="77777777" w:rsidR="003D2D89" w:rsidRPr="003D2D89" w:rsidRDefault="002B022C" w:rsidP="00784ED2">
      <w:pPr>
        <w:pStyle w:val="Default"/>
        <w:jc w:val="both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Элективные</w:t>
      </w:r>
      <w:r w:rsidR="00C35784" w:rsidRPr="003D2D89">
        <w:rPr>
          <w:color w:val="auto"/>
          <w:sz w:val="28"/>
          <w:szCs w:val="28"/>
        </w:rPr>
        <w:t xml:space="preserve"> к</w:t>
      </w:r>
      <w:r w:rsidR="008518CB" w:rsidRPr="003D2D89">
        <w:rPr>
          <w:color w:val="auto"/>
          <w:sz w:val="28"/>
          <w:szCs w:val="28"/>
        </w:rPr>
        <w:t>урсы</w:t>
      </w:r>
      <w:r w:rsidR="004A3A85" w:rsidRPr="003D2D89">
        <w:rPr>
          <w:color w:val="auto"/>
          <w:sz w:val="28"/>
          <w:szCs w:val="28"/>
        </w:rPr>
        <w:t xml:space="preserve"> по выбору</w:t>
      </w:r>
      <w:r w:rsidR="00101A0F" w:rsidRPr="003D2D89">
        <w:rPr>
          <w:color w:val="auto"/>
          <w:sz w:val="28"/>
          <w:szCs w:val="28"/>
        </w:rPr>
        <w:t>:</w:t>
      </w:r>
    </w:p>
    <w:p w14:paraId="45E3921C" w14:textId="77777777" w:rsidR="00101A0F" w:rsidRPr="003D2D89" w:rsidRDefault="00101A0F" w:rsidP="00784ED2">
      <w:pPr>
        <w:pStyle w:val="Default"/>
        <w:jc w:val="both"/>
        <w:outlineLvl w:val="0"/>
        <w:rPr>
          <w:color w:val="auto"/>
          <w:sz w:val="28"/>
          <w:szCs w:val="28"/>
        </w:rPr>
      </w:pPr>
      <w:r w:rsidRPr="003D2D89">
        <w:rPr>
          <w:color w:val="auto"/>
          <w:sz w:val="28"/>
          <w:szCs w:val="28"/>
        </w:rPr>
        <w:t xml:space="preserve"> в 10 классе-</w:t>
      </w:r>
    </w:p>
    <w:p w14:paraId="45E3921D" w14:textId="77777777" w:rsidR="009C0649" w:rsidRPr="003D2D89" w:rsidRDefault="003D2D89" w:rsidP="003D2D8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Избранные разделы математики для старшей школы 1 час.</w:t>
      </w:r>
    </w:p>
    <w:p w14:paraId="45E3921E" w14:textId="77777777" w:rsidR="004C2309" w:rsidRPr="003D2D89" w:rsidRDefault="00101A0F" w:rsidP="00784ED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>в 11 классе-</w:t>
      </w:r>
    </w:p>
    <w:p w14:paraId="45E3921F" w14:textId="77777777" w:rsidR="001A0AD3" w:rsidRPr="003D2D89" w:rsidRDefault="00D922A8" w:rsidP="00784ED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Избранные разделы математики для </w:t>
      </w:r>
      <w:r w:rsidR="003D2D89" w:rsidRPr="003D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старшей школы 1 час.</w:t>
      </w:r>
    </w:p>
    <w:p w14:paraId="45E39220" w14:textId="77777777" w:rsidR="00D922A8" w:rsidRDefault="00D922A8" w:rsidP="00D922A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2A8">
        <w:rPr>
          <w:rFonts w:ascii="Times New Roman" w:hAnsi="Times New Roman" w:cs="Times New Roman"/>
          <w:b/>
          <w:sz w:val="28"/>
          <w:szCs w:val="28"/>
        </w:rPr>
        <w:t>Обучение по индивидуальным учебным планам на дому</w:t>
      </w:r>
    </w:p>
    <w:p w14:paraId="45E39221" w14:textId="77777777" w:rsidR="00D922A8" w:rsidRDefault="00D922A8" w:rsidP="00D922A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Обучение по индивидуальным учебным планам на дому организуется при наличии медицинского заключения медицинской организации и заявления родителей (законных представителей) обучающегося.</w:t>
      </w:r>
    </w:p>
    <w:p w14:paraId="45E39222" w14:textId="77777777" w:rsidR="00D922A8" w:rsidRDefault="00D922A8" w:rsidP="00D922A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учебных планах представлены все предметы в соответствии с ФГОС НОО, ООО, ФГОС ОВЗ.</w:t>
      </w:r>
    </w:p>
    <w:p w14:paraId="45E39223" w14:textId="77777777" w:rsidR="00D922A8" w:rsidRPr="00D922A8" w:rsidRDefault="00D922A8" w:rsidP="00D922A8">
      <w:pPr>
        <w:spacing w:after="0" w:line="240" w:lineRule="auto"/>
        <w:ind w:left="142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обучающегося учитывает их индивидуальные особенности. Промежуточная аттестация обучающегося на дому проводится в формах, соответствующих формам аттестации параллели и  в сроки, определенные графиком, на основании локального акта школы. «Положение о формах, периодичности, порядке текущего контроля успеваемости и промежуточной аттестации обучающихся», утвержденного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« 245</w:t>
      </w:r>
      <w:proofErr w:type="gramEnd"/>
      <w:r>
        <w:rPr>
          <w:rFonts w:ascii="Times New Roman" w:hAnsi="Times New Roman" w:cs="Times New Roman"/>
          <w:sz w:val="28"/>
          <w:szCs w:val="28"/>
        </w:rPr>
        <w:t>/1 – од от 28.08.2021 г..</w:t>
      </w:r>
    </w:p>
    <w:p w14:paraId="45E39224" w14:textId="77777777" w:rsidR="00D922A8" w:rsidRDefault="00D922A8" w:rsidP="00D922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E39225" w14:textId="77777777" w:rsidR="00D922A8" w:rsidRDefault="00D922A8" w:rsidP="00D922A8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Промежуточная аттестация</w:t>
      </w:r>
    </w:p>
    <w:p w14:paraId="45E39226" w14:textId="77777777" w:rsidR="00D922A8" w:rsidRPr="00D922A8" w:rsidRDefault="00D922A8" w:rsidP="00D922A8">
      <w:pPr>
        <w:autoSpaceDE w:val="0"/>
        <w:autoSpaceDN w:val="0"/>
        <w:adjustRightInd w:val="0"/>
        <w:spacing w:after="0" w:line="240" w:lineRule="auto"/>
        <w:ind w:firstLine="142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проводится в соответствии с Полож</w:t>
      </w:r>
      <w:r w:rsidR="00703CCB">
        <w:rPr>
          <w:rFonts w:ascii="Times New Roman" w:hAnsi="Times New Roman" w:cs="Times New Roman"/>
          <w:color w:val="000000"/>
          <w:sz w:val="28"/>
          <w:szCs w:val="28"/>
        </w:rPr>
        <w:t xml:space="preserve">ением о формах, периодичности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 текущего контроля успеваемости и промежуточной аттестации обучающегося, утвержденного приказом от 28.08.2021 г. № 245/1 </w:t>
      </w:r>
      <w:r w:rsidR="00703CCB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</w:t>
      </w:r>
      <w:r w:rsidR="00703CCB">
        <w:rPr>
          <w:rFonts w:ascii="Times New Roman" w:hAnsi="Times New Roman" w:cs="Times New Roman"/>
          <w:color w:val="000000"/>
          <w:sz w:val="28"/>
          <w:szCs w:val="28"/>
        </w:rPr>
        <w:t xml:space="preserve"> (протокол педагогического совета от 28.08.2021 г. №1) по итогам учебного года в сроки, установленные календарным учебным графиком школы.</w:t>
      </w:r>
    </w:p>
    <w:p w14:paraId="45E39227" w14:textId="77777777" w:rsidR="00703CCB" w:rsidRDefault="00703CCB" w:rsidP="001B07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E39228" w14:textId="77777777" w:rsidR="00CE6B91" w:rsidRPr="00CE6B91" w:rsidRDefault="00703CCB" w:rsidP="001B07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Начальное общее образование</w:t>
      </w:r>
    </w:p>
    <w:tbl>
      <w:tblPr>
        <w:tblpPr w:leftFromText="180" w:rightFromText="180" w:vertAnchor="text" w:horzAnchor="margin" w:tblpXSpec="center" w:tblpY="234"/>
        <w:tblW w:w="10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16"/>
        <w:gridCol w:w="1558"/>
        <w:gridCol w:w="1810"/>
        <w:gridCol w:w="1594"/>
        <w:gridCol w:w="1702"/>
      </w:tblGrid>
      <w:tr w:rsidR="00CE6B91" w:rsidRPr="00767074" w14:paraId="45E3922E" w14:textId="77777777" w:rsidTr="005C1725">
        <w:trPr>
          <w:trHeight w:hRule="exact" w:val="60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29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Предметные</w:t>
            </w:r>
          </w:p>
          <w:p w14:paraId="45E3922A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области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2B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Учебные</w:t>
            </w:r>
          </w:p>
          <w:p w14:paraId="45E3922C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предметы</w:t>
            </w:r>
          </w:p>
        </w:tc>
        <w:tc>
          <w:tcPr>
            <w:tcW w:w="6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2D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Формы</w:t>
            </w:r>
          </w:p>
        </w:tc>
      </w:tr>
      <w:tr w:rsidR="00CE6B91" w:rsidRPr="00767074" w14:paraId="45E39237" w14:textId="77777777" w:rsidTr="000E4182">
        <w:trPr>
          <w:trHeight w:hRule="exact" w:val="5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2F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Предметные</w:t>
            </w:r>
          </w:p>
          <w:p w14:paraId="45E39230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области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31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Учебные</w:t>
            </w:r>
          </w:p>
          <w:p w14:paraId="45E39232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предметы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33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1 класс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34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2 класс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35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3 класс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36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4 класс</w:t>
            </w:r>
          </w:p>
        </w:tc>
      </w:tr>
      <w:tr w:rsidR="004012EB" w:rsidRPr="00767074" w14:paraId="45E39243" w14:textId="77777777" w:rsidTr="004012EB">
        <w:trPr>
          <w:trHeight w:hRule="exact" w:val="112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38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Русский язык и</w:t>
            </w:r>
          </w:p>
          <w:p w14:paraId="45E39239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литературное</w:t>
            </w:r>
          </w:p>
          <w:p w14:paraId="45E3923A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3B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3923C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Комплексная работа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3923D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Контрольный</w:t>
            </w:r>
          </w:p>
          <w:p w14:paraId="45E3923E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диктант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3923F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Контрольный</w:t>
            </w:r>
          </w:p>
          <w:p w14:paraId="45E39240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диктант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39241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Контрольный</w:t>
            </w:r>
          </w:p>
          <w:p w14:paraId="45E39242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диктант</w:t>
            </w:r>
          </w:p>
        </w:tc>
      </w:tr>
      <w:tr w:rsidR="004012EB" w:rsidRPr="00767074" w14:paraId="45E3924E" w14:textId="77777777" w:rsidTr="005A17AF">
        <w:trPr>
          <w:trHeight w:hRule="exact" w:val="896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44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45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Литературное</w:t>
            </w:r>
          </w:p>
          <w:p w14:paraId="45E39246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39247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39248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Контрольная</w:t>
            </w:r>
          </w:p>
          <w:p w14:paraId="45E39249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3924A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Контрольная</w:t>
            </w:r>
          </w:p>
          <w:p w14:paraId="45E3924B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3924C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Контрольная</w:t>
            </w:r>
          </w:p>
          <w:p w14:paraId="45E3924D" w14:textId="77777777" w:rsidR="004012EB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</w:tr>
      <w:tr w:rsidR="00CE6B91" w:rsidRPr="00767074" w14:paraId="45E39258" w14:textId="77777777" w:rsidTr="005C1725">
        <w:trPr>
          <w:trHeight w:hRule="exact" w:val="8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4F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Иностранный</w:t>
            </w:r>
          </w:p>
          <w:p w14:paraId="45E39250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язык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51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Иностранный</w:t>
            </w:r>
          </w:p>
          <w:p w14:paraId="45E39252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язык (английский язык)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53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67074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54" w14:textId="77777777" w:rsidR="006542D0" w:rsidRPr="00767074" w:rsidRDefault="00965E53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Итоговое</w:t>
            </w:r>
          </w:p>
          <w:p w14:paraId="45E39255" w14:textId="77777777" w:rsidR="00CE6B91" w:rsidRPr="00767074" w:rsidRDefault="0081564A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</w:t>
            </w:r>
            <w:r w:rsidR="00965E53" w:rsidRPr="00767074">
              <w:rPr>
                <w:rFonts w:ascii="Times New Roman" w:hAnsi="Times New Roman" w:cs="Times New Roman"/>
                <w:color w:val="000000"/>
              </w:rPr>
              <w:t>ирование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56" w14:textId="77777777" w:rsidR="00CE6B91" w:rsidRPr="00767074" w:rsidRDefault="00965E53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Итоговое тестирование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57" w14:textId="77777777" w:rsidR="00CE6B91" w:rsidRPr="00767074" w:rsidRDefault="00965E53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Итоговое тестирование</w:t>
            </w:r>
          </w:p>
        </w:tc>
      </w:tr>
      <w:tr w:rsidR="00CE6B91" w:rsidRPr="00767074" w14:paraId="45E39264" w14:textId="77777777" w:rsidTr="005C1725">
        <w:trPr>
          <w:trHeight w:hRule="exact"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59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Математика и</w:t>
            </w:r>
          </w:p>
          <w:p w14:paraId="45E3925A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5B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5C" w14:textId="77777777" w:rsidR="00CE6B91" w:rsidRPr="00767074" w:rsidRDefault="000B2408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</w:t>
            </w:r>
            <w:r w:rsidR="00CE6B91" w:rsidRPr="00767074">
              <w:rPr>
                <w:rFonts w:ascii="Times New Roman" w:hAnsi="Times New Roman" w:cs="Times New Roman"/>
                <w:color w:val="000000"/>
              </w:rPr>
              <w:t>онтрольная</w:t>
            </w:r>
          </w:p>
          <w:p w14:paraId="45E3925D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3925E" w14:textId="77777777" w:rsidR="00CE6B91" w:rsidRPr="00767074" w:rsidRDefault="000B2408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</w:t>
            </w:r>
            <w:r w:rsidR="00CE6B91" w:rsidRPr="00767074">
              <w:rPr>
                <w:rFonts w:ascii="Times New Roman" w:hAnsi="Times New Roman" w:cs="Times New Roman"/>
                <w:color w:val="000000"/>
              </w:rPr>
              <w:t>онтрольная</w:t>
            </w:r>
          </w:p>
          <w:p w14:paraId="45E3925F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39260" w14:textId="77777777" w:rsidR="00CE6B91" w:rsidRPr="00767074" w:rsidRDefault="000B2408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</w:t>
            </w:r>
            <w:r w:rsidR="00CE6B91" w:rsidRPr="00767074">
              <w:rPr>
                <w:rFonts w:ascii="Times New Roman" w:hAnsi="Times New Roman" w:cs="Times New Roman"/>
                <w:color w:val="000000"/>
              </w:rPr>
              <w:t>онтрольная</w:t>
            </w:r>
          </w:p>
          <w:p w14:paraId="45E39261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39262" w14:textId="77777777" w:rsidR="00CE6B91" w:rsidRPr="00767074" w:rsidRDefault="000B2408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</w:t>
            </w:r>
            <w:r w:rsidR="00CE6B91" w:rsidRPr="00767074">
              <w:rPr>
                <w:rFonts w:ascii="Times New Roman" w:hAnsi="Times New Roman" w:cs="Times New Roman"/>
                <w:color w:val="000000"/>
              </w:rPr>
              <w:t>онтрольная</w:t>
            </w:r>
          </w:p>
          <w:p w14:paraId="45E39263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</w:tr>
      <w:tr w:rsidR="000B2408" w:rsidRPr="00767074" w14:paraId="45E3926D" w14:textId="77777777" w:rsidTr="004012EB">
        <w:trPr>
          <w:trHeight w:hRule="exact" w:val="12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65" w14:textId="77777777" w:rsidR="000B2408" w:rsidRPr="00767074" w:rsidRDefault="000B2408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  <w:p w14:paraId="45E39266" w14:textId="77777777" w:rsidR="000B2408" w:rsidRPr="00767074" w:rsidRDefault="000B2408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и естествознание</w:t>
            </w:r>
            <w:r w:rsidR="004012EB" w:rsidRPr="00767074">
              <w:rPr>
                <w:rFonts w:ascii="Times New Roman" w:hAnsi="Times New Roman" w:cs="Times New Roman"/>
                <w:color w:val="000000"/>
              </w:rPr>
              <w:t xml:space="preserve"> (Окружающий мир)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67" w14:textId="77777777" w:rsidR="000B2408" w:rsidRPr="00767074" w:rsidRDefault="000B2408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Окружающий</w:t>
            </w:r>
          </w:p>
          <w:p w14:paraId="45E39268" w14:textId="77777777" w:rsidR="000B2408" w:rsidRPr="00767074" w:rsidRDefault="000B2408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мир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69" w14:textId="77777777" w:rsidR="000B2408" w:rsidRPr="00767074" w:rsidRDefault="004012E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Комплексная работа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6A" w14:textId="77777777" w:rsidR="000B2408" w:rsidRPr="00767074" w:rsidRDefault="000B2408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6B" w14:textId="77777777" w:rsidR="000B2408" w:rsidRPr="00767074" w:rsidRDefault="000B2408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6C" w14:textId="77777777" w:rsidR="000B2408" w:rsidRPr="00767074" w:rsidRDefault="000B2408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</w:tr>
      <w:tr w:rsidR="00CE6B91" w:rsidRPr="00767074" w14:paraId="45E3927A" w14:textId="77777777" w:rsidTr="005C1725">
        <w:trPr>
          <w:trHeight w:hRule="exact"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6E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Основы</w:t>
            </w:r>
          </w:p>
          <w:p w14:paraId="45E3926F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религиозных</w:t>
            </w:r>
          </w:p>
          <w:p w14:paraId="45E39270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культур и</w:t>
            </w:r>
          </w:p>
          <w:p w14:paraId="45E39271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светской этики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72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Основы</w:t>
            </w:r>
          </w:p>
          <w:p w14:paraId="45E39273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религиозных</w:t>
            </w:r>
          </w:p>
          <w:p w14:paraId="45E39274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культур и</w:t>
            </w:r>
          </w:p>
          <w:p w14:paraId="45E39275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светской этики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76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77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67074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78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67074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79" w14:textId="77777777" w:rsidR="00CE6B91" w:rsidRPr="00767074" w:rsidRDefault="00E674BB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Проект</w:t>
            </w:r>
          </w:p>
        </w:tc>
      </w:tr>
      <w:tr w:rsidR="007840F4" w:rsidRPr="00767074" w14:paraId="45E39281" w14:textId="77777777" w:rsidTr="004012EB">
        <w:trPr>
          <w:trHeight w:hRule="exact" w:val="43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7B" w14:textId="77777777" w:rsidR="007840F4" w:rsidRPr="00767074" w:rsidRDefault="007840F4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7C" w14:textId="77777777" w:rsidR="007840F4" w:rsidRPr="00767074" w:rsidRDefault="007840F4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7D" w14:textId="77777777" w:rsidR="007840F4" w:rsidRPr="00767074" w:rsidRDefault="007840F4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7E" w14:textId="77777777" w:rsidR="007840F4" w:rsidRPr="00767074" w:rsidRDefault="007840F4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7F" w14:textId="77777777" w:rsidR="007840F4" w:rsidRPr="00767074" w:rsidRDefault="007840F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80" w14:textId="77777777" w:rsidR="007840F4" w:rsidRPr="00767074" w:rsidRDefault="007840F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</w:tr>
      <w:tr w:rsidR="00CE6B91" w:rsidRPr="00767074" w14:paraId="45E3928C" w14:textId="77777777" w:rsidTr="005C1725">
        <w:trPr>
          <w:trHeight w:hRule="exact" w:val="6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82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83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Изобразитель</w:t>
            </w:r>
          </w:p>
          <w:p w14:paraId="45E39284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7074">
              <w:rPr>
                <w:rFonts w:ascii="Times New Roman" w:hAnsi="Times New Roman" w:cs="Times New Roman"/>
                <w:color w:val="000000"/>
              </w:rPr>
              <w:t>ное</w:t>
            </w:r>
            <w:proofErr w:type="spellEnd"/>
            <w:r w:rsidRPr="00767074">
              <w:rPr>
                <w:rFonts w:ascii="Times New Roman" w:hAnsi="Times New Roman" w:cs="Times New Roman"/>
                <w:color w:val="000000"/>
              </w:rPr>
              <w:t xml:space="preserve"> искусство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85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86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Творческая</w:t>
            </w:r>
          </w:p>
          <w:p w14:paraId="45E39287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88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Творческая</w:t>
            </w:r>
          </w:p>
          <w:p w14:paraId="45E39289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8A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Творческая</w:t>
            </w:r>
          </w:p>
          <w:p w14:paraId="45E3928B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</w:tr>
      <w:tr w:rsidR="00CE6B91" w:rsidRPr="00767074" w14:paraId="45E39293" w14:textId="77777777" w:rsidTr="005C1725">
        <w:trPr>
          <w:trHeight w:hRule="exact" w:val="4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8D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8E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8F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90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Проект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91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Проект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92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Проект</w:t>
            </w:r>
          </w:p>
        </w:tc>
      </w:tr>
      <w:tr w:rsidR="00CE6B91" w:rsidRPr="00767074" w14:paraId="45E3929C" w14:textId="77777777" w:rsidTr="005C1725">
        <w:trPr>
          <w:trHeight w:hRule="exact" w:val="7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94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Физическая</w:t>
            </w:r>
          </w:p>
          <w:p w14:paraId="45E39295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96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Физическая</w:t>
            </w:r>
          </w:p>
          <w:p w14:paraId="45E39297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98" w14:textId="77777777" w:rsidR="00CE6B91" w:rsidRPr="00767074" w:rsidRDefault="00CE6B91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99" w14:textId="77777777" w:rsidR="00542D09" w:rsidRPr="00767074" w:rsidRDefault="006F247A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</w:rPr>
              <w:t xml:space="preserve"> Тест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9A" w14:textId="77777777" w:rsidR="00542D09" w:rsidRPr="00767074" w:rsidRDefault="0081564A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9B" w14:textId="77777777" w:rsidR="00542D09" w:rsidRPr="00767074" w:rsidRDefault="0081564A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</w:rPr>
              <w:t xml:space="preserve">Тест </w:t>
            </w:r>
          </w:p>
        </w:tc>
      </w:tr>
    </w:tbl>
    <w:p w14:paraId="45E3929D" w14:textId="77777777" w:rsidR="00703CCB" w:rsidRDefault="00703CCB" w:rsidP="00767074">
      <w:pPr>
        <w:tabs>
          <w:tab w:val="left" w:pos="2805"/>
        </w:tabs>
        <w:spacing w:after="0" w:line="240" w:lineRule="auto"/>
        <w:contextualSpacing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5E3929E" w14:textId="77777777" w:rsidR="00CE6B91" w:rsidRPr="00DB7A6B" w:rsidRDefault="00703CCB" w:rsidP="00703CCB">
      <w:pPr>
        <w:tabs>
          <w:tab w:val="left" w:pos="2805"/>
        </w:tabs>
        <w:spacing w:after="0" w:line="240" w:lineRule="auto"/>
        <w:contextualSpacing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Основное общее образование</w:t>
      </w:r>
    </w:p>
    <w:tbl>
      <w:tblPr>
        <w:tblW w:w="106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5"/>
        <w:gridCol w:w="1559"/>
        <w:gridCol w:w="1499"/>
        <w:gridCol w:w="1417"/>
        <w:gridCol w:w="1559"/>
        <w:gridCol w:w="1418"/>
        <w:gridCol w:w="1418"/>
      </w:tblGrid>
      <w:tr w:rsidR="00FA0D40" w:rsidRPr="00767074" w14:paraId="45E392A4" w14:textId="77777777" w:rsidTr="00FA0D40">
        <w:trPr>
          <w:trHeight w:val="187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929F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92A0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92A1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A2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A3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D40" w:rsidRPr="00767074" w14:paraId="45E392AC" w14:textId="77777777" w:rsidTr="00FA0D40">
        <w:trPr>
          <w:trHeight w:val="249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92A5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92A6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92A7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A8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A9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AA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AB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9 класс</w:t>
            </w:r>
          </w:p>
        </w:tc>
      </w:tr>
      <w:tr w:rsidR="00FA0D40" w:rsidRPr="00767074" w14:paraId="45E392B2" w14:textId="77777777" w:rsidTr="00FA0D40">
        <w:trPr>
          <w:trHeight w:val="480"/>
        </w:trPr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2AD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AE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AF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B0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B1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0D40" w:rsidRPr="00767074" w14:paraId="45E392BB" w14:textId="77777777" w:rsidTr="00FA0D40">
        <w:trPr>
          <w:trHeight w:val="23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2B3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2B4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B5" w14:textId="77777777" w:rsidR="00FA0D40" w:rsidRPr="00767074" w:rsidRDefault="00FA0D40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 xml:space="preserve">Контрольный диктант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E392B6" w14:textId="77777777" w:rsidR="00FA0D40" w:rsidRPr="00767074" w:rsidRDefault="00FA0D40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 xml:space="preserve">Контрольный диктант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B7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 xml:space="preserve">Контрольный диктант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B8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 xml:space="preserve">Контрольный диктант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B9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</w:t>
            </w:r>
          </w:p>
          <w:p w14:paraId="45E392BA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</w:tr>
      <w:tr w:rsidR="00FA0D40" w:rsidRPr="00767074" w14:paraId="45E392C4" w14:textId="77777777" w:rsidTr="00FA0D40">
        <w:trPr>
          <w:trHeight w:val="345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92BC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2BD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BE" w14:textId="77777777" w:rsidR="00FA0D40" w:rsidRPr="00767074" w:rsidRDefault="006F247A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E392BF" w14:textId="77777777" w:rsidR="00FA0D40" w:rsidRPr="00767074" w:rsidRDefault="006F247A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C0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C1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</w:t>
            </w:r>
          </w:p>
          <w:p w14:paraId="45E392C2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7074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C3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</w:tr>
      <w:tr w:rsidR="006E7268" w:rsidRPr="00767074" w14:paraId="45E392CD" w14:textId="77777777" w:rsidTr="005A17AF">
        <w:trPr>
          <w:trHeight w:val="110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392C5" w14:textId="77777777" w:rsidR="006E7268" w:rsidRPr="00767074" w:rsidRDefault="006E7268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E392C6" w14:textId="77777777" w:rsidR="006E7268" w:rsidRPr="00767074" w:rsidRDefault="006E7268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Иностранный язык</w:t>
            </w:r>
          </w:p>
          <w:p w14:paraId="45E392C7" w14:textId="77777777" w:rsidR="006E7268" w:rsidRPr="00767074" w:rsidRDefault="006E7268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C8" w14:textId="77777777" w:rsidR="006E7268" w:rsidRPr="00767074" w:rsidRDefault="006E7268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5E392C9" w14:textId="77777777" w:rsidR="006E7268" w:rsidRPr="00767074" w:rsidRDefault="006E7268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5E392CA" w14:textId="77777777" w:rsidR="006E7268" w:rsidRPr="00767074" w:rsidRDefault="006E7268" w:rsidP="00767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5E392CB" w14:textId="77777777" w:rsidR="006E7268" w:rsidRPr="00767074" w:rsidRDefault="006E7268" w:rsidP="00767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5E392CC" w14:textId="77777777" w:rsidR="006E7268" w:rsidRPr="00767074" w:rsidRDefault="006E7268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</w:tr>
      <w:tr w:rsidR="006E7268" w:rsidRPr="00767074" w14:paraId="45E392DA" w14:textId="77777777" w:rsidTr="006E7268">
        <w:trPr>
          <w:trHeight w:val="997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2CE" w14:textId="77777777" w:rsidR="006E7268" w:rsidRPr="00767074" w:rsidRDefault="006E7268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E392CF" w14:textId="77777777" w:rsidR="006E7268" w:rsidRPr="00767074" w:rsidRDefault="006E7268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D0" w14:textId="77777777" w:rsidR="006E7268" w:rsidRPr="00767074" w:rsidRDefault="006E7268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Контрольная</w:t>
            </w:r>
          </w:p>
          <w:p w14:paraId="45E392D1" w14:textId="77777777" w:rsidR="006E7268" w:rsidRPr="00767074" w:rsidRDefault="006E7268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5E392D2" w14:textId="77777777" w:rsidR="006E7268" w:rsidRPr="00767074" w:rsidRDefault="006E7268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Контрольная</w:t>
            </w:r>
          </w:p>
          <w:p w14:paraId="45E392D3" w14:textId="77777777" w:rsidR="006E7268" w:rsidRPr="00767074" w:rsidRDefault="006E7268" w:rsidP="0076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5E392D4" w14:textId="77777777" w:rsidR="006E7268" w:rsidRPr="00767074" w:rsidRDefault="006E7268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</w:t>
            </w:r>
          </w:p>
          <w:p w14:paraId="45E392D5" w14:textId="77777777" w:rsidR="006E7268" w:rsidRPr="00767074" w:rsidRDefault="006E7268" w:rsidP="00767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7074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5E392D6" w14:textId="77777777" w:rsidR="006E7268" w:rsidRPr="00767074" w:rsidRDefault="006E7268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</w:t>
            </w:r>
          </w:p>
          <w:p w14:paraId="45E392D7" w14:textId="77777777" w:rsidR="006E7268" w:rsidRPr="00767074" w:rsidRDefault="006E7268" w:rsidP="00767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7074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5E392D8" w14:textId="77777777" w:rsidR="006E7268" w:rsidRPr="00767074" w:rsidRDefault="006E7268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</w:t>
            </w:r>
          </w:p>
          <w:p w14:paraId="45E392D9" w14:textId="77777777" w:rsidR="006E7268" w:rsidRPr="00767074" w:rsidRDefault="006E7268" w:rsidP="00767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7074">
              <w:rPr>
                <w:rFonts w:ascii="Times New Roman" w:hAnsi="Times New Roman" w:cs="Times New Roman"/>
              </w:rPr>
              <w:t>работа</w:t>
            </w:r>
          </w:p>
        </w:tc>
      </w:tr>
      <w:tr w:rsidR="00FA0D40" w:rsidRPr="00767074" w14:paraId="45E392E2" w14:textId="77777777" w:rsidTr="00FA0D40">
        <w:trPr>
          <w:trHeight w:val="15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92DB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2DC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DD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E392DE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DF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E0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92E1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</w:tr>
      <w:tr w:rsidR="00FA0D40" w:rsidRPr="00767074" w14:paraId="45E392EA" w14:textId="77777777" w:rsidTr="00FA0D40">
        <w:trPr>
          <w:trHeight w:val="33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E392E3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2E4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2E5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2E6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2E7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2E8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2E9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</w:tr>
      <w:tr w:rsidR="00FA0D40" w:rsidRPr="00767074" w14:paraId="45E392F2" w14:textId="77777777" w:rsidTr="00FA0D40">
        <w:trPr>
          <w:trHeight w:val="292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E392EB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2EC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ED" w14:textId="77777777" w:rsidR="00FA0D40" w:rsidRPr="00767074" w:rsidRDefault="00FA0D40" w:rsidP="00767074">
            <w:pPr>
              <w:spacing w:after="0" w:line="240" w:lineRule="auto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EE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EF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F0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F1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</w:tr>
      <w:tr w:rsidR="00FA0D40" w:rsidRPr="00767074" w14:paraId="45E392FA" w14:textId="77777777" w:rsidTr="00FA0D40">
        <w:trPr>
          <w:trHeight w:val="292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2F3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2F4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F5" w14:textId="77777777" w:rsidR="00FA0D40" w:rsidRPr="00767074" w:rsidRDefault="006F247A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F6" w14:textId="77777777" w:rsidR="00FA0D40" w:rsidRPr="00767074" w:rsidRDefault="006F247A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F7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F8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F9" w14:textId="77777777" w:rsidR="00FA0D40" w:rsidRPr="00767074" w:rsidRDefault="006F247A" w:rsidP="007670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</w:tr>
      <w:tr w:rsidR="006F247A" w:rsidRPr="00767074" w14:paraId="45E39302" w14:textId="77777777" w:rsidTr="00FA0D40">
        <w:trPr>
          <w:trHeight w:val="29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2FB" w14:textId="77777777" w:rsidR="006F247A" w:rsidRPr="00767074" w:rsidRDefault="006F247A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2FC" w14:textId="77777777" w:rsidR="006F247A" w:rsidRPr="00767074" w:rsidRDefault="006E7268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FD" w14:textId="77777777" w:rsidR="006F247A" w:rsidRPr="00767074" w:rsidRDefault="006E7268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FE" w14:textId="77777777" w:rsidR="006F247A" w:rsidRPr="00767074" w:rsidRDefault="006F247A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2FF" w14:textId="77777777" w:rsidR="006F247A" w:rsidRPr="00767074" w:rsidRDefault="006F247A" w:rsidP="00767074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00" w14:textId="77777777" w:rsidR="006F247A" w:rsidRPr="00767074" w:rsidRDefault="006F247A" w:rsidP="00767074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01" w14:textId="77777777" w:rsidR="006F247A" w:rsidRPr="00767074" w:rsidRDefault="006F247A" w:rsidP="00767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0D40" w:rsidRPr="00767074" w14:paraId="45E3930D" w14:textId="77777777" w:rsidTr="00FA0D40">
        <w:trPr>
          <w:trHeight w:val="269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39303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304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05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06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07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</w:t>
            </w:r>
          </w:p>
          <w:p w14:paraId="45E39308" w14:textId="77777777" w:rsidR="00FA0D40" w:rsidRPr="00767074" w:rsidRDefault="00FA0D40" w:rsidP="00767074">
            <w:pPr>
              <w:spacing w:after="0" w:line="240" w:lineRule="auto"/>
              <w:jc w:val="center"/>
            </w:pPr>
            <w:r w:rsidRPr="00767074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09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</w:t>
            </w:r>
          </w:p>
          <w:p w14:paraId="45E3930A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7074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0B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</w:t>
            </w:r>
          </w:p>
          <w:p w14:paraId="45E3930C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работа</w:t>
            </w:r>
          </w:p>
        </w:tc>
      </w:tr>
      <w:tr w:rsidR="00FA0D40" w:rsidRPr="00767074" w14:paraId="45E39317" w14:textId="77777777" w:rsidTr="00FA0D40">
        <w:trPr>
          <w:trHeight w:val="269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3930E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30F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10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11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12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13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</w:t>
            </w:r>
          </w:p>
          <w:p w14:paraId="45E39314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15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</w:t>
            </w:r>
          </w:p>
          <w:p w14:paraId="45E39316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работа</w:t>
            </w:r>
          </w:p>
        </w:tc>
      </w:tr>
      <w:tr w:rsidR="00FA0D40" w:rsidRPr="00767074" w14:paraId="45E3931F" w14:textId="77777777" w:rsidTr="00FA0D40">
        <w:trPr>
          <w:trHeight w:val="269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9318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319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1A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1B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1C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1D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1E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</w:tr>
      <w:tr w:rsidR="00FA0D40" w:rsidRPr="00767074" w14:paraId="45E39327" w14:textId="77777777" w:rsidTr="00FA0D40">
        <w:trPr>
          <w:trHeight w:val="269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9320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321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22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23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24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25" w14:textId="77777777" w:rsidR="00FA0D40" w:rsidRPr="00767074" w:rsidRDefault="00FA0D40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26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0D40" w:rsidRPr="00767074" w14:paraId="45E39330" w14:textId="77777777" w:rsidTr="00FA0D40">
        <w:trPr>
          <w:trHeight w:val="269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9328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329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2A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2B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2C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7074">
              <w:rPr>
                <w:rFonts w:ascii="Times New Roman" w:hAnsi="Times New Roman"/>
              </w:rPr>
              <w:t>Творческая</w:t>
            </w:r>
          </w:p>
          <w:p w14:paraId="45E3932D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7074">
              <w:rPr>
                <w:rFonts w:ascii="Times New Roman" w:hAnsi="Times New Roman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2E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2F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268" w:rsidRPr="00767074" w14:paraId="45E39338" w14:textId="77777777" w:rsidTr="005A17AF">
        <w:trPr>
          <w:trHeight w:val="77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39331" w14:textId="77777777" w:rsidR="006E7268" w:rsidRPr="00767074" w:rsidRDefault="006E7268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E39332" w14:textId="77777777" w:rsidR="006E7268" w:rsidRPr="00767074" w:rsidRDefault="006E7268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33" w14:textId="77777777" w:rsidR="006E7268" w:rsidRPr="00767074" w:rsidRDefault="006E7268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34" w14:textId="77777777" w:rsidR="006E7268" w:rsidRPr="00767074" w:rsidRDefault="006E7268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35" w14:textId="77777777" w:rsidR="006E7268" w:rsidRPr="00767074" w:rsidRDefault="006E7268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36" w14:textId="77777777" w:rsidR="006E7268" w:rsidRPr="00767074" w:rsidRDefault="006E7268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37" w14:textId="77777777" w:rsidR="006E7268" w:rsidRPr="00767074" w:rsidRDefault="006E7268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Проект</w:t>
            </w:r>
          </w:p>
        </w:tc>
      </w:tr>
      <w:tr w:rsidR="006E7268" w:rsidRPr="00767074" w14:paraId="45E39341" w14:textId="77777777" w:rsidTr="005C1725">
        <w:trPr>
          <w:trHeight w:val="105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E39339" w14:textId="77777777" w:rsidR="006E7268" w:rsidRPr="00767074" w:rsidRDefault="006E7268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14:paraId="45E3933A" w14:textId="77777777" w:rsidR="006E7268" w:rsidRPr="00767074" w:rsidRDefault="006E7268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и 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E3933B" w14:textId="77777777" w:rsidR="006E7268" w:rsidRPr="00767074" w:rsidRDefault="006E7268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3C" w14:textId="77777777" w:rsidR="006E7268" w:rsidRPr="00767074" w:rsidRDefault="006E7268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3D" w14:textId="77777777" w:rsidR="006E7268" w:rsidRPr="00767074" w:rsidRDefault="006E7268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3E" w14:textId="77777777" w:rsidR="006E7268" w:rsidRPr="00767074" w:rsidRDefault="006E7268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3F" w14:textId="77777777" w:rsidR="006E7268" w:rsidRPr="00767074" w:rsidRDefault="006E7268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40" w14:textId="77777777" w:rsidR="006E7268" w:rsidRPr="00767074" w:rsidRDefault="006E7268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Тест</w:t>
            </w:r>
          </w:p>
        </w:tc>
      </w:tr>
      <w:tr w:rsidR="00FA0D40" w:rsidRPr="00767074" w14:paraId="45E39349" w14:textId="77777777" w:rsidTr="00FA0D40">
        <w:trPr>
          <w:trHeight w:val="562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39342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43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44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45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46" w14:textId="77777777" w:rsidR="00FA0D40" w:rsidRPr="00767074" w:rsidRDefault="006E7268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47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48" w14:textId="77777777" w:rsidR="00FA0D40" w:rsidRPr="00767074" w:rsidRDefault="00FA0D40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A0D40" w:rsidRPr="00767074" w14:paraId="45E3934F" w14:textId="77777777" w:rsidTr="00FA0D40"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934A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4B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4C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4D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4E" w14:textId="77777777" w:rsidR="00FA0D40" w:rsidRPr="00767074" w:rsidRDefault="00FA0D40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268" w:rsidRPr="00767074" w14:paraId="45E39356" w14:textId="77777777" w:rsidTr="00FA0D40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50" w14:textId="77777777" w:rsidR="006E7268" w:rsidRPr="00767074" w:rsidRDefault="006E7268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51" w14:textId="77777777" w:rsidR="006E7268" w:rsidRPr="00767074" w:rsidRDefault="006E7268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52" w14:textId="77777777" w:rsidR="006E7268" w:rsidRPr="00767074" w:rsidRDefault="006E7268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53" w14:textId="77777777" w:rsidR="006E7268" w:rsidRPr="00767074" w:rsidRDefault="006E7268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54" w14:textId="77777777" w:rsidR="006E7268" w:rsidRPr="00767074" w:rsidRDefault="006E7268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55" w14:textId="77777777" w:rsidR="006E7268" w:rsidRPr="00767074" w:rsidRDefault="006E7268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E39357" w14:textId="77777777" w:rsidR="00703CCB" w:rsidRDefault="00703CCB" w:rsidP="00767074">
      <w:pPr>
        <w:tabs>
          <w:tab w:val="left" w:pos="2805"/>
        </w:tabs>
        <w:spacing w:after="0" w:line="240" w:lineRule="auto"/>
        <w:contextualSpacing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5E39358" w14:textId="77777777" w:rsidR="00CE6B91" w:rsidRPr="00CE6B91" w:rsidRDefault="00703CCB" w:rsidP="001B0709">
      <w:pPr>
        <w:tabs>
          <w:tab w:val="left" w:pos="2805"/>
        </w:tabs>
        <w:spacing w:after="0" w:line="240" w:lineRule="auto"/>
        <w:contextualSpacing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реднее общее</w:t>
      </w:r>
      <w:r w:rsidR="00CE6B91" w:rsidRPr="00CE6B9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обр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азование</w:t>
      </w:r>
    </w:p>
    <w:p w14:paraId="45E39359" w14:textId="77777777" w:rsidR="00CE6B91" w:rsidRPr="00D0049D" w:rsidRDefault="00CE6B91" w:rsidP="00CE6B91">
      <w:pPr>
        <w:tabs>
          <w:tab w:val="left" w:pos="2805"/>
        </w:tabs>
        <w:spacing w:after="0" w:line="240" w:lineRule="auto"/>
        <w:contextualSpacing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3861"/>
        <w:gridCol w:w="3510"/>
      </w:tblGrid>
      <w:tr w:rsidR="009118D4" w:rsidRPr="00D0049D" w14:paraId="45E3935D" w14:textId="77777777" w:rsidTr="009118D4">
        <w:trPr>
          <w:trHeight w:val="205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5A" w14:textId="77777777" w:rsidR="009118D4" w:rsidRPr="00D0049D" w:rsidRDefault="009118D4" w:rsidP="0091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</w:t>
            </w:r>
            <w:r w:rsidRPr="00D0049D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3935B" w14:textId="77777777" w:rsidR="009118D4" w:rsidRPr="00D0049D" w:rsidRDefault="009118D4" w:rsidP="00C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35C" w14:textId="77777777" w:rsidR="009118D4" w:rsidRPr="00D0049D" w:rsidRDefault="009118D4" w:rsidP="00C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9118D4" w:rsidRPr="00D0049D" w14:paraId="45E39361" w14:textId="77777777" w:rsidTr="009118D4">
        <w:trPr>
          <w:trHeight w:val="206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5E" w14:textId="77777777" w:rsidR="009118D4" w:rsidRPr="00D0049D" w:rsidRDefault="009118D4" w:rsidP="00C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35F" w14:textId="77777777" w:rsidR="009118D4" w:rsidRPr="00D0049D" w:rsidRDefault="009118D4" w:rsidP="00C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360" w14:textId="77777777" w:rsidR="009118D4" w:rsidRPr="00D0049D" w:rsidRDefault="009118D4" w:rsidP="00C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,11 </w:t>
            </w:r>
            <w:r w:rsidRPr="00D0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9118D4" w:rsidRPr="00D0049D" w14:paraId="45E39365" w14:textId="77777777" w:rsidTr="00AC4C28">
        <w:trPr>
          <w:trHeight w:val="299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62" w14:textId="77777777" w:rsidR="009118D4" w:rsidRPr="00D0049D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63" w14:textId="77777777" w:rsidR="009118D4" w:rsidRPr="00D0049D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64" w14:textId="77777777" w:rsidR="009118D4" w:rsidRPr="00D0049D" w:rsidRDefault="009118D4" w:rsidP="0091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9118D4" w:rsidRPr="00D0049D" w14:paraId="45E39369" w14:textId="77777777" w:rsidTr="00AC4C28">
        <w:trPr>
          <w:trHeight w:val="345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66" w14:textId="77777777" w:rsidR="009118D4" w:rsidRPr="00D0049D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67" w14:textId="77777777" w:rsidR="009118D4" w:rsidRPr="00D0049D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68" w14:textId="77777777" w:rsidR="009118D4" w:rsidRPr="00D0049D" w:rsidRDefault="009118D4" w:rsidP="0091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118D4" w:rsidRPr="00D0049D" w14:paraId="45E3936E" w14:textId="77777777" w:rsidTr="009118D4">
        <w:trPr>
          <w:trHeight w:val="33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6A" w14:textId="77777777" w:rsidR="009118D4" w:rsidRPr="00D0049D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6B" w14:textId="77777777" w:rsidR="009118D4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45E3936C" w14:textId="77777777" w:rsidR="009118D4" w:rsidRPr="00D0049D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6D" w14:textId="77777777" w:rsidR="009118D4" w:rsidRPr="00D0049D" w:rsidRDefault="009118D4" w:rsidP="0091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118D4" w:rsidRPr="00D0049D" w14:paraId="45E39372" w14:textId="77777777" w:rsidTr="00AC4C28">
        <w:trPr>
          <w:trHeight w:val="330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6F" w14:textId="77777777" w:rsidR="009118D4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70" w14:textId="77777777" w:rsidR="009118D4" w:rsidRPr="00D0049D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71" w14:textId="77777777" w:rsidR="009118D4" w:rsidRPr="00D0049D" w:rsidRDefault="009118D4" w:rsidP="00911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9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9118D4" w:rsidRPr="00D0049D" w14:paraId="45E39376" w14:textId="77777777" w:rsidTr="00AC4C28">
        <w:trPr>
          <w:trHeight w:val="330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73" w14:textId="77777777" w:rsidR="009118D4" w:rsidRPr="00D0049D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74" w14:textId="77777777" w:rsidR="009118D4" w:rsidRPr="00D0049D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75" w14:textId="77777777" w:rsidR="009118D4" w:rsidRDefault="009118D4" w:rsidP="009118D4">
            <w:pPr>
              <w:spacing w:line="240" w:lineRule="auto"/>
              <w:jc w:val="center"/>
            </w:pPr>
            <w:r w:rsidRPr="005E0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118D4" w:rsidRPr="00D0049D" w14:paraId="45E3937B" w14:textId="77777777" w:rsidTr="009118D4">
        <w:trPr>
          <w:trHeight w:val="210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77" w14:textId="77777777" w:rsidR="00105369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Общественные </w:t>
            </w:r>
          </w:p>
          <w:p w14:paraId="45E39378" w14:textId="77777777" w:rsidR="009118D4" w:rsidRPr="00D0049D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79" w14:textId="77777777" w:rsidR="009118D4" w:rsidRPr="00D0049D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7A" w14:textId="77777777" w:rsidR="009118D4" w:rsidRDefault="009118D4" w:rsidP="009118D4">
            <w:pPr>
              <w:spacing w:line="240" w:lineRule="auto"/>
              <w:jc w:val="center"/>
            </w:pPr>
            <w:r w:rsidRPr="005E0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118D4" w:rsidRPr="00D0049D" w14:paraId="45E3937F" w14:textId="77777777" w:rsidTr="00AC4C28">
        <w:trPr>
          <w:trHeight w:val="210"/>
        </w:trPr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3937C" w14:textId="77777777" w:rsidR="009118D4" w:rsidRPr="00D0049D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7D" w14:textId="77777777" w:rsidR="009118D4" w:rsidRPr="00D0049D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7E" w14:textId="77777777" w:rsidR="009118D4" w:rsidRPr="00D0049D" w:rsidRDefault="009118D4" w:rsidP="0091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118D4" w:rsidRPr="00D0049D" w14:paraId="45E39383" w14:textId="77777777" w:rsidTr="00AC4C28">
        <w:trPr>
          <w:trHeight w:val="210"/>
        </w:trPr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39380" w14:textId="77777777" w:rsidR="009118D4" w:rsidRPr="00D0049D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81" w14:textId="77777777" w:rsidR="009118D4" w:rsidRPr="00D0049D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82" w14:textId="77777777" w:rsidR="009118D4" w:rsidRPr="00D0049D" w:rsidRDefault="009118D4" w:rsidP="0091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118D4" w:rsidRPr="00D0049D" w14:paraId="45E39387" w14:textId="77777777" w:rsidTr="00AC4C28">
        <w:trPr>
          <w:trHeight w:val="210"/>
        </w:trPr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39384" w14:textId="77777777" w:rsidR="009118D4" w:rsidRPr="00D0049D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85" w14:textId="77777777" w:rsidR="009118D4" w:rsidRPr="00D0049D" w:rsidRDefault="009118D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86" w14:textId="77777777" w:rsidR="009118D4" w:rsidRPr="00D0049D" w:rsidRDefault="009118D4" w:rsidP="0091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05369" w:rsidRPr="00D0049D" w14:paraId="45E3938C" w14:textId="77777777" w:rsidTr="00AC4C28">
        <w:trPr>
          <w:trHeight w:val="319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88" w14:textId="77777777" w:rsidR="00105369" w:rsidRDefault="00105369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Естественные </w:t>
            </w:r>
          </w:p>
          <w:p w14:paraId="45E39389" w14:textId="77777777" w:rsidR="00105369" w:rsidRPr="00D0049D" w:rsidRDefault="00105369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8A" w14:textId="77777777" w:rsidR="00105369" w:rsidRPr="00D0049D" w:rsidRDefault="00105369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8B" w14:textId="77777777" w:rsidR="00105369" w:rsidRPr="00D0049D" w:rsidRDefault="00105369" w:rsidP="0091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05369" w:rsidRPr="00D0049D" w14:paraId="45E39390" w14:textId="77777777" w:rsidTr="00AC4C28">
        <w:trPr>
          <w:trHeight w:val="135"/>
        </w:trPr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3938D" w14:textId="77777777" w:rsidR="00105369" w:rsidRPr="00D0049D" w:rsidRDefault="00105369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8E" w14:textId="77777777" w:rsidR="00105369" w:rsidRPr="00D0049D" w:rsidRDefault="00105369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8F" w14:textId="77777777" w:rsidR="00105369" w:rsidRPr="00D0049D" w:rsidRDefault="00105369" w:rsidP="0091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05369" w:rsidRPr="00D0049D" w14:paraId="45E39394" w14:textId="77777777" w:rsidTr="00AC4C28">
        <w:trPr>
          <w:trHeight w:val="135"/>
        </w:trPr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39391" w14:textId="77777777" w:rsidR="00105369" w:rsidRPr="00D0049D" w:rsidRDefault="00105369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92" w14:textId="77777777" w:rsidR="00105369" w:rsidRPr="00D0049D" w:rsidRDefault="00105369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93" w14:textId="77777777" w:rsidR="00105369" w:rsidRPr="00D0049D" w:rsidRDefault="00105369" w:rsidP="0091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05369" w:rsidRPr="00D0049D" w14:paraId="45E39398" w14:textId="77777777" w:rsidTr="00AC4C28">
        <w:trPr>
          <w:trHeight w:val="135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95" w14:textId="77777777" w:rsidR="00105369" w:rsidRDefault="00105369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96" w14:textId="77777777" w:rsidR="00105369" w:rsidRPr="00D0049D" w:rsidRDefault="00105369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97" w14:textId="77777777" w:rsidR="00105369" w:rsidRDefault="00105369" w:rsidP="00911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4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05369" w:rsidRPr="00D0049D" w14:paraId="45E3939C" w14:textId="77777777" w:rsidTr="00AC4C28">
        <w:trPr>
          <w:trHeight w:val="300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39399" w14:textId="77777777" w:rsidR="00105369" w:rsidRPr="00D0049D" w:rsidRDefault="00105369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9A" w14:textId="77777777" w:rsidR="00105369" w:rsidRPr="00D0049D" w:rsidRDefault="00105369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9B" w14:textId="77777777" w:rsidR="00105369" w:rsidRPr="00D0049D" w:rsidRDefault="00105369" w:rsidP="006E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D0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369" w:rsidRPr="00D0049D" w14:paraId="45E393A1" w14:textId="77777777" w:rsidTr="00AC4C28">
        <w:trPr>
          <w:trHeight w:val="330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9D" w14:textId="77777777" w:rsidR="00105369" w:rsidRPr="00D0049D" w:rsidRDefault="00105369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9E" w14:textId="77777777" w:rsidR="00105369" w:rsidRPr="00D0049D" w:rsidRDefault="00105369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9F" w14:textId="77777777" w:rsidR="00105369" w:rsidRPr="00D0049D" w:rsidRDefault="00105369" w:rsidP="00911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393A0" w14:textId="77777777" w:rsidR="00105369" w:rsidRPr="00D0049D" w:rsidRDefault="00105369" w:rsidP="0091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C35784" w:rsidRPr="00D0049D" w14:paraId="45E393A5" w14:textId="77777777" w:rsidTr="00AC4C28">
        <w:trPr>
          <w:trHeight w:val="330"/>
        </w:trPr>
        <w:tc>
          <w:tcPr>
            <w:tcW w:w="2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A2" w14:textId="77777777" w:rsidR="00C35784" w:rsidRPr="00D0049D" w:rsidRDefault="00C3578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A3" w14:textId="77777777" w:rsidR="00C35784" w:rsidRPr="00D0049D" w:rsidRDefault="00C35784" w:rsidP="009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A4" w14:textId="77777777" w:rsidR="00C35784" w:rsidRPr="00D0049D" w:rsidRDefault="006F19AD" w:rsidP="00911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Тестирование/</w:t>
            </w:r>
            <w:r w:rsidR="00C3578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14:paraId="45E393A6" w14:textId="77777777" w:rsidR="006E7268" w:rsidRDefault="006E7268" w:rsidP="00101A0F">
      <w:pPr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E393A7" w14:textId="77777777" w:rsidR="003E76C6" w:rsidRDefault="003E76C6" w:rsidP="006E726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944">
        <w:rPr>
          <w:rFonts w:ascii="Times New Roman" w:hAnsi="Times New Roman" w:cs="Times New Roman"/>
          <w:b/>
          <w:sz w:val="28"/>
          <w:szCs w:val="28"/>
        </w:rPr>
        <w:t xml:space="preserve">Для обучающихся по адаптированной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232944">
        <w:rPr>
          <w:rFonts w:ascii="Times New Roman" w:hAnsi="Times New Roman" w:cs="Times New Roman"/>
          <w:b/>
          <w:sz w:val="28"/>
          <w:szCs w:val="28"/>
        </w:rPr>
        <w:t>образовательной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обучающихся с интеллектуальными нарушениями)</w:t>
      </w:r>
      <w:r w:rsidRPr="00232944">
        <w:rPr>
          <w:rFonts w:ascii="Times New Roman" w:hAnsi="Times New Roman" w:cs="Times New Roman"/>
          <w:b/>
          <w:sz w:val="28"/>
          <w:szCs w:val="28"/>
        </w:rPr>
        <w:t>:</w:t>
      </w:r>
    </w:p>
    <w:p w14:paraId="45E393A8" w14:textId="77777777" w:rsidR="003E76C6" w:rsidRPr="00C46672" w:rsidRDefault="003E76C6" w:rsidP="003E76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1780"/>
        <w:gridCol w:w="1523"/>
        <w:gridCol w:w="1417"/>
        <w:gridCol w:w="1417"/>
        <w:gridCol w:w="1365"/>
        <w:gridCol w:w="1107"/>
      </w:tblGrid>
      <w:tr w:rsidR="003E76C6" w:rsidRPr="00767074" w14:paraId="45E393AD" w14:textId="77777777" w:rsidTr="006E7268">
        <w:trPr>
          <w:trHeight w:val="1024"/>
          <w:jc w:val="center"/>
        </w:trPr>
        <w:tc>
          <w:tcPr>
            <w:tcW w:w="1657" w:type="dxa"/>
            <w:vMerge w:val="restart"/>
            <w:vAlign w:val="center"/>
          </w:tcPr>
          <w:p w14:paraId="45E393A9" w14:textId="77777777" w:rsidR="003E76C6" w:rsidRPr="00767074" w:rsidRDefault="003E76C6" w:rsidP="007670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7074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1780" w:type="dxa"/>
            <w:vMerge w:val="restart"/>
            <w:vAlign w:val="center"/>
          </w:tcPr>
          <w:p w14:paraId="45E393AA" w14:textId="77777777" w:rsidR="003E76C6" w:rsidRPr="00767074" w:rsidRDefault="003E76C6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074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6829" w:type="dxa"/>
            <w:gridSpan w:val="5"/>
            <w:vAlign w:val="center"/>
          </w:tcPr>
          <w:p w14:paraId="45E393AB" w14:textId="77777777" w:rsidR="003E76C6" w:rsidRPr="00767074" w:rsidRDefault="003E76C6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074">
              <w:rPr>
                <w:rFonts w:ascii="Times New Roman" w:hAnsi="Times New Roman" w:cs="Times New Roman"/>
                <w:b/>
              </w:rPr>
              <w:t>Формы промежуточной аттестации</w:t>
            </w:r>
          </w:p>
          <w:p w14:paraId="45E393AC" w14:textId="77777777" w:rsidR="003E76C6" w:rsidRPr="00767074" w:rsidRDefault="003E76C6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02B4" w:rsidRPr="00767074" w14:paraId="45E393B5" w14:textId="77777777" w:rsidTr="006E7268">
        <w:trPr>
          <w:trHeight w:val="285"/>
          <w:jc w:val="center"/>
        </w:trPr>
        <w:tc>
          <w:tcPr>
            <w:tcW w:w="1657" w:type="dxa"/>
            <w:vMerge/>
            <w:vAlign w:val="center"/>
          </w:tcPr>
          <w:p w14:paraId="45E393AE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vMerge/>
            <w:vAlign w:val="center"/>
          </w:tcPr>
          <w:p w14:paraId="45E393AF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Align w:val="center"/>
          </w:tcPr>
          <w:p w14:paraId="45E393B0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074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17" w:type="dxa"/>
          </w:tcPr>
          <w:p w14:paraId="45E393B1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074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417" w:type="dxa"/>
          </w:tcPr>
          <w:p w14:paraId="45E393B2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074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365" w:type="dxa"/>
          </w:tcPr>
          <w:p w14:paraId="45E393B3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074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107" w:type="dxa"/>
          </w:tcPr>
          <w:p w14:paraId="45E393B4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074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8902B4" w:rsidRPr="00767074" w14:paraId="45E393BD" w14:textId="77777777" w:rsidTr="006E7268">
        <w:trPr>
          <w:trHeight w:val="956"/>
          <w:jc w:val="center"/>
        </w:trPr>
        <w:tc>
          <w:tcPr>
            <w:tcW w:w="1657" w:type="dxa"/>
            <w:vMerge w:val="restart"/>
            <w:vAlign w:val="center"/>
          </w:tcPr>
          <w:p w14:paraId="45E393B6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1780" w:type="dxa"/>
            <w:vAlign w:val="center"/>
          </w:tcPr>
          <w:p w14:paraId="45E393B7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3" w:type="dxa"/>
            <w:vAlign w:val="center"/>
          </w:tcPr>
          <w:p w14:paraId="45E393B8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1417" w:type="dxa"/>
          </w:tcPr>
          <w:p w14:paraId="45E393B9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1417" w:type="dxa"/>
          </w:tcPr>
          <w:p w14:paraId="45E393BA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1365" w:type="dxa"/>
          </w:tcPr>
          <w:p w14:paraId="45E393BB" w14:textId="77777777" w:rsidR="008902B4" w:rsidRPr="00767074" w:rsidRDefault="006E7268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1107" w:type="dxa"/>
          </w:tcPr>
          <w:p w14:paraId="45E393BC" w14:textId="77777777" w:rsidR="008902B4" w:rsidRPr="00767074" w:rsidRDefault="008902B4" w:rsidP="00767074">
            <w:pPr>
              <w:spacing w:after="0" w:line="240" w:lineRule="auto"/>
            </w:pPr>
          </w:p>
        </w:tc>
      </w:tr>
      <w:tr w:rsidR="008902B4" w:rsidRPr="00767074" w14:paraId="45E393C5" w14:textId="77777777" w:rsidTr="006E7268">
        <w:trPr>
          <w:trHeight w:val="345"/>
          <w:jc w:val="center"/>
        </w:trPr>
        <w:tc>
          <w:tcPr>
            <w:tcW w:w="1657" w:type="dxa"/>
            <w:vMerge/>
            <w:vAlign w:val="center"/>
          </w:tcPr>
          <w:p w14:paraId="45E393BE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Align w:val="center"/>
          </w:tcPr>
          <w:p w14:paraId="45E393BF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23" w:type="dxa"/>
            <w:vAlign w:val="center"/>
          </w:tcPr>
          <w:p w14:paraId="45E393C0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7" w:type="dxa"/>
          </w:tcPr>
          <w:p w14:paraId="45E393C1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7" w:type="dxa"/>
          </w:tcPr>
          <w:p w14:paraId="45E393C2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365" w:type="dxa"/>
          </w:tcPr>
          <w:p w14:paraId="45E393C3" w14:textId="77777777" w:rsidR="008902B4" w:rsidRPr="00767074" w:rsidRDefault="006E7268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107" w:type="dxa"/>
          </w:tcPr>
          <w:p w14:paraId="45E393C4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2B4" w:rsidRPr="00767074" w14:paraId="45E393CD" w14:textId="77777777" w:rsidTr="006E7268">
        <w:trPr>
          <w:trHeight w:val="345"/>
          <w:jc w:val="center"/>
        </w:trPr>
        <w:tc>
          <w:tcPr>
            <w:tcW w:w="1657" w:type="dxa"/>
            <w:vMerge/>
            <w:vAlign w:val="center"/>
          </w:tcPr>
          <w:p w14:paraId="45E393C6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Align w:val="center"/>
          </w:tcPr>
          <w:p w14:paraId="45E393C7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 xml:space="preserve">Письмо и развитие речи </w:t>
            </w:r>
          </w:p>
        </w:tc>
        <w:tc>
          <w:tcPr>
            <w:tcW w:w="1523" w:type="dxa"/>
            <w:vAlign w:val="center"/>
          </w:tcPr>
          <w:p w14:paraId="45E393C8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45E393C9" w14:textId="77777777" w:rsidR="008902B4" w:rsidRPr="00767074" w:rsidRDefault="008902B4" w:rsidP="00767074">
            <w:pPr>
              <w:spacing w:after="0" w:line="240" w:lineRule="auto"/>
            </w:pPr>
          </w:p>
        </w:tc>
        <w:tc>
          <w:tcPr>
            <w:tcW w:w="1417" w:type="dxa"/>
          </w:tcPr>
          <w:p w14:paraId="45E393CA" w14:textId="77777777" w:rsidR="008902B4" w:rsidRPr="00767074" w:rsidRDefault="008902B4" w:rsidP="00767074">
            <w:pPr>
              <w:spacing w:after="0" w:line="240" w:lineRule="auto"/>
            </w:pPr>
          </w:p>
        </w:tc>
        <w:tc>
          <w:tcPr>
            <w:tcW w:w="1365" w:type="dxa"/>
          </w:tcPr>
          <w:p w14:paraId="45E393CB" w14:textId="77777777" w:rsidR="008902B4" w:rsidRPr="00767074" w:rsidRDefault="008902B4" w:rsidP="00767074">
            <w:pPr>
              <w:spacing w:after="0" w:line="240" w:lineRule="auto"/>
            </w:pPr>
          </w:p>
        </w:tc>
        <w:tc>
          <w:tcPr>
            <w:tcW w:w="1107" w:type="dxa"/>
          </w:tcPr>
          <w:p w14:paraId="45E393CC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Контрольное списывание</w:t>
            </w:r>
          </w:p>
        </w:tc>
      </w:tr>
      <w:tr w:rsidR="00D830CB" w:rsidRPr="00767074" w14:paraId="45E393D5" w14:textId="77777777" w:rsidTr="006E7268">
        <w:trPr>
          <w:trHeight w:val="547"/>
          <w:jc w:val="center"/>
        </w:trPr>
        <w:tc>
          <w:tcPr>
            <w:tcW w:w="1657" w:type="dxa"/>
            <w:vMerge/>
            <w:vAlign w:val="center"/>
          </w:tcPr>
          <w:p w14:paraId="45E393CE" w14:textId="77777777" w:rsidR="00D830CB" w:rsidRPr="00767074" w:rsidRDefault="00D830CB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Align w:val="center"/>
          </w:tcPr>
          <w:p w14:paraId="45E393CF" w14:textId="77777777" w:rsidR="00D830CB" w:rsidRPr="00767074" w:rsidRDefault="00D830CB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1523" w:type="dxa"/>
            <w:vAlign w:val="center"/>
          </w:tcPr>
          <w:p w14:paraId="45E393D0" w14:textId="77777777" w:rsidR="00D830CB" w:rsidRPr="00767074" w:rsidRDefault="00D830CB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45E393D1" w14:textId="77777777" w:rsidR="00D830CB" w:rsidRPr="00767074" w:rsidRDefault="00D830CB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45E393D2" w14:textId="77777777" w:rsidR="00D830CB" w:rsidRPr="00767074" w:rsidRDefault="00D830CB" w:rsidP="00767074">
            <w:pPr>
              <w:spacing w:after="0" w:line="240" w:lineRule="auto"/>
            </w:pPr>
          </w:p>
        </w:tc>
        <w:tc>
          <w:tcPr>
            <w:tcW w:w="1365" w:type="dxa"/>
          </w:tcPr>
          <w:p w14:paraId="45E393D3" w14:textId="77777777" w:rsidR="00D830CB" w:rsidRPr="00767074" w:rsidRDefault="00D830CB" w:rsidP="00767074">
            <w:pPr>
              <w:spacing w:after="0" w:line="240" w:lineRule="auto"/>
            </w:pPr>
          </w:p>
        </w:tc>
        <w:tc>
          <w:tcPr>
            <w:tcW w:w="1107" w:type="dxa"/>
          </w:tcPr>
          <w:p w14:paraId="45E393D4" w14:textId="77777777" w:rsidR="00D830CB" w:rsidRPr="00767074" w:rsidRDefault="00D830CB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Задание к тексту</w:t>
            </w:r>
          </w:p>
        </w:tc>
      </w:tr>
      <w:tr w:rsidR="00017EC7" w:rsidRPr="00767074" w14:paraId="45E393DE" w14:textId="77777777" w:rsidTr="006E7268">
        <w:trPr>
          <w:jc w:val="center"/>
        </w:trPr>
        <w:tc>
          <w:tcPr>
            <w:tcW w:w="1657" w:type="dxa"/>
            <w:vMerge w:val="restart"/>
            <w:vAlign w:val="center"/>
          </w:tcPr>
          <w:p w14:paraId="45E393D6" w14:textId="77777777" w:rsidR="00017EC7" w:rsidRPr="00767074" w:rsidRDefault="00017EC7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45E393D7" w14:textId="77777777" w:rsidR="00017EC7" w:rsidRPr="00767074" w:rsidRDefault="00017EC7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Align w:val="center"/>
          </w:tcPr>
          <w:p w14:paraId="45E393D8" w14:textId="77777777" w:rsidR="00017EC7" w:rsidRPr="00767074" w:rsidRDefault="00017EC7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23" w:type="dxa"/>
            <w:vAlign w:val="center"/>
          </w:tcPr>
          <w:p w14:paraId="45E393D9" w14:textId="77777777" w:rsidR="00017EC7" w:rsidRPr="00767074" w:rsidRDefault="00017EC7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17" w:type="dxa"/>
          </w:tcPr>
          <w:p w14:paraId="45E393DA" w14:textId="77777777" w:rsidR="00017EC7" w:rsidRPr="00767074" w:rsidRDefault="00017EC7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17" w:type="dxa"/>
          </w:tcPr>
          <w:p w14:paraId="45E393DB" w14:textId="77777777" w:rsidR="00017EC7" w:rsidRPr="00767074" w:rsidRDefault="00017EC7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65" w:type="dxa"/>
          </w:tcPr>
          <w:p w14:paraId="45E393DC" w14:textId="77777777" w:rsidR="00017EC7" w:rsidRPr="00767074" w:rsidRDefault="00017EC7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07" w:type="dxa"/>
          </w:tcPr>
          <w:p w14:paraId="45E393DD" w14:textId="77777777" w:rsidR="00017EC7" w:rsidRPr="00767074" w:rsidRDefault="00017EC7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17EC7" w:rsidRPr="00767074" w14:paraId="45E393E6" w14:textId="77777777" w:rsidTr="006E7268">
        <w:trPr>
          <w:jc w:val="center"/>
        </w:trPr>
        <w:tc>
          <w:tcPr>
            <w:tcW w:w="1657" w:type="dxa"/>
            <w:vMerge/>
            <w:vAlign w:val="center"/>
          </w:tcPr>
          <w:p w14:paraId="45E393DF" w14:textId="77777777" w:rsidR="00017EC7" w:rsidRPr="00767074" w:rsidRDefault="00017EC7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Align w:val="center"/>
          </w:tcPr>
          <w:p w14:paraId="45E393E0" w14:textId="77777777" w:rsidR="00017EC7" w:rsidRPr="00767074" w:rsidRDefault="00017EC7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23" w:type="dxa"/>
            <w:vAlign w:val="center"/>
          </w:tcPr>
          <w:p w14:paraId="45E393E1" w14:textId="77777777" w:rsidR="00017EC7" w:rsidRPr="00767074" w:rsidRDefault="00017EC7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E393E2" w14:textId="77777777" w:rsidR="00017EC7" w:rsidRPr="00767074" w:rsidRDefault="00017EC7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E393E3" w14:textId="77777777" w:rsidR="00017EC7" w:rsidRPr="00767074" w:rsidRDefault="00017EC7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65" w:type="dxa"/>
          </w:tcPr>
          <w:p w14:paraId="45E393E4" w14:textId="77777777" w:rsidR="00017EC7" w:rsidRPr="00767074" w:rsidRDefault="006E7268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07" w:type="dxa"/>
          </w:tcPr>
          <w:p w14:paraId="45E393E5" w14:textId="77777777" w:rsidR="00017EC7" w:rsidRPr="00767074" w:rsidRDefault="00017EC7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1D5" w:rsidRPr="00767074" w14:paraId="45E393EE" w14:textId="77777777" w:rsidTr="006E7268">
        <w:trPr>
          <w:trHeight w:val="517"/>
          <w:jc w:val="center"/>
        </w:trPr>
        <w:tc>
          <w:tcPr>
            <w:tcW w:w="1657" w:type="dxa"/>
            <w:vMerge w:val="restart"/>
            <w:vAlign w:val="center"/>
          </w:tcPr>
          <w:p w14:paraId="45E393E7" w14:textId="77777777" w:rsidR="008151D5" w:rsidRPr="00767074" w:rsidRDefault="008151D5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1780" w:type="dxa"/>
            <w:vAlign w:val="center"/>
          </w:tcPr>
          <w:p w14:paraId="45E393E8" w14:textId="77777777" w:rsidR="008151D5" w:rsidRPr="00767074" w:rsidRDefault="008151D5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1523" w:type="dxa"/>
            <w:vAlign w:val="center"/>
          </w:tcPr>
          <w:p w14:paraId="45E393E9" w14:textId="77777777" w:rsidR="008151D5" w:rsidRPr="00767074" w:rsidRDefault="008151D5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17" w:type="dxa"/>
          </w:tcPr>
          <w:p w14:paraId="45E393EA" w14:textId="77777777" w:rsidR="008151D5" w:rsidRPr="00767074" w:rsidRDefault="008151D5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17" w:type="dxa"/>
          </w:tcPr>
          <w:p w14:paraId="45E393EB" w14:textId="77777777" w:rsidR="008151D5" w:rsidRPr="00767074" w:rsidRDefault="008151D5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45E393EC" w14:textId="77777777" w:rsidR="008151D5" w:rsidRPr="00767074" w:rsidRDefault="008151D5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5E393ED" w14:textId="77777777" w:rsidR="008151D5" w:rsidRPr="00767074" w:rsidRDefault="008151D5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2B4" w:rsidRPr="00767074" w14:paraId="45E393F6" w14:textId="77777777" w:rsidTr="006E7268">
        <w:trPr>
          <w:trHeight w:val="730"/>
          <w:jc w:val="center"/>
        </w:trPr>
        <w:tc>
          <w:tcPr>
            <w:tcW w:w="1657" w:type="dxa"/>
            <w:vMerge/>
            <w:vAlign w:val="center"/>
          </w:tcPr>
          <w:p w14:paraId="45E393EF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Align w:val="center"/>
          </w:tcPr>
          <w:p w14:paraId="45E393F0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23" w:type="dxa"/>
            <w:vAlign w:val="center"/>
          </w:tcPr>
          <w:p w14:paraId="45E393F1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E393F2" w14:textId="77777777" w:rsidR="008902B4" w:rsidRPr="00767074" w:rsidRDefault="008902B4" w:rsidP="00767074">
            <w:pPr>
              <w:spacing w:after="0" w:line="240" w:lineRule="auto"/>
            </w:pPr>
          </w:p>
        </w:tc>
        <w:tc>
          <w:tcPr>
            <w:tcW w:w="1417" w:type="dxa"/>
          </w:tcPr>
          <w:p w14:paraId="45E393F3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65" w:type="dxa"/>
          </w:tcPr>
          <w:p w14:paraId="45E393F4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07" w:type="dxa"/>
          </w:tcPr>
          <w:p w14:paraId="45E393F5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902B4" w:rsidRPr="00767074" w14:paraId="45E393FE" w14:textId="77777777" w:rsidTr="006E7268">
        <w:trPr>
          <w:trHeight w:val="730"/>
          <w:jc w:val="center"/>
        </w:trPr>
        <w:tc>
          <w:tcPr>
            <w:tcW w:w="1657" w:type="dxa"/>
            <w:vMerge/>
            <w:vAlign w:val="center"/>
          </w:tcPr>
          <w:p w14:paraId="45E393F7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Align w:val="center"/>
          </w:tcPr>
          <w:p w14:paraId="45E393F8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23" w:type="dxa"/>
            <w:vAlign w:val="center"/>
          </w:tcPr>
          <w:p w14:paraId="45E393F9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E393FA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17" w:type="dxa"/>
          </w:tcPr>
          <w:p w14:paraId="45E393FB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65" w:type="dxa"/>
          </w:tcPr>
          <w:p w14:paraId="45E393FC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07" w:type="dxa"/>
          </w:tcPr>
          <w:p w14:paraId="45E393FD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902B4" w:rsidRPr="00767074" w14:paraId="45E39406" w14:textId="77777777" w:rsidTr="006E7268">
        <w:trPr>
          <w:trHeight w:val="730"/>
          <w:jc w:val="center"/>
        </w:trPr>
        <w:tc>
          <w:tcPr>
            <w:tcW w:w="1657" w:type="dxa"/>
            <w:vMerge w:val="restart"/>
            <w:vAlign w:val="center"/>
          </w:tcPr>
          <w:p w14:paraId="45E393FF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1780" w:type="dxa"/>
            <w:vAlign w:val="center"/>
          </w:tcPr>
          <w:p w14:paraId="45E39400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Основы социальной жизни</w:t>
            </w:r>
          </w:p>
        </w:tc>
        <w:tc>
          <w:tcPr>
            <w:tcW w:w="1523" w:type="dxa"/>
            <w:vAlign w:val="center"/>
          </w:tcPr>
          <w:p w14:paraId="45E39401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17" w:type="dxa"/>
          </w:tcPr>
          <w:p w14:paraId="45E39402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17" w:type="dxa"/>
          </w:tcPr>
          <w:p w14:paraId="45E39403" w14:textId="77777777" w:rsidR="008902B4" w:rsidRPr="00767074" w:rsidRDefault="00017EC7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65" w:type="dxa"/>
          </w:tcPr>
          <w:p w14:paraId="45E39404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5E39405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2B4" w:rsidRPr="00767074" w14:paraId="45E3940E" w14:textId="77777777" w:rsidTr="006E7268">
        <w:trPr>
          <w:trHeight w:val="730"/>
          <w:jc w:val="center"/>
        </w:trPr>
        <w:tc>
          <w:tcPr>
            <w:tcW w:w="1657" w:type="dxa"/>
            <w:vMerge/>
            <w:vAlign w:val="center"/>
          </w:tcPr>
          <w:p w14:paraId="45E39407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Align w:val="center"/>
          </w:tcPr>
          <w:p w14:paraId="45E39408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523" w:type="dxa"/>
            <w:vAlign w:val="center"/>
          </w:tcPr>
          <w:p w14:paraId="45E39409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E3940A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E3940B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65" w:type="dxa"/>
          </w:tcPr>
          <w:p w14:paraId="45E3940C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07" w:type="dxa"/>
          </w:tcPr>
          <w:p w14:paraId="45E3940D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902B4" w:rsidRPr="00767074" w14:paraId="45E39416" w14:textId="77777777" w:rsidTr="006E7268">
        <w:trPr>
          <w:trHeight w:val="730"/>
          <w:jc w:val="center"/>
        </w:trPr>
        <w:tc>
          <w:tcPr>
            <w:tcW w:w="1657" w:type="dxa"/>
            <w:vMerge/>
            <w:vAlign w:val="center"/>
          </w:tcPr>
          <w:p w14:paraId="45E3940F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Align w:val="center"/>
          </w:tcPr>
          <w:p w14:paraId="45E39410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Мир истории</w:t>
            </w:r>
          </w:p>
        </w:tc>
        <w:tc>
          <w:tcPr>
            <w:tcW w:w="1523" w:type="dxa"/>
            <w:vAlign w:val="center"/>
          </w:tcPr>
          <w:p w14:paraId="45E39411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E39412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17" w:type="dxa"/>
          </w:tcPr>
          <w:p w14:paraId="45E39413" w14:textId="77777777" w:rsidR="008902B4" w:rsidRPr="00767074" w:rsidRDefault="006E7268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65" w:type="dxa"/>
          </w:tcPr>
          <w:p w14:paraId="45E39414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5E39415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2B4" w:rsidRPr="00767074" w14:paraId="45E3941E" w14:textId="77777777" w:rsidTr="006E7268">
        <w:trPr>
          <w:trHeight w:val="730"/>
          <w:jc w:val="center"/>
        </w:trPr>
        <w:tc>
          <w:tcPr>
            <w:tcW w:w="1657" w:type="dxa"/>
            <w:vMerge/>
            <w:vAlign w:val="center"/>
          </w:tcPr>
          <w:p w14:paraId="45E39417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Align w:val="center"/>
          </w:tcPr>
          <w:p w14:paraId="45E39418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23" w:type="dxa"/>
            <w:vAlign w:val="center"/>
          </w:tcPr>
          <w:p w14:paraId="45E39419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E3941A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E3941B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45E3941C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07" w:type="dxa"/>
          </w:tcPr>
          <w:p w14:paraId="45E3941D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902B4" w:rsidRPr="00767074" w14:paraId="45E39427" w14:textId="77777777" w:rsidTr="006E7268">
        <w:trPr>
          <w:jc w:val="center"/>
        </w:trPr>
        <w:tc>
          <w:tcPr>
            <w:tcW w:w="1657" w:type="dxa"/>
            <w:vMerge w:val="restart"/>
            <w:vAlign w:val="center"/>
          </w:tcPr>
          <w:p w14:paraId="45E3941F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780" w:type="dxa"/>
            <w:vAlign w:val="center"/>
          </w:tcPr>
          <w:p w14:paraId="45E39420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Музыка</w:t>
            </w:r>
          </w:p>
          <w:p w14:paraId="45E39421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14:paraId="45E39422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7" w:type="dxa"/>
          </w:tcPr>
          <w:p w14:paraId="45E39423" w14:textId="77777777" w:rsidR="008902B4" w:rsidRPr="00767074" w:rsidRDefault="008151D5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14:paraId="45E39424" w14:textId="77777777" w:rsidR="008902B4" w:rsidRPr="00767074" w:rsidRDefault="00017EC7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5" w:type="dxa"/>
          </w:tcPr>
          <w:p w14:paraId="45E39425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107" w:type="dxa"/>
          </w:tcPr>
          <w:p w14:paraId="45E39426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2B4" w:rsidRPr="00767074" w14:paraId="45E39430" w14:textId="77777777" w:rsidTr="006E7268">
        <w:trPr>
          <w:jc w:val="center"/>
        </w:trPr>
        <w:tc>
          <w:tcPr>
            <w:tcW w:w="1657" w:type="dxa"/>
            <w:vMerge/>
            <w:vAlign w:val="center"/>
          </w:tcPr>
          <w:p w14:paraId="45E39428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Align w:val="center"/>
          </w:tcPr>
          <w:p w14:paraId="45E39429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Изобразительное искусство</w:t>
            </w:r>
          </w:p>
          <w:p w14:paraId="45E3942A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14:paraId="45E3942B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417" w:type="dxa"/>
          </w:tcPr>
          <w:p w14:paraId="45E3942C" w14:textId="77777777" w:rsidR="008902B4" w:rsidRPr="00767074" w:rsidRDefault="008902B4" w:rsidP="00767074">
            <w:pPr>
              <w:spacing w:after="0" w:line="240" w:lineRule="auto"/>
            </w:pPr>
          </w:p>
        </w:tc>
        <w:tc>
          <w:tcPr>
            <w:tcW w:w="1417" w:type="dxa"/>
          </w:tcPr>
          <w:p w14:paraId="45E3942D" w14:textId="77777777" w:rsidR="008902B4" w:rsidRPr="00767074" w:rsidRDefault="008902B4" w:rsidP="00767074">
            <w:pPr>
              <w:spacing w:after="0" w:line="240" w:lineRule="auto"/>
            </w:pPr>
          </w:p>
        </w:tc>
        <w:tc>
          <w:tcPr>
            <w:tcW w:w="1365" w:type="dxa"/>
          </w:tcPr>
          <w:p w14:paraId="45E3942E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5E3942F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2B4" w:rsidRPr="00767074" w14:paraId="45E39439" w14:textId="77777777" w:rsidTr="006E7268">
        <w:trPr>
          <w:jc w:val="center"/>
        </w:trPr>
        <w:tc>
          <w:tcPr>
            <w:tcW w:w="1657" w:type="dxa"/>
            <w:vAlign w:val="center"/>
          </w:tcPr>
          <w:p w14:paraId="45E39431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80" w:type="dxa"/>
            <w:vAlign w:val="center"/>
          </w:tcPr>
          <w:p w14:paraId="45E39432" w14:textId="77777777" w:rsidR="008902B4" w:rsidRPr="00767074" w:rsidRDefault="00017EC7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Адаптивная ф</w:t>
            </w:r>
            <w:r w:rsidR="008902B4" w:rsidRPr="00767074">
              <w:rPr>
                <w:rFonts w:ascii="Times New Roman" w:hAnsi="Times New Roman" w:cs="Times New Roman"/>
              </w:rPr>
              <w:t>изическая культура</w:t>
            </w:r>
          </w:p>
          <w:p w14:paraId="45E39433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45E39434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7" w:type="dxa"/>
          </w:tcPr>
          <w:p w14:paraId="45E39435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417" w:type="dxa"/>
          </w:tcPr>
          <w:p w14:paraId="45E39436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365" w:type="dxa"/>
          </w:tcPr>
          <w:p w14:paraId="45E39437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107" w:type="dxa"/>
          </w:tcPr>
          <w:p w14:paraId="45E39438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074">
              <w:rPr>
                <w:rFonts w:ascii="Times New Roman" w:hAnsi="Times New Roman" w:cs="Times New Roman"/>
                <w:color w:val="000000"/>
              </w:rPr>
              <w:t>Тестирование</w:t>
            </w:r>
          </w:p>
        </w:tc>
      </w:tr>
      <w:tr w:rsidR="00AB24F9" w:rsidRPr="00767074" w14:paraId="45E39441" w14:textId="77777777" w:rsidTr="006E7268">
        <w:trPr>
          <w:trHeight w:val="490"/>
          <w:jc w:val="center"/>
        </w:trPr>
        <w:tc>
          <w:tcPr>
            <w:tcW w:w="1657" w:type="dxa"/>
            <w:vMerge w:val="restart"/>
            <w:vAlign w:val="center"/>
          </w:tcPr>
          <w:p w14:paraId="45E3943A" w14:textId="77777777" w:rsidR="00AB24F9" w:rsidRPr="00767074" w:rsidRDefault="00AB24F9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80" w:type="dxa"/>
            <w:vAlign w:val="center"/>
          </w:tcPr>
          <w:p w14:paraId="45E3943B" w14:textId="77777777" w:rsidR="00AB24F9" w:rsidRPr="00767074" w:rsidRDefault="00AB24F9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1523" w:type="dxa"/>
            <w:vAlign w:val="center"/>
          </w:tcPr>
          <w:p w14:paraId="45E3943C" w14:textId="77777777" w:rsidR="00AB24F9" w:rsidRPr="00767074" w:rsidRDefault="00AB24F9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14:paraId="45E3943D" w14:textId="77777777" w:rsidR="00AB24F9" w:rsidRPr="00767074" w:rsidRDefault="00AB24F9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14:paraId="45E3943E" w14:textId="77777777" w:rsidR="00AB24F9" w:rsidRPr="00767074" w:rsidRDefault="00AB24F9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65" w:type="dxa"/>
          </w:tcPr>
          <w:p w14:paraId="45E3943F" w14:textId="77777777" w:rsidR="00AB24F9" w:rsidRPr="00767074" w:rsidRDefault="00AB24F9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5E39440" w14:textId="77777777" w:rsidR="00AB24F9" w:rsidRPr="00767074" w:rsidRDefault="00AB24F9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2B4" w:rsidRPr="00767074" w14:paraId="45E39449" w14:textId="77777777" w:rsidTr="006E7268">
        <w:trPr>
          <w:jc w:val="center"/>
        </w:trPr>
        <w:tc>
          <w:tcPr>
            <w:tcW w:w="1657" w:type="dxa"/>
            <w:vMerge/>
            <w:vAlign w:val="center"/>
          </w:tcPr>
          <w:p w14:paraId="45E39442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Align w:val="center"/>
          </w:tcPr>
          <w:p w14:paraId="45E39443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Профессионально-трудовое обучение</w:t>
            </w:r>
          </w:p>
        </w:tc>
        <w:tc>
          <w:tcPr>
            <w:tcW w:w="1523" w:type="dxa"/>
            <w:vAlign w:val="center"/>
          </w:tcPr>
          <w:p w14:paraId="45E39444" w14:textId="77777777" w:rsidR="008902B4" w:rsidRPr="00767074" w:rsidRDefault="008902B4" w:rsidP="0076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E39445" w14:textId="77777777" w:rsidR="008902B4" w:rsidRPr="00767074" w:rsidRDefault="008902B4" w:rsidP="00767074">
            <w:pPr>
              <w:spacing w:after="0" w:line="240" w:lineRule="auto"/>
            </w:pPr>
          </w:p>
        </w:tc>
        <w:tc>
          <w:tcPr>
            <w:tcW w:w="1417" w:type="dxa"/>
          </w:tcPr>
          <w:p w14:paraId="45E39446" w14:textId="77777777" w:rsidR="008902B4" w:rsidRPr="00767074" w:rsidRDefault="008902B4" w:rsidP="00767074">
            <w:pPr>
              <w:spacing w:after="0" w:line="240" w:lineRule="auto"/>
            </w:pPr>
          </w:p>
        </w:tc>
        <w:tc>
          <w:tcPr>
            <w:tcW w:w="1365" w:type="dxa"/>
          </w:tcPr>
          <w:p w14:paraId="45E39447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07" w:type="dxa"/>
          </w:tcPr>
          <w:p w14:paraId="45E39448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8902B4" w:rsidRPr="00767074" w14:paraId="45E39452" w14:textId="77777777" w:rsidTr="006E7268">
        <w:trPr>
          <w:jc w:val="center"/>
        </w:trPr>
        <w:tc>
          <w:tcPr>
            <w:tcW w:w="1657" w:type="dxa"/>
          </w:tcPr>
          <w:p w14:paraId="45E3944A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45E3944B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а) Коррекционные курсы:</w:t>
            </w:r>
          </w:p>
          <w:p w14:paraId="45E3944C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1) Социально-бытовая ориентировка (СБО)</w:t>
            </w:r>
          </w:p>
        </w:tc>
        <w:tc>
          <w:tcPr>
            <w:tcW w:w="1523" w:type="dxa"/>
          </w:tcPr>
          <w:p w14:paraId="45E3944D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E3944E" w14:textId="77777777" w:rsidR="008902B4" w:rsidRPr="00767074" w:rsidRDefault="008902B4" w:rsidP="00767074">
            <w:pPr>
              <w:spacing w:after="0" w:line="240" w:lineRule="auto"/>
            </w:pPr>
          </w:p>
        </w:tc>
        <w:tc>
          <w:tcPr>
            <w:tcW w:w="1417" w:type="dxa"/>
          </w:tcPr>
          <w:p w14:paraId="45E3944F" w14:textId="77777777" w:rsidR="008902B4" w:rsidRPr="00767074" w:rsidRDefault="008902B4" w:rsidP="00767074">
            <w:pPr>
              <w:spacing w:after="0" w:line="240" w:lineRule="auto"/>
            </w:pPr>
          </w:p>
        </w:tc>
        <w:tc>
          <w:tcPr>
            <w:tcW w:w="1365" w:type="dxa"/>
          </w:tcPr>
          <w:p w14:paraId="45E39450" w14:textId="77777777" w:rsidR="008902B4" w:rsidRPr="00767074" w:rsidRDefault="008902B4" w:rsidP="00767074">
            <w:pPr>
              <w:spacing w:after="0" w:line="240" w:lineRule="auto"/>
            </w:pPr>
            <w:r w:rsidRPr="0076707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07" w:type="dxa"/>
          </w:tcPr>
          <w:p w14:paraId="45E39451" w14:textId="77777777" w:rsidR="008902B4" w:rsidRPr="00767074" w:rsidRDefault="008902B4" w:rsidP="00767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074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</w:tbl>
    <w:p w14:paraId="45E39453" w14:textId="77777777" w:rsidR="002B022C" w:rsidRDefault="002B022C" w:rsidP="002B022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2B022C" w:rsidSect="002B022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9C29AEA" w14:textId="77777777" w:rsidR="00857CED" w:rsidRDefault="00857CED" w:rsidP="00857CE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2"/>
        <w:gridCol w:w="3340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857CED" w:rsidRPr="002318F2" w14:paraId="7F7C3176" w14:textId="77777777" w:rsidTr="00B814AD">
        <w:tc>
          <w:tcPr>
            <w:tcW w:w="14542" w:type="dxa"/>
            <w:gridSpan w:val="12"/>
            <w:shd w:val="clear" w:color="auto" w:fill="D9D9D9"/>
          </w:tcPr>
          <w:p w14:paraId="6E4C483D" w14:textId="20F68A02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CE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 начального общего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7CED">
              <w:rPr>
                <w:rFonts w:ascii="Times New Roman" w:eastAsia="SchoolBookSanPin" w:hAnsi="Times New Roman"/>
                <w:bCs/>
                <w:sz w:val="28"/>
                <w:szCs w:val="28"/>
              </w:rPr>
              <w:t>(5-дневная учебная неделя)</w:t>
            </w:r>
          </w:p>
        </w:tc>
      </w:tr>
      <w:tr w:rsidR="00857CED" w:rsidRPr="002318F2" w14:paraId="1896D901" w14:textId="77777777" w:rsidTr="001176F6">
        <w:tc>
          <w:tcPr>
            <w:tcW w:w="3322" w:type="dxa"/>
            <w:vMerge w:val="restart"/>
            <w:shd w:val="clear" w:color="auto" w:fill="D9D9D9"/>
          </w:tcPr>
          <w:p w14:paraId="79BDE4B6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340" w:type="dxa"/>
            <w:vMerge w:val="restart"/>
            <w:shd w:val="clear" w:color="auto" w:fill="D9D9D9"/>
          </w:tcPr>
          <w:p w14:paraId="04FC14EE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7880" w:type="dxa"/>
            <w:gridSpan w:val="10"/>
            <w:shd w:val="clear" w:color="auto" w:fill="D9D9D9"/>
          </w:tcPr>
          <w:p w14:paraId="55BB96D9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57CED" w:rsidRPr="002318F2" w14:paraId="5A4BD790" w14:textId="77777777" w:rsidTr="001176F6">
        <w:tc>
          <w:tcPr>
            <w:tcW w:w="3322" w:type="dxa"/>
            <w:vMerge/>
          </w:tcPr>
          <w:p w14:paraId="6E0FAA7E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vMerge/>
          </w:tcPr>
          <w:p w14:paraId="6A0C8747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shd w:val="clear" w:color="auto" w:fill="D9D9D9"/>
          </w:tcPr>
          <w:p w14:paraId="7DAE9105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788" w:type="dxa"/>
            <w:shd w:val="clear" w:color="auto" w:fill="D9D9D9"/>
          </w:tcPr>
          <w:p w14:paraId="2CFE720A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788" w:type="dxa"/>
            <w:shd w:val="clear" w:color="auto" w:fill="D9D9D9"/>
          </w:tcPr>
          <w:p w14:paraId="3869C1F9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788" w:type="dxa"/>
            <w:shd w:val="clear" w:color="auto" w:fill="D9D9D9"/>
          </w:tcPr>
          <w:p w14:paraId="4C434D37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788" w:type="dxa"/>
            <w:shd w:val="clear" w:color="auto" w:fill="D9D9D9"/>
          </w:tcPr>
          <w:p w14:paraId="4CF61610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788" w:type="dxa"/>
            <w:shd w:val="clear" w:color="auto" w:fill="D9D9D9"/>
          </w:tcPr>
          <w:p w14:paraId="17B950E9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788" w:type="dxa"/>
            <w:shd w:val="clear" w:color="auto" w:fill="D9D9D9"/>
          </w:tcPr>
          <w:p w14:paraId="3B61C01B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788" w:type="dxa"/>
            <w:shd w:val="clear" w:color="auto" w:fill="D9D9D9"/>
          </w:tcPr>
          <w:p w14:paraId="30138DE6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788" w:type="dxa"/>
            <w:shd w:val="clear" w:color="auto" w:fill="D9D9D9"/>
          </w:tcPr>
          <w:p w14:paraId="79376BF8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788" w:type="dxa"/>
            <w:shd w:val="clear" w:color="auto" w:fill="D9D9D9"/>
          </w:tcPr>
          <w:p w14:paraId="5E360ADE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857CED" w:rsidRPr="002318F2" w14:paraId="63655E57" w14:textId="77777777" w:rsidTr="001176F6">
        <w:tc>
          <w:tcPr>
            <w:tcW w:w="14542" w:type="dxa"/>
            <w:gridSpan w:val="12"/>
            <w:shd w:val="clear" w:color="auto" w:fill="FFFFB3"/>
          </w:tcPr>
          <w:p w14:paraId="2A99A540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57CED" w:rsidRPr="002318F2" w14:paraId="4978A557" w14:textId="77777777" w:rsidTr="001176F6">
        <w:tc>
          <w:tcPr>
            <w:tcW w:w="3322" w:type="dxa"/>
            <w:vMerge w:val="restart"/>
          </w:tcPr>
          <w:p w14:paraId="42E1247E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340" w:type="dxa"/>
          </w:tcPr>
          <w:p w14:paraId="5241DD66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88" w:type="dxa"/>
          </w:tcPr>
          <w:p w14:paraId="43D773E9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</w:tcPr>
          <w:p w14:paraId="3B869407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</w:tcPr>
          <w:p w14:paraId="34E996FA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</w:tcPr>
          <w:p w14:paraId="0051C4C6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</w:tcPr>
          <w:p w14:paraId="5BF68C23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</w:tcPr>
          <w:p w14:paraId="1C6AFB00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</w:tcPr>
          <w:p w14:paraId="4F2C0085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</w:tcPr>
          <w:p w14:paraId="661CE021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</w:tcPr>
          <w:p w14:paraId="7CCF4ED1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</w:tcPr>
          <w:p w14:paraId="380F994B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5</w:t>
            </w:r>
          </w:p>
        </w:tc>
      </w:tr>
      <w:tr w:rsidR="00857CED" w:rsidRPr="002318F2" w14:paraId="1F6BE9E9" w14:textId="77777777" w:rsidTr="001176F6">
        <w:tc>
          <w:tcPr>
            <w:tcW w:w="3322" w:type="dxa"/>
            <w:vMerge/>
          </w:tcPr>
          <w:p w14:paraId="346BE54E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2A48ADFD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88" w:type="dxa"/>
          </w:tcPr>
          <w:p w14:paraId="414795C8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7249EF72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1973E7CB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0E90287F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4B6E4A21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611EC474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746388A1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297D774F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4D56DE0D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18917616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</w:tr>
      <w:tr w:rsidR="00857CED" w:rsidRPr="002318F2" w14:paraId="76BDEFDA" w14:textId="77777777" w:rsidTr="001176F6">
        <w:tc>
          <w:tcPr>
            <w:tcW w:w="3322" w:type="dxa"/>
          </w:tcPr>
          <w:p w14:paraId="09F940CD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340" w:type="dxa"/>
          </w:tcPr>
          <w:p w14:paraId="3A37B1F1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788" w:type="dxa"/>
          </w:tcPr>
          <w:p w14:paraId="05B2509B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24CB0CEC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1CBB7F92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6019C29A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574B817C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06B34F56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27F74F31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55A5C013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52C6785C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23044AFF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</w:p>
        </w:tc>
      </w:tr>
      <w:tr w:rsidR="00857CED" w:rsidRPr="002318F2" w14:paraId="70E22C60" w14:textId="77777777" w:rsidTr="001176F6">
        <w:tc>
          <w:tcPr>
            <w:tcW w:w="3322" w:type="dxa"/>
          </w:tcPr>
          <w:p w14:paraId="6FA76884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340" w:type="dxa"/>
          </w:tcPr>
          <w:p w14:paraId="04618692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88" w:type="dxa"/>
          </w:tcPr>
          <w:p w14:paraId="2C7430D5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00823226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1DCA9C52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00DBB855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083B38E3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63020770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5FE42C67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4F8847A7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3A31C283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14:paraId="21FFE433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4</w:t>
            </w:r>
          </w:p>
        </w:tc>
      </w:tr>
      <w:tr w:rsidR="00857CED" w:rsidRPr="002318F2" w14:paraId="2390ED88" w14:textId="77777777" w:rsidTr="001176F6">
        <w:tc>
          <w:tcPr>
            <w:tcW w:w="3322" w:type="dxa"/>
          </w:tcPr>
          <w:p w14:paraId="2FCD5364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3340" w:type="dxa"/>
          </w:tcPr>
          <w:p w14:paraId="7304E82F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88" w:type="dxa"/>
          </w:tcPr>
          <w:p w14:paraId="1E4C5082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70B94166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0E0ECC69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68C4906A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57E51C28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0B7608B8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4A393AAF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108D1C20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107CB538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1B40E4A9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</w:p>
        </w:tc>
      </w:tr>
      <w:tr w:rsidR="00857CED" w:rsidRPr="002318F2" w14:paraId="2117902C" w14:textId="77777777" w:rsidTr="001176F6">
        <w:tc>
          <w:tcPr>
            <w:tcW w:w="3322" w:type="dxa"/>
          </w:tcPr>
          <w:p w14:paraId="09F52E7C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340" w:type="dxa"/>
          </w:tcPr>
          <w:p w14:paraId="1E0507BE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788" w:type="dxa"/>
          </w:tcPr>
          <w:p w14:paraId="4206BC72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177832A4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793B6D28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77D77E7B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211C24B4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4FB8D625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00FC3199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14:paraId="66075A20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43196986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40F20E33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</w:tr>
      <w:tr w:rsidR="00857CED" w:rsidRPr="002318F2" w14:paraId="38BE211F" w14:textId="77777777" w:rsidTr="001176F6">
        <w:tc>
          <w:tcPr>
            <w:tcW w:w="3322" w:type="dxa"/>
            <w:vMerge w:val="restart"/>
          </w:tcPr>
          <w:p w14:paraId="2002B311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340" w:type="dxa"/>
          </w:tcPr>
          <w:p w14:paraId="229C46CE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88" w:type="dxa"/>
          </w:tcPr>
          <w:p w14:paraId="60550614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38D724C7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30AAB545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1FF8DCC7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293A876D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456A1EDD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132EDBF4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07B8E70D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5B84952B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085B7C59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</w:tr>
      <w:tr w:rsidR="00857CED" w:rsidRPr="002318F2" w14:paraId="59481140" w14:textId="77777777" w:rsidTr="001176F6">
        <w:tc>
          <w:tcPr>
            <w:tcW w:w="3322" w:type="dxa"/>
            <w:vMerge/>
          </w:tcPr>
          <w:p w14:paraId="71098457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1526F4E5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88" w:type="dxa"/>
          </w:tcPr>
          <w:p w14:paraId="128DAF44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60896E69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135DA084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09E3B0C9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7F01D7C5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04BFAF15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48AC7EB0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1C84F969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3460F1F5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062F226B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</w:tr>
      <w:tr w:rsidR="00857CED" w:rsidRPr="002318F2" w14:paraId="73F9DA77" w14:textId="77777777" w:rsidTr="001176F6">
        <w:tc>
          <w:tcPr>
            <w:tcW w:w="3322" w:type="dxa"/>
          </w:tcPr>
          <w:p w14:paraId="3CCAAECC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40" w:type="dxa"/>
          </w:tcPr>
          <w:p w14:paraId="46A0AD30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788" w:type="dxa"/>
          </w:tcPr>
          <w:p w14:paraId="1D20E58E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12132745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03D63BC4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4CBF7C6F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69158AEF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7A7FE024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16C6C5CF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629F4C12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14363F62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14:paraId="002A5B36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1</w:t>
            </w:r>
          </w:p>
        </w:tc>
      </w:tr>
      <w:tr w:rsidR="00857CED" w:rsidRPr="002318F2" w14:paraId="4DC69DF8" w14:textId="77777777" w:rsidTr="001176F6">
        <w:tc>
          <w:tcPr>
            <w:tcW w:w="3322" w:type="dxa"/>
          </w:tcPr>
          <w:p w14:paraId="533EFBBF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40" w:type="dxa"/>
          </w:tcPr>
          <w:p w14:paraId="324CA1A2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8" w:type="dxa"/>
          </w:tcPr>
          <w:p w14:paraId="40E19620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" w:type="dxa"/>
          </w:tcPr>
          <w:p w14:paraId="29490E09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" w:type="dxa"/>
          </w:tcPr>
          <w:p w14:paraId="72AC42E3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" w:type="dxa"/>
          </w:tcPr>
          <w:p w14:paraId="558EF394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" w:type="dxa"/>
          </w:tcPr>
          <w:p w14:paraId="68234B02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" w:type="dxa"/>
          </w:tcPr>
          <w:p w14:paraId="2D016831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" w:type="dxa"/>
          </w:tcPr>
          <w:p w14:paraId="2A06D8D3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" w:type="dxa"/>
          </w:tcPr>
          <w:p w14:paraId="63B8D2E5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88" w:type="dxa"/>
          </w:tcPr>
          <w:p w14:paraId="447F7687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88" w:type="dxa"/>
          </w:tcPr>
          <w:p w14:paraId="68F302FD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**</w:t>
            </w:r>
          </w:p>
        </w:tc>
      </w:tr>
      <w:tr w:rsidR="00857CED" w:rsidRPr="002318F2" w14:paraId="2CC0896D" w14:textId="77777777" w:rsidTr="001176F6">
        <w:tc>
          <w:tcPr>
            <w:tcW w:w="6662" w:type="dxa"/>
            <w:gridSpan w:val="2"/>
            <w:shd w:val="clear" w:color="auto" w:fill="00FF00"/>
          </w:tcPr>
          <w:p w14:paraId="57A708D0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88" w:type="dxa"/>
            <w:shd w:val="clear" w:color="auto" w:fill="00FF00"/>
          </w:tcPr>
          <w:p w14:paraId="3E09E59C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8" w:type="dxa"/>
            <w:shd w:val="clear" w:color="auto" w:fill="00FF00"/>
          </w:tcPr>
          <w:p w14:paraId="1CBA678B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8" w:type="dxa"/>
            <w:shd w:val="clear" w:color="auto" w:fill="00FF00"/>
          </w:tcPr>
          <w:p w14:paraId="3622F91E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8" w:type="dxa"/>
            <w:shd w:val="clear" w:color="auto" w:fill="00FF00"/>
          </w:tcPr>
          <w:p w14:paraId="76BBC185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8" w:type="dxa"/>
            <w:shd w:val="clear" w:color="auto" w:fill="00FF00"/>
          </w:tcPr>
          <w:p w14:paraId="1BFC126A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8" w:type="dxa"/>
            <w:shd w:val="clear" w:color="auto" w:fill="00FF00"/>
          </w:tcPr>
          <w:p w14:paraId="305B332B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8" w:type="dxa"/>
            <w:shd w:val="clear" w:color="auto" w:fill="00FF00"/>
          </w:tcPr>
          <w:p w14:paraId="35C6B71D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8" w:type="dxa"/>
            <w:shd w:val="clear" w:color="auto" w:fill="00FF00"/>
          </w:tcPr>
          <w:p w14:paraId="236B99BF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8" w:type="dxa"/>
            <w:shd w:val="clear" w:color="auto" w:fill="00FF00"/>
          </w:tcPr>
          <w:p w14:paraId="71F5EF6D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8" w:type="dxa"/>
            <w:shd w:val="clear" w:color="auto" w:fill="00FF00"/>
          </w:tcPr>
          <w:p w14:paraId="02EF2DE6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23</w:t>
            </w:r>
          </w:p>
        </w:tc>
      </w:tr>
      <w:tr w:rsidR="00857CED" w:rsidRPr="002318F2" w14:paraId="1DC2A98F" w14:textId="77777777" w:rsidTr="001176F6">
        <w:tc>
          <w:tcPr>
            <w:tcW w:w="6662" w:type="dxa"/>
            <w:gridSpan w:val="2"/>
            <w:shd w:val="clear" w:color="auto" w:fill="00FF00"/>
          </w:tcPr>
          <w:p w14:paraId="7164EF44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788" w:type="dxa"/>
            <w:shd w:val="clear" w:color="auto" w:fill="00FF00"/>
          </w:tcPr>
          <w:p w14:paraId="483BFE49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8" w:type="dxa"/>
            <w:shd w:val="clear" w:color="auto" w:fill="00FF00"/>
          </w:tcPr>
          <w:p w14:paraId="409716A7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8" w:type="dxa"/>
            <w:shd w:val="clear" w:color="auto" w:fill="00FF00"/>
          </w:tcPr>
          <w:p w14:paraId="7F4CE03A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8" w:type="dxa"/>
            <w:shd w:val="clear" w:color="auto" w:fill="00FF00"/>
          </w:tcPr>
          <w:p w14:paraId="43430FED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8" w:type="dxa"/>
            <w:shd w:val="clear" w:color="auto" w:fill="00FF00"/>
          </w:tcPr>
          <w:p w14:paraId="7EC6BE80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8" w:type="dxa"/>
            <w:shd w:val="clear" w:color="auto" w:fill="00FF00"/>
          </w:tcPr>
          <w:p w14:paraId="298738AD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8" w:type="dxa"/>
            <w:shd w:val="clear" w:color="auto" w:fill="00FF00"/>
          </w:tcPr>
          <w:p w14:paraId="43960835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8" w:type="dxa"/>
            <w:shd w:val="clear" w:color="auto" w:fill="00FF00"/>
          </w:tcPr>
          <w:p w14:paraId="6DC5BE68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8" w:type="dxa"/>
            <w:shd w:val="clear" w:color="auto" w:fill="00FF00"/>
          </w:tcPr>
          <w:p w14:paraId="56267DDD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8" w:type="dxa"/>
            <w:shd w:val="clear" w:color="auto" w:fill="00FF00"/>
          </w:tcPr>
          <w:p w14:paraId="1DB75849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23</w:t>
            </w:r>
          </w:p>
        </w:tc>
      </w:tr>
      <w:tr w:rsidR="00857CED" w:rsidRPr="002318F2" w14:paraId="1E5C5F59" w14:textId="77777777" w:rsidTr="001176F6">
        <w:tc>
          <w:tcPr>
            <w:tcW w:w="6662" w:type="dxa"/>
            <w:gridSpan w:val="2"/>
            <w:shd w:val="clear" w:color="auto" w:fill="FCE3FC"/>
          </w:tcPr>
          <w:p w14:paraId="4FEF9FE6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788" w:type="dxa"/>
            <w:shd w:val="clear" w:color="auto" w:fill="FCE3FC"/>
          </w:tcPr>
          <w:p w14:paraId="36D6294D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8" w:type="dxa"/>
            <w:shd w:val="clear" w:color="auto" w:fill="FCE3FC"/>
          </w:tcPr>
          <w:p w14:paraId="50FB3448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8" w:type="dxa"/>
            <w:shd w:val="clear" w:color="auto" w:fill="FCE3FC"/>
          </w:tcPr>
          <w:p w14:paraId="501188AB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8" w:type="dxa"/>
            <w:shd w:val="clear" w:color="auto" w:fill="FCE3FC"/>
          </w:tcPr>
          <w:p w14:paraId="4BB4F225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8" w:type="dxa"/>
            <w:shd w:val="clear" w:color="auto" w:fill="FCE3FC"/>
          </w:tcPr>
          <w:p w14:paraId="77BA501A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8" w:type="dxa"/>
            <w:shd w:val="clear" w:color="auto" w:fill="FCE3FC"/>
          </w:tcPr>
          <w:p w14:paraId="419FED68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8" w:type="dxa"/>
            <w:shd w:val="clear" w:color="auto" w:fill="FCE3FC"/>
          </w:tcPr>
          <w:p w14:paraId="2F638147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8" w:type="dxa"/>
            <w:shd w:val="clear" w:color="auto" w:fill="FCE3FC"/>
          </w:tcPr>
          <w:p w14:paraId="17635A1C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8" w:type="dxa"/>
            <w:shd w:val="clear" w:color="auto" w:fill="FCE3FC"/>
          </w:tcPr>
          <w:p w14:paraId="5984AB6D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8" w:type="dxa"/>
            <w:shd w:val="clear" w:color="auto" w:fill="FCE3FC"/>
          </w:tcPr>
          <w:p w14:paraId="51B16AD5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34</w:t>
            </w:r>
          </w:p>
        </w:tc>
      </w:tr>
      <w:tr w:rsidR="00857CED" w:rsidRPr="002318F2" w14:paraId="6E4650ED" w14:textId="77777777" w:rsidTr="001176F6">
        <w:tc>
          <w:tcPr>
            <w:tcW w:w="6662" w:type="dxa"/>
            <w:gridSpan w:val="2"/>
            <w:shd w:val="clear" w:color="auto" w:fill="FCE3FC"/>
          </w:tcPr>
          <w:p w14:paraId="58C2975F" w14:textId="77777777" w:rsidR="00857CED" w:rsidRPr="002318F2" w:rsidRDefault="00857CED" w:rsidP="001176F6">
            <w:pPr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788" w:type="dxa"/>
            <w:shd w:val="clear" w:color="auto" w:fill="FCE3FC"/>
          </w:tcPr>
          <w:p w14:paraId="3C3600A3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788" w:type="dxa"/>
            <w:shd w:val="clear" w:color="auto" w:fill="FCE3FC"/>
          </w:tcPr>
          <w:p w14:paraId="7EC340FB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788" w:type="dxa"/>
            <w:shd w:val="clear" w:color="auto" w:fill="FCE3FC"/>
          </w:tcPr>
          <w:p w14:paraId="23A0E03C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788" w:type="dxa"/>
            <w:shd w:val="clear" w:color="auto" w:fill="FCE3FC"/>
          </w:tcPr>
          <w:p w14:paraId="6DC72BCB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88" w:type="dxa"/>
            <w:shd w:val="clear" w:color="auto" w:fill="FCE3FC"/>
          </w:tcPr>
          <w:p w14:paraId="0CE80E53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88" w:type="dxa"/>
            <w:shd w:val="clear" w:color="auto" w:fill="FCE3FC"/>
          </w:tcPr>
          <w:p w14:paraId="3D7A3821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88" w:type="dxa"/>
            <w:shd w:val="clear" w:color="auto" w:fill="FCE3FC"/>
          </w:tcPr>
          <w:p w14:paraId="14C829C0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88" w:type="dxa"/>
            <w:shd w:val="clear" w:color="auto" w:fill="FCE3FC"/>
          </w:tcPr>
          <w:p w14:paraId="5DF66378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88" w:type="dxa"/>
            <w:shd w:val="clear" w:color="auto" w:fill="FCE3FC"/>
          </w:tcPr>
          <w:p w14:paraId="5052DFB0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88" w:type="dxa"/>
            <w:shd w:val="clear" w:color="auto" w:fill="FCE3FC"/>
          </w:tcPr>
          <w:p w14:paraId="165C4EC3" w14:textId="77777777" w:rsidR="00857CED" w:rsidRPr="002318F2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2318F2">
              <w:rPr>
                <w:rFonts w:ascii="Times New Roman" w:hAnsi="Times New Roman" w:cs="Times New Roman"/>
              </w:rPr>
              <w:t>782</w:t>
            </w:r>
          </w:p>
        </w:tc>
      </w:tr>
    </w:tbl>
    <w:p w14:paraId="1A9B75E2" w14:textId="77777777" w:rsidR="00857CED" w:rsidRDefault="00857CED" w:rsidP="00857CED">
      <w:pPr>
        <w:pStyle w:val="Default"/>
        <w:rPr>
          <w:color w:val="auto"/>
        </w:rPr>
      </w:pPr>
      <w:r>
        <w:rPr>
          <w:color w:val="auto"/>
        </w:rPr>
        <w:t>по запросу родителей (законных представителей) выбран модуль «Основы православной культуры», «Основы светской этики»</w:t>
      </w:r>
    </w:p>
    <w:p w14:paraId="59061439" w14:textId="14FD0D4A" w:rsidR="00857CED" w:rsidRDefault="00857CED" w:rsidP="0085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6A9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1E26A9">
        <w:rPr>
          <w:rFonts w:ascii="Times New Roman" w:hAnsi="Times New Roman" w:cs="Times New Roman"/>
          <w:sz w:val="24"/>
          <w:szCs w:val="24"/>
        </w:rPr>
        <w:t>*  Предмет</w:t>
      </w:r>
      <w:proofErr w:type="gramEnd"/>
      <w:r w:rsidRPr="001E26A9">
        <w:rPr>
          <w:rFonts w:ascii="Times New Roman" w:hAnsi="Times New Roman" w:cs="Times New Roman"/>
          <w:sz w:val="24"/>
          <w:szCs w:val="24"/>
        </w:rPr>
        <w:t xml:space="preserve"> физическая культура реализуется за счет внеурочной деятельности по на правлению: </w:t>
      </w:r>
      <w:r>
        <w:rPr>
          <w:rFonts w:ascii="Times New Roman" w:hAnsi="Times New Roman" w:cs="Times New Roman"/>
          <w:sz w:val="24"/>
          <w:szCs w:val="24"/>
        </w:rPr>
        <w:t>«Л</w:t>
      </w:r>
      <w:r w:rsidRPr="001E26A9">
        <w:rPr>
          <w:rFonts w:ascii="Times New Roman" w:hAnsi="Times New Roman" w:cs="Times New Roman"/>
          <w:sz w:val="24"/>
          <w:szCs w:val="24"/>
        </w:rPr>
        <w:t>ёгкая атлетика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942C697" w14:textId="77777777" w:rsidR="00857CED" w:rsidRDefault="00857CED" w:rsidP="0085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***1 час добавлен из части, формируемой участниками образовательных 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основе анкетирование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</w:p>
    <w:p w14:paraId="71C980AB" w14:textId="77777777" w:rsidR="00857CED" w:rsidRDefault="00857CED" w:rsidP="00857CED"/>
    <w:p w14:paraId="5A5A1CF3" w14:textId="77777777" w:rsidR="00857CED" w:rsidRDefault="00857CED" w:rsidP="00857CED"/>
    <w:p w14:paraId="411B6634" w14:textId="77777777" w:rsidR="00857CED" w:rsidRDefault="00857CED" w:rsidP="004D37F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CEF8C1" w14:textId="77777777" w:rsidR="00857CED" w:rsidRDefault="00857CED" w:rsidP="004D37F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73BD1C" w14:textId="77777777" w:rsidR="00857CED" w:rsidRDefault="00857CED" w:rsidP="004D37F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24CBA7" w14:textId="77777777" w:rsidR="00857CED" w:rsidRDefault="00857CED" w:rsidP="004D37F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8E513F" w14:textId="77777777" w:rsidR="00857CED" w:rsidRDefault="00857CED" w:rsidP="004D37F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7A83DE" w14:textId="77777777" w:rsidR="00857CED" w:rsidRPr="00582A78" w:rsidRDefault="00857CED" w:rsidP="00857C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внеурочной деятельности </w:t>
      </w:r>
      <w:r w:rsidRPr="004D37F2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 общего образовани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</w:p>
    <w:tbl>
      <w:tblPr>
        <w:tblStyle w:val="a3"/>
        <w:tblW w:w="14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5528"/>
        <w:gridCol w:w="675"/>
        <w:gridCol w:w="603"/>
        <w:gridCol w:w="645"/>
        <w:gridCol w:w="15"/>
        <w:gridCol w:w="15"/>
        <w:gridCol w:w="732"/>
      </w:tblGrid>
      <w:tr w:rsidR="00857CED" w14:paraId="4AACA25E" w14:textId="77777777" w:rsidTr="001176F6">
        <w:trPr>
          <w:trHeight w:val="510"/>
        </w:trPr>
        <w:tc>
          <w:tcPr>
            <w:tcW w:w="3544" w:type="dxa"/>
            <w:vMerge w:val="restart"/>
          </w:tcPr>
          <w:p w14:paraId="692191AB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977" w:type="dxa"/>
            <w:vMerge w:val="restart"/>
          </w:tcPr>
          <w:p w14:paraId="47DE4BE6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5528" w:type="dxa"/>
            <w:vMerge w:val="restart"/>
          </w:tcPr>
          <w:p w14:paraId="36129D48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2685" w:type="dxa"/>
            <w:gridSpan w:val="6"/>
          </w:tcPr>
          <w:p w14:paraId="0328AE20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857CED" w14:paraId="7DF30BAF" w14:textId="77777777" w:rsidTr="001176F6">
        <w:trPr>
          <w:trHeight w:val="400"/>
        </w:trPr>
        <w:tc>
          <w:tcPr>
            <w:tcW w:w="3544" w:type="dxa"/>
            <w:vMerge/>
          </w:tcPr>
          <w:p w14:paraId="5BDDD873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C59E9F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00633AB8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</w:tcPr>
          <w:p w14:paraId="79D0491B" w14:textId="77777777" w:rsidR="00857CED" w:rsidRPr="009321D5" w:rsidRDefault="00857CED" w:rsidP="001176F6">
            <w:pPr>
              <w:spacing w:line="0" w:lineRule="atLeast"/>
              <w:ind w:left="-2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1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класс</w:t>
            </w:r>
          </w:p>
        </w:tc>
        <w:tc>
          <w:tcPr>
            <w:tcW w:w="603" w:type="dxa"/>
          </w:tcPr>
          <w:p w14:paraId="46918DB7" w14:textId="77777777" w:rsidR="00857CED" w:rsidRDefault="00857CED" w:rsidP="001176F6">
            <w:pPr>
              <w:spacing w:line="0" w:lineRule="atLeast"/>
              <w:ind w:left="-2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14:paraId="58F685E9" w14:textId="77777777" w:rsidR="00857CED" w:rsidRPr="009321D5" w:rsidRDefault="00857CED" w:rsidP="001176F6">
            <w:pPr>
              <w:spacing w:line="0" w:lineRule="atLeast"/>
              <w:ind w:left="-8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675" w:type="dxa"/>
            <w:gridSpan w:val="3"/>
          </w:tcPr>
          <w:p w14:paraId="047C3316" w14:textId="77777777" w:rsidR="00857CED" w:rsidRDefault="00857CED" w:rsidP="001176F6">
            <w:pPr>
              <w:spacing w:line="0" w:lineRule="atLeast"/>
              <w:ind w:left="-2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1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</w:p>
          <w:p w14:paraId="2BC074A3" w14:textId="77777777" w:rsidR="00857CED" w:rsidRPr="009321D5" w:rsidRDefault="00857CED" w:rsidP="001176F6">
            <w:pPr>
              <w:spacing w:line="0" w:lineRule="atLeast"/>
              <w:ind w:left="-2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732" w:type="dxa"/>
          </w:tcPr>
          <w:p w14:paraId="11475A0C" w14:textId="77777777" w:rsidR="00857CED" w:rsidRDefault="00857CED" w:rsidP="001176F6">
            <w:pPr>
              <w:spacing w:line="0" w:lineRule="atLeast"/>
              <w:ind w:left="-2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1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956471D" w14:textId="77777777" w:rsidR="00857CED" w:rsidRPr="009321D5" w:rsidRDefault="00857CED" w:rsidP="001176F6">
            <w:pPr>
              <w:spacing w:line="0" w:lineRule="atLeast"/>
              <w:ind w:left="-8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</w:t>
            </w:r>
          </w:p>
        </w:tc>
      </w:tr>
      <w:tr w:rsidR="00857CED" w14:paraId="553557FB" w14:textId="77777777" w:rsidTr="001176F6">
        <w:trPr>
          <w:trHeight w:val="433"/>
        </w:trPr>
        <w:tc>
          <w:tcPr>
            <w:tcW w:w="3544" w:type="dxa"/>
          </w:tcPr>
          <w:p w14:paraId="701424FE" w14:textId="77777777" w:rsidR="00857CED" w:rsidRPr="00340438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77" w:type="dxa"/>
          </w:tcPr>
          <w:p w14:paraId="4FDC1E2E" w14:textId="77777777" w:rsidR="00857CED" w:rsidRPr="00340438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5528" w:type="dxa"/>
          </w:tcPr>
          <w:p w14:paraId="4A7EB8EE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675" w:type="dxa"/>
          </w:tcPr>
          <w:p w14:paraId="7A8963B7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14:paraId="03C35AD8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</w:tcPr>
          <w:p w14:paraId="7880D194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14:paraId="00F5150E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57D703A8" w14:textId="77777777" w:rsidTr="001176F6">
        <w:trPr>
          <w:trHeight w:val="553"/>
        </w:trPr>
        <w:tc>
          <w:tcPr>
            <w:tcW w:w="3544" w:type="dxa"/>
          </w:tcPr>
          <w:p w14:paraId="7A7D243A" w14:textId="77777777" w:rsidR="00857CED" w:rsidRPr="00340438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«Учение с увлечением!»</w:t>
            </w:r>
          </w:p>
        </w:tc>
        <w:tc>
          <w:tcPr>
            <w:tcW w:w="2977" w:type="dxa"/>
          </w:tcPr>
          <w:p w14:paraId="2DE3CDE4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528" w:type="dxa"/>
          </w:tcPr>
          <w:p w14:paraId="175E7162" w14:textId="77777777" w:rsidR="00857CED" w:rsidRPr="00340438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классный час,</w:t>
            </w:r>
            <w:r>
              <w:t xml:space="preserve"> </w:t>
            </w:r>
            <w:r w:rsidRPr="003C7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675" w:type="dxa"/>
          </w:tcPr>
          <w:p w14:paraId="1D307001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14:paraId="6645A111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</w:tcPr>
          <w:p w14:paraId="1840E6B0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14:paraId="0CDEBBCB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7C37A6AB" w14:textId="77777777" w:rsidTr="001176F6">
        <w:trPr>
          <w:trHeight w:val="561"/>
        </w:trPr>
        <w:tc>
          <w:tcPr>
            <w:tcW w:w="3544" w:type="dxa"/>
          </w:tcPr>
          <w:p w14:paraId="6EB4249C" w14:textId="77777777" w:rsidR="00857CED" w:rsidRPr="00027C89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28B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977" w:type="dxa"/>
          </w:tcPr>
          <w:p w14:paraId="0FED7A0C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«Кем быть?»</w:t>
            </w:r>
          </w:p>
        </w:tc>
        <w:tc>
          <w:tcPr>
            <w:tcW w:w="5528" w:type="dxa"/>
          </w:tcPr>
          <w:p w14:paraId="246FDE20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Конкурсы, фестивали, общественно-полезные практики, экскурсии</w:t>
            </w:r>
          </w:p>
        </w:tc>
        <w:tc>
          <w:tcPr>
            <w:tcW w:w="675" w:type="dxa"/>
          </w:tcPr>
          <w:p w14:paraId="72A93B34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14:paraId="615121F7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</w:tcPr>
          <w:p w14:paraId="0090E61D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14:paraId="51D890CB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2840D902" w14:textId="77777777" w:rsidTr="001176F6">
        <w:trPr>
          <w:trHeight w:val="148"/>
        </w:trPr>
        <w:tc>
          <w:tcPr>
            <w:tcW w:w="14734" w:type="dxa"/>
            <w:gridSpan w:val="9"/>
          </w:tcPr>
          <w:p w14:paraId="7E01DB23" w14:textId="77777777" w:rsidR="00857CED" w:rsidRPr="00027C89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C89">
              <w:rPr>
                <w:rFonts w:ascii="Times New Roman" w:hAnsi="Times New Roman" w:cs="Times New Roman"/>
                <w:sz w:val="24"/>
                <w:szCs w:val="24"/>
              </w:rPr>
              <w:t>Вариативная часть для обучающихся</w:t>
            </w:r>
          </w:p>
        </w:tc>
      </w:tr>
      <w:tr w:rsidR="00857CED" w14:paraId="5902144B" w14:textId="77777777" w:rsidTr="001176F6">
        <w:trPr>
          <w:trHeight w:val="627"/>
        </w:trPr>
        <w:tc>
          <w:tcPr>
            <w:tcW w:w="3544" w:type="dxa"/>
          </w:tcPr>
          <w:p w14:paraId="5AD1EEFA" w14:textId="77777777" w:rsidR="00857CED" w:rsidRPr="00340438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977" w:type="dxa"/>
          </w:tcPr>
          <w:p w14:paraId="42C9D113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«Победа»</w:t>
            </w:r>
          </w:p>
        </w:tc>
        <w:tc>
          <w:tcPr>
            <w:tcW w:w="5528" w:type="dxa"/>
          </w:tcPr>
          <w:p w14:paraId="5366A117" w14:textId="77777777" w:rsidR="00857CED" w:rsidRPr="00340438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клуб</w:t>
            </w:r>
          </w:p>
        </w:tc>
        <w:tc>
          <w:tcPr>
            <w:tcW w:w="675" w:type="dxa"/>
          </w:tcPr>
          <w:p w14:paraId="233ECB5F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14:paraId="3B0CB116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0" w:type="dxa"/>
            <w:gridSpan w:val="2"/>
          </w:tcPr>
          <w:p w14:paraId="70F26DF5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2"/>
          </w:tcPr>
          <w:p w14:paraId="1F714F76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68DFDF99" w14:textId="77777777" w:rsidTr="001176F6">
        <w:trPr>
          <w:trHeight w:val="693"/>
        </w:trPr>
        <w:tc>
          <w:tcPr>
            <w:tcW w:w="3544" w:type="dxa"/>
          </w:tcPr>
          <w:p w14:paraId="3FD16474" w14:textId="77777777" w:rsidR="00857CED" w:rsidRPr="00340438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977" w:type="dxa"/>
          </w:tcPr>
          <w:p w14:paraId="5F077C7F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«Юный эколог»</w:t>
            </w:r>
          </w:p>
        </w:tc>
        <w:tc>
          <w:tcPr>
            <w:tcW w:w="5528" w:type="dxa"/>
          </w:tcPr>
          <w:p w14:paraId="3D40037B" w14:textId="77777777" w:rsidR="00857CED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</w:t>
            </w:r>
          </w:p>
        </w:tc>
        <w:tc>
          <w:tcPr>
            <w:tcW w:w="675" w:type="dxa"/>
          </w:tcPr>
          <w:p w14:paraId="5BD25C60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14:paraId="302EAEC9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0" w:type="dxa"/>
            <w:gridSpan w:val="2"/>
          </w:tcPr>
          <w:p w14:paraId="09F41BAE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2"/>
          </w:tcPr>
          <w:p w14:paraId="74D6A0B3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689C026B" w14:textId="77777777" w:rsidTr="001176F6">
        <w:trPr>
          <w:trHeight w:val="547"/>
        </w:trPr>
        <w:tc>
          <w:tcPr>
            <w:tcW w:w="3544" w:type="dxa"/>
            <w:vMerge w:val="restart"/>
          </w:tcPr>
          <w:p w14:paraId="6F91D210" w14:textId="77777777" w:rsidR="00857CED" w:rsidRPr="00340438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77" w:type="dxa"/>
          </w:tcPr>
          <w:p w14:paraId="483495B7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«Орлята России»</w:t>
            </w:r>
          </w:p>
        </w:tc>
        <w:tc>
          <w:tcPr>
            <w:tcW w:w="5528" w:type="dxa"/>
          </w:tcPr>
          <w:p w14:paraId="24606885" w14:textId="77777777" w:rsidR="00857CED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Клуб </w:t>
            </w:r>
          </w:p>
        </w:tc>
        <w:tc>
          <w:tcPr>
            <w:tcW w:w="675" w:type="dxa"/>
          </w:tcPr>
          <w:p w14:paraId="21968465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14:paraId="2661D482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0" w:type="dxa"/>
            <w:gridSpan w:val="2"/>
          </w:tcPr>
          <w:p w14:paraId="12225373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2"/>
          </w:tcPr>
          <w:p w14:paraId="49E81C8C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7451E258" w14:textId="77777777" w:rsidTr="001176F6">
        <w:trPr>
          <w:trHeight w:val="462"/>
        </w:trPr>
        <w:tc>
          <w:tcPr>
            <w:tcW w:w="3544" w:type="dxa"/>
            <w:vMerge/>
          </w:tcPr>
          <w:p w14:paraId="4415C1BA" w14:textId="77777777" w:rsidR="00857CED" w:rsidRPr="005D028B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B5C3E8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«Совет старост»</w:t>
            </w:r>
          </w:p>
        </w:tc>
        <w:tc>
          <w:tcPr>
            <w:tcW w:w="5528" w:type="dxa"/>
          </w:tcPr>
          <w:p w14:paraId="05294BC4" w14:textId="77777777" w:rsidR="00857CED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Клуб </w:t>
            </w:r>
          </w:p>
        </w:tc>
        <w:tc>
          <w:tcPr>
            <w:tcW w:w="675" w:type="dxa"/>
          </w:tcPr>
          <w:p w14:paraId="1C4C3F53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14:paraId="34261192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14:paraId="337CCD48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55DC0252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2E714C19" w14:textId="77777777" w:rsidTr="001176F6">
        <w:trPr>
          <w:trHeight w:val="661"/>
        </w:trPr>
        <w:tc>
          <w:tcPr>
            <w:tcW w:w="3544" w:type="dxa"/>
          </w:tcPr>
          <w:p w14:paraId="04655304" w14:textId="77777777" w:rsidR="00857CED" w:rsidRPr="005D028B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Художественно-эстетическая творческая деятельность.</w:t>
            </w:r>
          </w:p>
        </w:tc>
        <w:tc>
          <w:tcPr>
            <w:tcW w:w="2977" w:type="dxa"/>
          </w:tcPr>
          <w:p w14:paraId="3E2E7C79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«Кукольный театр»</w:t>
            </w:r>
          </w:p>
        </w:tc>
        <w:tc>
          <w:tcPr>
            <w:tcW w:w="5528" w:type="dxa"/>
          </w:tcPr>
          <w:p w14:paraId="1869F464" w14:textId="77777777" w:rsidR="00857CED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</w:t>
            </w:r>
          </w:p>
        </w:tc>
        <w:tc>
          <w:tcPr>
            <w:tcW w:w="675" w:type="dxa"/>
          </w:tcPr>
          <w:p w14:paraId="33D17047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14:paraId="04CD265E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14:paraId="4D459E11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2"/>
          </w:tcPr>
          <w:p w14:paraId="02CDDBAE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CED" w14:paraId="493DB17C" w14:textId="77777777" w:rsidTr="001176F6">
        <w:trPr>
          <w:trHeight w:val="415"/>
        </w:trPr>
        <w:tc>
          <w:tcPr>
            <w:tcW w:w="3544" w:type="dxa"/>
            <w:vMerge w:val="restart"/>
          </w:tcPr>
          <w:p w14:paraId="4B81232A" w14:textId="77777777" w:rsidR="00857CED" w:rsidRPr="00C625BB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977" w:type="dxa"/>
          </w:tcPr>
          <w:p w14:paraId="342EE90F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«3-д деятели добрых дел»</w:t>
            </w:r>
          </w:p>
        </w:tc>
        <w:tc>
          <w:tcPr>
            <w:tcW w:w="5528" w:type="dxa"/>
          </w:tcPr>
          <w:p w14:paraId="06AFC662" w14:textId="77777777" w:rsidR="00857CED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Клуб </w:t>
            </w:r>
          </w:p>
        </w:tc>
        <w:tc>
          <w:tcPr>
            <w:tcW w:w="675" w:type="dxa"/>
          </w:tcPr>
          <w:p w14:paraId="205A6097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14:paraId="4638432B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0" w:type="dxa"/>
            <w:gridSpan w:val="2"/>
          </w:tcPr>
          <w:p w14:paraId="777598F1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2"/>
          </w:tcPr>
          <w:p w14:paraId="75794AF6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461C5A2D" w14:textId="77777777" w:rsidTr="001176F6">
        <w:trPr>
          <w:trHeight w:val="407"/>
        </w:trPr>
        <w:tc>
          <w:tcPr>
            <w:tcW w:w="3544" w:type="dxa"/>
            <w:vMerge/>
          </w:tcPr>
          <w:p w14:paraId="5ECEAE19" w14:textId="77777777" w:rsidR="00857CED" w:rsidRPr="00C625BB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F9DCEF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 ДЮП</w:t>
            </w:r>
          </w:p>
        </w:tc>
        <w:tc>
          <w:tcPr>
            <w:tcW w:w="5528" w:type="dxa"/>
          </w:tcPr>
          <w:p w14:paraId="419D8D39" w14:textId="77777777" w:rsidR="00857CED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</w:t>
            </w:r>
          </w:p>
        </w:tc>
        <w:tc>
          <w:tcPr>
            <w:tcW w:w="675" w:type="dxa"/>
          </w:tcPr>
          <w:p w14:paraId="543F99B9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14:paraId="26F93C21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0" w:type="dxa"/>
            <w:gridSpan w:val="2"/>
          </w:tcPr>
          <w:p w14:paraId="4284835F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2"/>
          </w:tcPr>
          <w:p w14:paraId="70B0B4FE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6BE2B97B" w14:textId="77777777" w:rsidTr="001176F6">
        <w:trPr>
          <w:trHeight w:val="569"/>
        </w:trPr>
        <w:tc>
          <w:tcPr>
            <w:tcW w:w="3544" w:type="dxa"/>
          </w:tcPr>
          <w:p w14:paraId="48BC4B63" w14:textId="77777777" w:rsidR="00857CED" w:rsidRPr="00C625BB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«Учение с увлечением!»</w:t>
            </w:r>
          </w:p>
        </w:tc>
        <w:tc>
          <w:tcPr>
            <w:tcW w:w="2977" w:type="dxa"/>
          </w:tcPr>
          <w:p w14:paraId="7AA4E309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СТЕМ-лаборатория</w:t>
            </w:r>
          </w:p>
        </w:tc>
        <w:tc>
          <w:tcPr>
            <w:tcW w:w="5528" w:type="dxa"/>
          </w:tcPr>
          <w:p w14:paraId="22A6DAD0" w14:textId="77777777" w:rsidR="00857CED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лаборатория</w:t>
            </w:r>
          </w:p>
        </w:tc>
        <w:tc>
          <w:tcPr>
            <w:tcW w:w="675" w:type="dxa"/>
          </w:tcPr>
          <w:p w14:paraId="762531DB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14:paraId="0BF685AA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0" w:type="dxa"/>
            <w:gridSpan w:val="2"/>
          </w:tcPr>
          <w:p w14:paraId="0B727BD7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14:paraId="4205999B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CED" w14:paraId="76072827" w14:textId="77777777" w:rsidTr="001176F6">
        <w:trPr>
          <w:trHeight w:val="549"/>
        </w:trPr>
        <w:tc>
          <w:tcPr>
            <w:tcW w:w="3544" w:type="dxa"/>
          </w:tcPr>
          <w:p w14:paraId="73F28C48" w14:textId="77777777" w:rsidR="00857CED" w:rsidRPr="00C625BB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977" w:type="dxa"/>
          </w:tcPr>
          <w:p w14:paraId="3AFC95E0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Олимпиадное движение</w:t>
            </w:r>
          </w:p>
        </w:tc>
        <w:tc>
          <w:tcPr>
            <w:tcW w:w="5528" w:type="dxa"/>
          </w:tcPr>
          <w:p w14:paraId="070E85A0" w14:textId="77777777" w:rsidR="00857CED" w:rsidRPr="00340438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Олимпиады</w:t>
            </w:r>
          </w:p>
        </w:tc>
        <w:tc>
          <w:tcPr>
            <w:tcW w:w="675" w:type="dxa"/>
          </w:tcPr>
          <w:p w14:paraId="5328F708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14:paraId="6599D8AD" w14:textId="77777777" w:rsidR="00857CED" w:rsidRPr="00340438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14:paraId="5A1A5ED4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2"/>
          </w:tcPr>
          <w:p w14:paraId="40B4E021" w14:textId="77777777" w:rsidR="00857CED" w:rsidRDefault="00857CED" w:rsidP="001176F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32EE9FC0" w14:textId="77777777" w:rsidTr="001176F6">
        <w:trPr>
          <w:trHeight w:val="457"/>
        </w:trPr>
        <w:tc>
          <w:tcPr>
            <w:tcW w:w="12049" w:type="dxa"/>
            <w:gridSpan w:val="3"/>
          </w:tcPr>
          <w:p w14:paraId="0B9C5C07" w14:textId="77777777" w:rsidR="00857CED" w:rsidRDefault="00857CED" w:rsidP="001176F6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НЕДЕЛЮ</w:t>
            </w:r>
          </w:p>
        </w:tc>
        <w:tc>
          <w:tcPr>
            <w:tcW w:w="675" w:type="dxa"/>
          </w:tcPr>
          <w:p w14:paraId="088335C3" w14:textId="77777777" w:rsidR="00857CED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14:paraId="2CB23CAD" w14:textId="77777777" w:rsidR="00857CED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14:paraId="4CCE9396" w14:textId="77777777" w:rsidR="00857CED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62" w:type="dxa"/>
            <w:gridSpan w:val="3"/>
          </w:tcPr>
          <w:p w14:paraId="2C00BA0F" w14:textId="77777777" w:rsidR="00857CED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57CED" w14:paraId="57D3FE56" w14:textId="77777777" w:rsidTr="001176F6">
        <w:trPr>
          <w:trHeight w:val="457"/>
        </w:trPr>
        <w:tc>
          <w:tcPr>
            <w:tcW w:w="12049" w:type="dxa"/>
            <w:gridSpan w:val="3"/>
          </w:tcPr>
          <w:p w14:paraId="07735B7A" w14:textId="77777777" w:rsidR="00857CED" w:rsidRDefault="00857CED" w:rsidP="001176F6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УЧЕБНЫЙ ГОД</w:t>
            </w:r>
          </w:p>
        </w:tc>
        <w:tc>
          <w:tcPr>
            <w:tcW w:w="675" w:type="dxa"/>
          </w:tcPr>
          <w:p w14:paraId="6F88F8D0" w14:textId="77777777" w:rsidR="00857CED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</w:t>
            </w:r>
          </w:p>
        </w:tc>
        <w:tc>
          <w:tcPr>
            <w:tcW w:w="603" w:type="dxa"/>
          </w:tcPr>
          <w:p w14:paraId="74BE24D1" w14:textId="77777777" w:rsidR="00857CED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</w:t>
            </w:r>
          </w:p>
        </w:tc>
        <w:tc>
          <w:tcPr>
            <w:tcW w:w="645" w:type="dxa"/>
          </w:tcPr>
          <w:p w14:paraId="3D975D70" w14:textId="77777777" w:rsidR="00857CED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762" w:type="dxa"/>
            <w:gridSpan w:val="3"/>
          </w:tcPr>
          <w:p w14:paraId="72E860BC" w14:textId="77777777" w:rsidR="00857CED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</w:tr>
      <w:tr w:rsidR="00857CED" w14:paraId="71CB17B5" w14:textId="77777777" w:rsidTr="001176F6">
        <w:trPr>
          <w:trHeight w:val="457"/>
        </w:trPr>
        <w:tc>
          <w:tcPr>
            <w:tcW w:w="12049" w:type="dxa"/>
            <w:gridSpan w:val="3"/>
          </w:tcPr>
          <w:p w14:paraId="7AD114C3" w14:textId="77777777" w:rsidR="00857CED" w:rsidRDefault="00857CED" w:rsidP="001176F6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 НА УРОВЕНЬ ОБРАЗОВАНИЯ</w:t>
            </w:r>
          </w:p>
        </w:tc>
        <w:tc>
          <w:tcPr>
            <w:tcW w:w="2685" w:type="dxa"/>
            <w:gridSpan w:val="6"/>
          </w:tcPr>
          <w:p w14:paraId="42166FC8" w14:textId="77777777" w:rsidR="00857CED" w:rsidRDefault="00857CED" w:rsidP="001176F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</w:t>
            </w:r>
          </w:p>
        </w:tc>
      </w:tr>
    </w:tbl>
    <w:p w14:paraId="0C40D2C7" w14:textId="77777777" w:rsidR="00857CED" w:rsidRDefault="00857CED" w:rsidP="00857CED"/>
    <w:tbl>
      <w:tblPr>
        <w:tblW w:w="1529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0"/>
        <w:gridCol w:w="5066"/>
        <w:gridCol w:w="1313"/>
        <w:gridCol w:w="992"/>
        <w:gridCol w:w="992"/>
        <w:gridCol w:w="967"/>
        <w:gridCol w:w="716"/>
      </w:tblGrid>
      <w:tr w:rsidR="00857CED" w:rsidRPr="00933CAF" w14:paraId="681110E8" w14:textId="77777777" w:rsidTr="001176F6">
        <w:trPr>
          <w:gridAfter w:val="1"/>
          <w:wAfter w:w="716" w:type="dxa"/>
          <w:trHeight w:hRule="exact" w:val="1144"/>
        </w:trPr>
        <w:tc>
          <w:tcPr>
            <w:tcW w:w="1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C654" w14:textId="77777777" w:rsidR="00857CED" w:rsidRPr="00582B2B" w:rsidRDefault="00857CED" w:rsidP="001176F6">
            <w:pPr>
              <w:spacing w:after="0" w:line="240" w:lineRule="auto"/>
              <w:ind w:firstLine="709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582B2B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Учебный план начального общего образования (5-дневная учебная неделя)</w:t>
            </w:r>
          </w:p>
          <w:p w14:paraId="6FDF5A88" w14:textId="77777777" w:rsidR="00857CED" w:rsidRPr="00582B2B" w:rsidRDefault="00857CED" w:rsidP="001176F6">
            <w:pPr>
              <w:spacing w:after="0" w:line="240" w:lineRule="auto"/>
              <w:ind w:firstLine="709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582B2B">
              <w:rPr>
                <w:rFonts w:ascii="Times New Roman" w:eastAsia="SchoolBookSanPin" w:hAnsi="Times New Roman"/>
                <w:bCs/>
                <w:sz w:val="24"/>
                <w:szCs w:val="24"/>
              </w:rPr>
              <w:t>для обучающихся по адаптированной общеобразовательной программе</w:t>
            </w:r>
          </w:p>
          <w:p w14:paraId="66A10153" w14:textId="77777777" w:rsidR="00857CED" w:rsidRPr="00582B2B" w:rsidRDefault="00857CED" w:rsidP="001176F6">
            <w:pPr>
              <w:spacing w:after="0" w:line="240" w:lineRule="auto"/>
              <w:ind w:firstLine="709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582B2B">
              <w:rPr>
                <w:rFonts w:ascii="Times New Roman" w:eastAsia="SchoolBookSanPin" w:hAnsi="Times New Roman"/>
                <w:bCs/>
                <w:sz w:val="24"/>
                <w:szCs w:val="24"/>
              </w:rPr>
              <w:t>для детей с задержкой психического развития (интегрированно в классах) вариант 7.1</w:t>
            </w:r>
          </w:p>
          <w:p w14:paraId="49BCB8F9" w14:textId="0D206F31" w:rsidR="00857CED" w:rsidRPr="00582B2B" w:rsidRDefault="00857CED" w:rsidP="001176F6">
            <w:pPr>
              <w:spacing w:after="0" w:line="240" w:lineRule="auto"/>
              <w:ind w:firstLine="709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</w:p>
        </w:tc>
      </w:tr>
      <w:tr w:rsidR="00857CED" w:rsidRPr="00933CAF" w14:paraId="3457DC1F" w14:textId="77777777" w:rsidTr="001176F6">
        <w:trPr>
          <w:gridAfter w:val="1"/>
          <w:wAfter w:w="716" w:type="dxa"/>
          <w:trHeight w:val="486"/>
        </w:trPr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C2760F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5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381F39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012BEA0" w14:textId="77777777" w:rsidR="00857CED" w:rsidRPr="00110FBE" w:rsidRDefault="00857CED" w:rsidP="001176F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A27CFB4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857CED" w:rsidRPr="00933CAF" w14:paraId="172B4677" w14:textId="77777777" w:rsidTr="001176F6">
        <w:trPr>
          <w:gridAfter w:val="1"/>
          <w:wAfter w:w="716" w:type="dxa"/>
          <w:trHeight w:hRule="exact" w:val="274"/>
        </w:trPr>
        <w:tc>
          <w:tcPr>
            <w:tcW w:w="5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5FCA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89A6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60CC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A547E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2C35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94BD33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CED" w:rsidRPr="00933CAF" w14:paraId="5C0E844D" w14:textId="77777777" w:rsidTr="001176F6">
        <w:trPr>
          <w:gridAfter w:val="1"/>
          <w:wAfter w:w="716" w:type="dxa"/>
          <w:trHeight w:hRule="exact" w:val="450"/>
        </w:trPr>
        <w:tc>
          <w:tcPr>
            <w:tcW w:w="1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AFD26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Обязательная часть</w:t>
            </w:r>
          </w:p>
        </w:tc>
      </w:tr>
      <w:tr w:rsidR="00857CED" w:rsidRPr="00933CAF" w14:paraId="646AD704" w14:textId="77777777" w:rsidTr="001176F6">
        <w:trPr>
          <w:gridAfter w:val="1"/>
          <w:wAfter w:w="716" w:type="dxa"/>
          <w:trHeight w:hRule="exact" w:val="387"/>
        </w:trPr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F67496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6694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E533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C086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BD34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5CA3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15</w:t>
            </w:r>
          </w:p>
        </w:tc>
      </w:tr>
      <w:tr w:rsidR="00857CED" w:rsidRPr="00933CAF" w14:paraId="121F51D6" w14:textId="77777777" w:rsidTr="001176F6">
        <w:trPr>
          <w:gridAfter w:val="1"/>
          <w:wAfter w:w="716" w:type="dxa"/>
          <w:trHeight w:hRule="exact" w:val="379"/>
        </w:trPr>
        <w:tc>
          <w:tcPr>
            <w:tcW w:w="5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B3C1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E442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763F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0031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1F36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2911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12</w:t>
            </w:r>
          </w:p>
        </w:tc>
      </w:tr>
      <w:tr w:rsidR="00857CED" w:rsidRPr="00933CAF" w14:paraId="4963890C" w14:textId="77777777" w:rsidTr="001176F6">
        <w:trPr>
          <w:gridAfter w:val="1"/>
          <w:wAfter w:w="716" w:type="dxa"/>
          <w:trHeight w:hRule="exact" w:val="342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3E81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CACE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28EA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57F3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CEEE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6F81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857CED" w:rsidRPr="00933CAF" w14:paraId="04B9301F" w14:textId="77777777" w:rsidTr="001176F6">
        <w:trPr>
          <w:gridAfter w:val="1"/>
          <w:wAfter w:w="716" w:type="dxa"/>
          <w:trHeight w:hRule="exact" w:val="289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5B64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D07C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17FD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10F7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9537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55BD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12</w:t>
            </w:r>
          </w:p>
        </w:tc>
      </w:tr>
      <w:tr w:rsidR="00857CED" w:rsidRPr="00933CAF" w14:paraId="3C7A81C0" w14:textId="77777777" w:rsidTr="001176F6">
        <w:trPr>
          <w:gridAfter w:val="1"/>
          <w:wAfter w:w="716" w:type="dxa"/>
          <w:trHeight w:hRule="exact" w:val="56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BD7F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естествознание</w:t>
            </w:r>
          </w:p>
          <w:p w14:paraId="3FAD9FBB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A6AC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D0E0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0AA6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7B03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13E9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857CED" w:rsidRPr="00933CAF" w14:paraId="73D04468" w14:textId="77777777" w:rsidTr="001176F6">
        <w:trPr>
          <w:gridAfter w:val="1"/>
          <w:wAfter w:w="716" w:type="dxa"/>
          <w:trHeight w:hRule="exact" w:val="43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6DC1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5822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F415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9A67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33E9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*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7152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857CED" w:rsidRPr="00933CAF" w14:paraId="2B7CB320" w14:textId="77777777" w:rsidTr="001176F6">
        <w:trPr>
          <w:gridAfter w:val="1"/>
          <w:wAfter w:w="716" w:type="dxa"/>
          <w:trHeight w:hRule="exact" w:val="280"/>
        </w:trPr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D4005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CB92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6C04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B656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D5C4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6F7C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857CED" w:rsidRPr="00933CAF" w14:paraId="7471102C" w14:textId="77777777" w:rsidTr="001176F6">
        <w:trPr>
          <w:gridAfter w:val="1"/>
          <w:wAfter w:w="716" w:type="dxa"/>
          <w:trHeight w:hRule="exact" w:val="270"/>
        </w:trPr>
        <w:tc>
          <w:tcPr>
            <w:tcW w:w="5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AC9D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E2A5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A518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3255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AB96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88FD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857CED" w:rsidRPr="00933CAF" w14:paraId="1DFCF645" w14:textId="77777777" w:rsidTr="001176F6">
        <w:trPr>
          <w:gridAfter w:val="1"/>
          <w:wAfter w:w="716" w:type="dxa"/>
          <w:trHeight w:hRule="exact" w:val="288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6604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6F03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SchoolBookSanPin" w:hAnsi="Times New Roman"/>
                <w:sz w:val="24"/>
                <w:szCs w:val="24"/>
              </w:rPr>
              <w:t>Труд(</w:t>
            </w:r>
            <w:proofErr w:type="gramEnd"/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8B79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8270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AE897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C3E4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857CED" w:rsidRPr="00933CAF" w14:paraId="26B4C323" w14:textId="77777777" w:rsidTr="001176F6">
        <w:trPr>
          <w:gridAfter w:val="1"/>
          <w:wAfter w:w="716" w:type="dxa"/>
          <w:trHeight w:hRule="exact" w:val="291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72E3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1C52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55ED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1A4C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AE19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**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E2C8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857CED" w:rsidRPr="00933CAF" w14:paraId="22630ED8" w14:textId="77777777" w:rsidTr="001176F6">
        <w:trPr>
          <w:trHeight w:hRule="exact" w:val="424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DD31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Итого: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ABF1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223B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F7A4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2FFC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69</w:t>
            </w:r>
          </w:p>
        </w:tc>
        <w:tc>
          <w:tcPr>
            <w:tcW w:w="716" w:type="dxa"/>
            <w:vAlign w:val="center"/>
          </w:tcPr>
          <w:p w14:paraId="1274B57C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857CED" w:rsidRPr="00933CAF" w14:paraId="42205352" w14:textId="77777777" w:rsidTr="001176F6">
        <w:trPr>
          <w:gridAfter w:val="1"/>
          <w:wAfter w:w="716" w:type="dxa"/>
          <w:trHeight w:hRule="exact" w:val="429"/>
        </w:trPr>
        <w:tc>
          <w:tcPr>
            <w:tcW w:w="1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422B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57CED" w:rsidRPr="00933CAF" w14:paraId="704F3936" w14:textId="77777777" w:rsidTr="001176F6">
        <w:trPr>
          <w:gridAfter w:val="1"/>
          <w:wAfter w:w="716" w:type="dxa"/>
          <w:trHeight w:hRule="exact" w:val="288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599C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BA4B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BC92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E10A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18B9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857CED" w:rsidRPr="00933CAF" w14:paraId="307C77A8" w14:textId="77777777" w:rsidTr="001176F6">
        <w:trPr>
          <w:gridAfter w:val="1"/>
          <w:wAfter w:w="716" w:type="dxa"/>
          <w:trHeight w:hRule="exact" w:val="284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BBD0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FBE351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4C8293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3A2DAD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70B61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2346</w:t>
            </w:r>
          </w:p>
        </w:tc>
      </w:tr>
      <w:tr w:rsidR="00857CED" w:rsidRPr="00933CAF" w14:paraId="5367E88D" w14:textId="77777777" w:rsidTr="001176F6">
        <w:trPr>
          <w:gridAfter w:val="1"/>
          <w:wAfter w:w="716" w:type="dxa"/>
          <w:trHeight w:hRule="exact" w:val="906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0745B1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7316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0063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B74B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B6A6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857CED" w:rsidRPr="00933CAF" w14:paraId="428E95AF" w14:textId="77777777" w:rsidTr="001176F6">
        <w:trPr>
          <w:gridAfter w:val="1"/>
          <w:wAfter w:w="716" w:type="dxa"/>
          <w:trHeight w:hRule="exact" w:val="435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5158CA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28FB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F8BA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E5B7" w14:textId="77777777" w:rsidR="00857CED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77C6" w14:textId="77777777" w:rsidR="00857CED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15</w:t>
            </w:r>
          </w:p>
        </w:tc>
      </w:tr>
      <w:tr w:rsidR="00857CED" w:rsidRPr="00933CAF" w14:paraId="4C005D1E" w14:textId="77777777" w:rsidTr="001176F6">
        <w:trPr>
          <w:gridAfter w:val="1"/>
          <w:wAfter w:w="716" w:type="dxa"/>
          <w:trHeight w:hRule="exact" w:val="571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114199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Коррекционная помощь в овладении базовым содержанием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816A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301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F52C" w14:textId="77777777" w:rsidR="00857CED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83D6" w14:textId="77777777" w:rsidR="00857CED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857CED" w:rsidRPr="00933CAF" w14:paraId="30DA8B92" w14:textId="77777777" w:rsidTr="001176F6">
        <w:trPr>
          <w:gridAfter w:val="1"/>
          <w:wAfter w:w="716" w:type="dxa"/>
          <w:trHeight w:hRule="exact" w:val="293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12077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Коррекция нарушений устной и письменной речи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4388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8B20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38D9" w14:textId="77777777" w:rsidR="00857CED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97BA" w14:textId="77777777" w:rsidR="00857CED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857CED" w:rsidRPr="00933CAF" w14:paraId="14BD4447" w14:textId="77777777" w:rsidTr="001176F6">
        <w:trPr>
          <w:gridAfter w:val="1"/>
          <w:wAfter w:w="716" w:type="dxa"/>
          <w:trHeight w:hRule="exact" w:val="577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292114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занятия по развитию эмоционально-личностной сферы и коррекции ее недостатков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C939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31B9" w14:textId="77777777" w:rsidR="00857CED" w:rsidRPr="00933CAF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71E0" w14:textId="77777777" w:rsidR="00857CED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9F40" w14:textId="77777777" w:rsidR="00857CED" w:rsidRDefault="00857CED" w:rsidP="001176F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</w:tbl>
    <w:p w14:paraId="3BF10C18" w14:textId="77777777" w:rsidR="00857CED" w:rsidRDefault="00857CED" w:rsidP="00857CED">
      <w:pPr>
        <w:pStyle w:val="Default"/>
        <w:rPr>
          <w:color w:val="auto"/>
        </w:rPr>
      </w:pPr>
      <w:r>
        <w:rPr>
          <w:color w:val="auto"/>
        </w:rPr>
        <w:t>по запросу родителей (законных представителей) выбран модуль «Основы православной культуры», «Основы светской этики»</w:t>
      </w:r>
    </w:p>
    <w:p w14:paraId="2969C651" w14:textId="31AA4671" w:rsidR="00857CED" w:rsidRDefault="00857CED" w:rsidP="0085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*  Предмет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физическая культура модуль «Спорт»  реализуется за счет внеурочной деятельности  по направлени</w:t>
      </w:r>
      <w:r>
        <w:rPr>
          <w:rFonts w:ascii="Times New Roman" w:hAnsi="Times New Roman" w:cs="Times New Roman"/>
          <w:sz w:val="24"/>
          <w:szCs w:val="24"/>
        </w:rPr>
        <w:t>ю «Лёгкая атлетика»</w:t>
      </w:r>
    </w:p>
    <w:p w14:paraId="59E9E3D8" w14:textId="77777777" w:rsidR="00857CED" w:rsidRDefault="00857CED" w:rsidP="0085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***1 час добавлен из части, формируемой участниками образовательных 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основе анкетирование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</w:p>
    <w:p w14:paraId="7CD6CE2D" w14:textId="77777777" w:rsidR="00857CED" w:rsidRDefault="00857CED" w:rsidP="00857CE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B08616" w14:textId="77777777" w:rsidR="00857CED" w:rsidRDefault="00857CED" w:rsidP="00857CE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E3962F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30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31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32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33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34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35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36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37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38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39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3A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3B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3C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3D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3E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3F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D2BE2" w14:textId="77777777" w:rsidR="00857CED" w:rsidRDefault="00857CED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1B635" w14:textId="77777777" w:rsidR="00857CED" w:rsidRDefault="00857CED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1F673" w14:textId="77777777" w:rsidR="00857CED" w:rsidRDefault="00857CED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40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41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42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643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5"/>
        <w:gridCol w:w="2532"/>
        <w:gridCol w:w="1747"/>
        <w:gridCol w:w="67"/>
        <w:gridCol w:w="2117"/>
        <w:gridCol w:w="1686"/>
        <w:gridCol w:w="1736"/>
        <w:gridCol w:w="850"/>
      </w:tblGrid>
      <w:tr w:rsidR="002B022C" w:rsidRPr="00933CAF" w14:paraId="45E39648" w14:textId="77777777" w:rsidTr="002B022C">
        <w:trPr>
          <w:trHeight w:hRule="exact" w:val="100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9644" w14:textId="77777777" w:rsidR="002B022C" w:rsidRPr="00582B2B" w:rsidRDefault="002B022C" w:rsidP="002B022C">
            <w:pPr>
              <w:spacing w:after="0" w:line="240" w:lineRule="auto"/>
              <w:ind w:firstLine="709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582B2B">
              <w:rPr>
                <w:rFonts w:ascii="Times New Roman" w:eastAsia="SchoolBookSanPin" w:hAnsi="Times New Roman"/>
                <w:bCs/>
                <w:sz w:val="24"/>
                <w:szCs w:val="24"/>
              </w:rPr>
              <w:lastRenderedPageBreak/>
              <w:t>Учебный план начального общего образования (5-дневная учебная неделя)</w:t>
            </w:r>
          </w:p>
          <w:p w14:paraId="45E39645" w14:textId="77777777" w:rsidR="002B022C" w:rsidRPr="00582B2B" w:rsidRDefault="002B022C" w:rsidP="002B022C">
            <w:pPr>
              <w:spacing w:after="0" w:line="240" w:lineRule="auto"/>
              <w:ind w:firstLine="709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582B2B">
              <w:rPr>
                <w:rFonts w:ascii="Times New Roman" w:eastAsia="SchoolBookSanPin" w:hAnsi="Times New Roman"/>
                <w:bCs/>
                <w:sz w:val="24"/>
                <w:szCs w:val="24"/>
              </w:rPr>
              <w:t>для обучающихся по адаптированной общеобразовательной программе</w:t>
            </w:r>
          </w:p>
          <w:p w14:paraId="45E39646" w14:textId="06F5573D" w:rsidR="002B022C" w:rsidRPr="00582B2B" w:rsidRDefault="002B022C" w:rsidP="002B022C">
            <w:pPr>
              <w:spacing w:after="0" w:line="240" w:lineRule="auto"/>
              <w:ind w:firstLine="709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582B2B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для детей с задержкой психического развития (интегрированно в классах) вариант 7.1 домашнее обучение </w:t>
            </w:r>
          </w:p>
          <w:p w14:paraId="45E39647" w14:textId="77777777" w:rsidR="002B022C" w:rsidRPr="00933CAF" w:rsidRDefault="002B022C" w:rsidP="002B022C">
            <w:pPr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</w:rPr>
            </w:pPr>
          </w:p>
        </w:tc>
      </w:tr>
      <w:tr w:rsidR="002B022C" w:rsidRPr="00933CAF" w14:paraId="45E3964E" w14:textId="77777777" w:rsidTr="002B022C">
        <w:trPr>
          <w:trHeight w:val="400"/>
        </w:trPr>
        <w:tc>
          <w:tcPr>
            <w:tcW w:w="1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39649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8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3964A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2524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5E3964B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5E3964C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E3964D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2B022C" w:rsidRPr="00933CAF" w14:paraId="45E39656" w14:textId="77777777" w:rsidTr="002B022C">
        <w:trPr>
          <w:trHeight w:hRule="exact" w:val="1148"/>
        </w:trPr>
        <w:tc>
          <w:tcPr>
            <w:tcW w:w="1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964F" w14:textId="77777777" w:rsidR="002B022C" w:rsidRPr="00933CAF" w:rsidRDefault="002B022C" w:rsidP="002B022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9650" w14:textId="77777777" w:rsidR="002B022C" w:rsidRPr="00933CAF" w:rsidRDefault="002B022C" w:rsidP="002B022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9651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Индивидуально с педагогом</w:t>
            </w:r>
          </w:p>
        </w:tc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9652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самоподготовка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9653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Посещение предметов в школе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E39654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 применением дистанционных технологий</w:t>
            </w: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39655" w14:textId="77777777" w:rsidR="002B022C" w:rsidRPr="00933CAF" w:rsidRDefault="002B022C" w:rsidP="002B022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22C" w:rsidRPr="00933CAF" w14:paraId="45E39659" w14:textId="77777777" w:rsidTr="002B022C">
        <w:trPr>
          <w:trHeight w:hRule="exact" w:val="271"/>
        </w:trPr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57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8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9658" w14:textId="77777777" w:rsidR="002B022C" w:rsidRPr="00933CAF" w:rsidRDefault="002B022C" w:rsidP="002B022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22C" w:rsidRPr="00933CAF" w14:paraId="45E39661" w14:textId="77777777" w:rsidTr="002B022C">
        <w:trPr>
          <w:trHeight w:hRule="exact" w:val="290"/>
        </w:trPr>
        <w:tc>
          <w:tcPr>
            <w:tcW w:w="1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3965A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5B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5C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5D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5E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5F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60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</w:tr>
      <w:tr w:rsidR="002B022C" w:rsidRPr="00933CAF" w14:paraId="45E39669" w14:textId="77777777" w:rsidTr="002B022C">
        <w:trPr>
          <w:trHeight w:hRule="exact" w:val="421"/>
        </w:trPr>
        <w:tc>
          <w:tcPr>
            <w:tcW w:w="1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62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63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64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65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66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67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68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</w:tr>
      <w:tr w:rsidR="002B022C" w:rsidRPr="00933CAF" w14:paraId="45E39671" w14:textId="77777777" w:rsidTr="002B022C">
        <w:trPr>
          <w:trHeight w:hRule="exact" w:val="427"/>
        </w:trPr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6A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6B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6C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6D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6E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6F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70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2B022C" w:rsidRPr="00933CAF" w14:paraId="45E39679" w14:textId="77777777" w:rsidTr="002B022C">
        <w:trPr>
          <w:trHeight w:hRule="exact" w:val="561"/>
        </w:trPr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72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73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74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75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76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77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78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2B022C" w:rsidRPr="00933CAF" w14:paraId="45E39682" w14:textId="77777777" w:rsidTr="002B022C">
        <w:trPr>
          <w:trHeight w:hRule="exact" w:val="584"/>
        </w:trPr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7A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естествознание</w:t>
            </w:r>
          </w:p>
          <w:p w14:paraId="45E3967B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7C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7D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7E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7F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80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81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2B022C" w:rsidRPr="00933CAF" w14:paraId="45E3968A" w14:textId="77777777" w:rsidTr="002B022C">
        <w:trPr>
          <w:trHeight w:hRule="exact" w:val="564"/>
        </w:trPr>
        <w:tc>
          <w:tcPr>
            <w:tcW w:w="1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39683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84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85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86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87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88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89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2B022C" w:rsidRPr="00933CAF" w14:paraId="45E39692" w14:textId="77777777" w:rsidTr="002B022C">
        <w:trPr>
          <w:trHeight w:hRule="exact" w:val="423"/>
        </w:trPr>
        <w:tc>
          <w:tcPr>
            <w:tcW w:w="1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8B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8C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8D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8E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8F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90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91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2B022C" w:rsidRPr="00933CAF" w14:paraId="45E3969A" w14:textId="77777777" w:rsidTr="002B022C">
        <w:trPr>
          <w:trHeight w:hRule="exact" w:val="430"/>
        </w:trPr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93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94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95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96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97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98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99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2B022C" w:rsidRPr="00933CAF" w14:paraId="45E396A2" w14:textId="77777777" w:rsidTr="002B022C">
        <w:trPr>
          <w:trHeight w:hRule="exact" w:val="285"/>
        </w:trPr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9B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9C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9D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9E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9F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A0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A1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2B022C" w:rsidRPr="00933CAF" w14:paraId="45E396A9" w14:textId="77777777" w:rsidTr="002B022C">
        <w:trPr>
          <w:trHeight w:hRule="exact" w:val="276"/>
        </w:trPr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A3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Итого: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A4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96A5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9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A6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A7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A8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</w:tr>
      <w:tr w:rsidR="002B022C" w:rsidRPr="00933CAF" w14:paraId="45E396B0" w14:textId="77777777" w:rsidTr="002B022C">
        <w:trPr>
          <w:trHeight w:hRule="exact" w:val="288"/>
        </w:trPr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AA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AB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96AC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96AD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AE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AF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</w:tr>
      <w:tr w:rsidR="002B022C" w:rsidRPr="00933CAF" w14:paraId="45E396B7" w14:textId="77777777" w:rsidTr="002B022C">
        <w:trPr>
          <w:trHeight w:hRule="exact" w:val="405"/>
        </w:trPr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6B1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396B2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396B3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396B4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396B5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396B6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</w:tr>
      <w:tr w:rsidR="002B022C" w14:paraId="45E396BE" w14:textId="77777777" w:rsidTr="002B022C">
        <w:trPr>
          <w:trHeight w:hRule="exact" w:val="303"/>
        </w:trPr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E396B8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6B9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6BA" w14:textId="77777777" w:rsidR="002B022C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6BB" w14:textId="77777777" w:rsidR="002B022C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6BC" w14:textId="77777777" w:rsidR="002B022C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6BD" w14:textId="77777777" w:rsidR="002B022C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</w:tr>
      <w:tr w:rsidR="002B022C" w14:paraId="45E396C5" w14:textId="77777777" w:rsidTr="002B022C">
        <w:trPr>
          <w:trHeight w:hRule="exact" w:val="409"/>
        </w:trPr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E396BF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Коррекционная помощь в овладении базовым содержанием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6C0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6C1" w14:textId="77777777" w:rsidR="002B022C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6C2" w14:textId="77777777" w:rsidR="002B022C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6C3" w14:textId="77777777" w:rsidR="002B022C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6C4" w14:textId="77777777" w:rsidR="002B022C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2B022C" w14:paraId="45E396CC" w14:textId="77777777" w:rsidTr="002B022C">
        <w:trPr>
          <w:trHeight w:hRule="exact" w:val="441"/>
        </w:trPr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E396C6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Коррекция нарушений устной и письменной речи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6C7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6C8" w14:textId="77777777" w:rsidR="002B022C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6C9" w14:textId="77777777" w:rsidR="002B022C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6CA" w14:textId="77777777" w:rsidR="002B022C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6CB" w14:textId="77777777" w:rsidR="002B022C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2B022C" w14:paraId="45E396D3" w14:textId="77777777" w:rsidTr="002B022C">
        <w:trPr>
          <w:trHeight w:hRule="exact" w:val="576"/>
        </w:trPr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E396CD" w14:textId="77777777" w:rsidR="002B022C" w:rsidRPr="00933CAF" w:rsidRDefault="002B022C" w:rsidP="002B022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занятия по развитию эмоционально-личностной сферы и коррекции ее недостатков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6CE" w14:textId="77777777" w:rsidR="002B022C" w:rsidRPr="00933CAF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6CF" w14:textId="77777777" w:rsidR="002B022C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6D0" w14:textId="77777777" w:rsidR="002B022C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6D1" w14:textId="77777777" w:rsidR="002B022C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6D2" w14:textId="77777777" w:rsidR="002B022C" w:rsidRDefault="002B022C" w:rsidP="002B022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</w:tbl>
    <w:p w14:paraId="45E396D4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4F691" w14:textId="748625CE" w:rsidR="00857CED" w:rsidRDefault="00857CED" w:rsidP="00857CE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0"/>
        <w:gridCol w:w="2920"/>
        <w:gridCol w:w="675"/>
        <w:gridCol w:w="675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857CED" w:rsidRPr="005D1C66" w14:paraId="5B17CEF1" w14:textId="77777777" w:rsidTr="0029375B">
        <w:tc>
          <w:tcPr>
            <w:tcW w:w="14560" w:type="dxa"/>
            <w:gridSpan w:val="14"/>
            <w:shd w:val="clear" w:color="auto" w:fill="D9D9D9"/>
          </w:tcPr>
          <w:p w14:paraId="2621005E" w14:textId="6F82BA36" w:rsidR="00857CED" w:rsidRPr="00857CED" w:rsidRDefault="00857CED" w:rsidP="00117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план основного общего </w:t>
            </w:r>
            <w:proofErr w:type="gramStart"/>
            <w:r w:rsidRPr="00857CE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 w:rsidRPr="00857CED">
              <w:rPr>
                <w:rFonts w:ascii="Times New Roman" w:eastAsia="SchoolBookSanPin" w:hAnsi="Times New Roman"/>
                <w:bCs/>
                <w:sz w:val="28"/>
                <w:szCs w:val="28"/>
              </w:rPr>
              <w:t>(</w:t>
            </w:r>
            <w:proofErr w:type="gramEnd"/>
            <w:r w:rsidRPr="00857CED">
              <w:rPr>
                <w:rFonts w:ascii="Times New Roman" w:eastAsia="SchoolBookSanPin" w:hAnsi="Times New Roman"/>
                <w:bCs/>
                <w:sz w:val="28"/>
                <w:szCs w:val="28"/>
              </w:rPr>
              <w:t>5-дневная учебная неделя)</w:t>
            </w:r>
          </w:p>
        </w:tc>
      </w:tr>
      <w:tr w:rsidR="00857CED" w:rsidRPr="005D1C66" w14:paraId="2CF9933D" w14:textId="77777777" w:rsidTr="00857CED">
        <w:tc>
          <w:tcPr>
            <w:tcW w:w="2730" w:type="dxa"/>
            <w:vMerge w:val="restart"/>
            <w:shd w:val="clear" w:color="auto" w:fill="D9D9D9"/>
          </w:tcPr>
          <w:p w14:paraId="6993D909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920" w:type="dxa"/>
            <w:vMerge w:val="restart"/>
            <w:shd w:val="clear" w:color="auto" w:fill="D9D9D9"/>
          </w:tcPr>
          <w:p w14:paraId="67FA2F98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8910" w:type="dxa"/>
            <w:gridSpan w:val="12"/>
            <w:shd w:val="clear" w:color="auto" w:fill="D9D9D9"/>
          </w:tcPr>
          <w:p w14:paraId="0400C7B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57CED" w:rsidRPr="005D1C66" w14:paraId="750C5DC5" w14:textId="77777777" w:rsidTr="00857CED">
        <w:tc>
          <w:tcPr>
            <w:tcW w:w="2730" w:type="dxa"/>
            <w:vMerge/>
          </w:tcPr>
          <w:p w14:paraId="7D925F00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</w:tcPr>
          <w:p w14:paraId="73538D04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D9D9D9"/>
          </w:tcPr>
          <w:p w14:paraId="6755C2C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675" w:type="dxa"/>
            <w:shd w:val="clear" w:color="auto" w:fill="D9D9D9"/>
          </w:tcPr>
          <w:p w14:paraId="601DE43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756" w:type="dxa"/>
            <w:shd w:val="clear" w:color="auto" w:fill="D9D9D9"/>
          </w:tcPr>
          <w:p w14:paraId="75C829D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756" w:type="dxa"/>
            <w:shd w:val="clear" w:color="auto" w:fill="D9D9D9"/>
          </w:tcPr>
          <w:p w14:paraId="1AF997C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756" w:type="dxa"/>
            <w:shd w:val="clear" w:color="auto" w:fill="D9D9D9"/>
          </w:tcPr>
          <w:p w14:paraId="7440D7E7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756" w:type="dxa"/>
            <w:shd w:val="clear" w:color="auto" w:fill="D9D9D9"/>
          </w:tcPr>
          <w:p w14:paraId="76A7A99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756" w:type="dxa"/>
            <w:shd w:val="clear" w:color="auto" w:fill="D9D9D9"/>
          </w:tcPr>
          <w:p w14:paraId="1922A6B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756" w:type="dxa"/>
            <w:shd w:val="clear" w:color="auto" w:fill="D9D9D9"/>
          </w:tcPr>
          <w:p w14:paraId="616229E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756" w:type="dxa"/>
            <w:shd w:val="clear" w:color="auto" w:fill="D9D9D9"/>
          </w:tcPr>
          <w:p w14:paraId="0DEF171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756" w:type="dxa"/>
            <w:shd w:val="clear" w:color="auto" w:fill="D9D9D9"/>
          </w:tcPr>
          <w:p w14:paraId="28562E8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756" w:type="dxa"/>
            <w:shd w:val="clear" w:color="auto" w:fill="D9D9D9"/>
          </w:tcPr>
          <w:p w14:paraId="0D435147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756" w:type="dxa"/>
            <w:shd w:val="clear" w:color="auto" w:fill="D9D9D9"/>
          </w:tcPr>
          <w:p w14:paraId="6A91C3A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  <w:b/>
              </w:rPr>
              <w:t>9В</w:t>
            </w:r>
          </w:p>
        </w:tc>
      </w:tr>
      <w:tr w:rsidR="00857CED" w:rsidRPr="005D1C66" w14:paraId="32D87767" w14:textId="77777777" w:rsidTr="00857CED">
        <w:tc>
          <w:tcPr>
            <w:tcW w:w="14560" w:type="dxa"/>
            <w:gridSpan w:val="14"/>
            <w:shd w:val="clear" w:color="auto" w:fill="FFFFB3"/>
          </w:tcPr>
          <w:p w14:paraId="767648E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57CED" w:rsidRPr="005D1C66" w14:paraId="19DF7EE8" w14:textId="77777777" w:rsidTr="00857CED">
        <w:tc>
          <w:tcPr>
            <w:tcW w:w="2730" w:type="dxa"/>
            <w:vMerge w:val="restart"/>
          </w:tcPr>
          <w:p w14:paraId="35697306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20" w:type="dxa"/>
          </w:tcPr>
          <w:p w14:paraId="296E8765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75" w:type="dxa"/>
          </w:tcPr>
          <w:p w14:paraId="104CFBD8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</w:tcPr>
          <w:p w14:paraId="7466524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</w:tcPr>
          <w:p w14:paraId="146E57B7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</w:tcPr>
          <w:p w14:paraId="6827C1B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</w:tcPr>
          <w:p w14:paraId="583ECF09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</w:tcPr>
          <w:p w14:paraId="7C99726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</w:tcPr>
          <w:p w14:paraId="25C67CA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4AA83B1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32EF3B2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1EBCBBD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497F89FD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3CDD890D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</w:tr>
      <w:tr w:rsidR="00857CED" w:rsidRPr="005D1C66" w14:paraId="64FC76F0" w14:textId="77777777" w:rsidTr="00857CED">
        <w:tc>
          <w:tcPr>
            <w:tcW w:w="2730" w:type="dxa"/>
            <w:vMerge/>
          </w:tcPr>
          <w:p w14:paraId="2E145330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14:paraId="5CC82829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75" w:type="dxa"/>
          </w:tcPr>
          <w:p w14:paraId="05B990ED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</w:tcPr>
          <w:p w14:paraId="3AF99A6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14A4639E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018E58D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4CF35C5D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2F2B4C5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2B1C111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6EC7E89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06327E7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5A294E27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7DA8023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316AB05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</w:tr>
      <w:tr w:rsidR="00857CED" w:rsidRPr="005D1C66" w14:paraId="052937CB" w14:textId="77777777" w:rsidTr="00857CED">
        <w:tc>
          <w:tcPr>
            <w:tcW w:w="2730" w:type="dxa"/>
          </w:tcPr>
          <w:p w14:paraId="446BB3E6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920" w:type="dxa"/>
          </w:tcPr>
          <w:p w14:paraId="72E148CE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675" w:type="dxa"/>
          </w:tcPr>
          <w:p w14:paraId="47B3074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</w:tcPr>
          <w:p w14:paraId="3A2A7C1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0AE6732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45DBF32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220D3A6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708548B8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44439E8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71245E7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1B486CB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447EB98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4C9FB00E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2531DE48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</w:tr>
      <w:tr w:rsidR="00857CED" w:rsidRPr="005D1C66" w14:paraId="3E901533" w14:textId="77777777" w:rsidTr="00857CED">
        <w:tc>
          <w:tcPr>
            <w:tcW w:w="2730" w:type="dxa"/>
            <w:vMerge w:val="restart"/>
          </w:tcPr>
          <w:p w14:paraId="194E0CBD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20" w:type="dxa"/>
          </w:tcPr>
          <w:p w14:paraId="624B65A8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5" w:type="dxa"/>
          </w:tcPr>
          <w:p w14:paraId="0187C45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</w:tcPr>
          <w:p w14:paraId="5082E237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</w:tcPr>
          <w:p w14:paraId="482D37D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</w:tcPr>
          <w:p w14:paraId="09C3181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</w:tcPr>
          <w:p w14:paraId="1C7F983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65FF9E3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1A64B5B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249AEC6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666B8EC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4751F31D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2DE8728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497F955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</w:tr>
      <w:tr w:rsidR="00857CED" w:rsidRPr="005D1C66" w14:paraId="31C3336B" w14:textId="77777777" w:rsidTr="00857CED">
        <w:tc>
          <w:tcPr>
            <w:tcW w:w="2730" w:type="dxa"/>
            <w:vMerge/>
          </w:tcPr>
          <w:p w14:paraId="388A1806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14:paraId="24C8777F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75" w:type="dxa"/>
          </w:tcPr>
          <w:p w14:paraId="399D0A6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14:paraId="58A4949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3CE44A47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1D026A3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00B0E94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1DF28FA8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7D7DD65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5F953A7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7AF18BF9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1F93C30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02AC8E1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30D335C9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</w:tr>
      <w:tr w:rsidR="00857CED" w:rsidRPr="005D1C66" w14:paraId="7A238BB2" w14:textId="77777777" w:rsidTr="00857CED">
        <w:tc>
          <w:tcPr>
            <w:tcW w:w="2730" w:type="dxa"/>
            <w:vMerge/>
          </w:tcPr>
          <w:p w14:paraId="289860B8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14:paraId="78C34C4E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75" w:type="dxa"/>
          </w:tcPr>
          <w:p w14:paraId="775347E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14:paraId="50F9E3E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1DA8C1F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6E25677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2BFFE29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12A41C37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3CDB124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3B59967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76ED6D0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0D7C88AD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7D94144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34DC152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</w:tr>
      <w:tr w:rsidR="00857CED" w:rsidRPr="005D1C66" w14:paraId="25BBD674" w14:textId="77777777" w:rsidTr="00857CED">
        <w:tc>
          <w:tcPr>
            <w:tcW w:w="2730" w:type="dxa"/>
            <w:vMerge/>
          </w:tcPr>
          <w:p w14:paraId="40B31D68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14:paraId="327BEE6E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75" w:type="dxa"/>
          </w:tcPr>
          <w:p w14:paraId="5776CF0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14:paraId="03F0E39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4B57B32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7E7FD75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097458EE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4F846AE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260685A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634207B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772E220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3FDD96F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32F4F21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79F777C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</w:tr>
      <w:tr w:rsidR="00857CED" w:rsidRPr="005D1C66" w14:paraId="40BAC053" w14:textId="77777777" w:rsidTr="00857CED">
        <w:tc>
          <w:tcPr>
            <w:tcW w:w="2730" w:type="dxa"/>
            <w:vMerge/>
          </w:tcPr>
          <w:p w14:paraId="321EF808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14:paraId="691E2737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75" w:type="dxa"/>
          </w:tcPr>
          <w:p w14:paraId="44D360C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14:paraId="7C35103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1ABC820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4CD4EAE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1F43BD9D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56" w:type="dxa"/>
          </w:tcPr>
          <w:p w14:paraId="04CDFDE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56" w:type="dxa"/>
          </w:tcPr>
          <w:p w14:paraId="6D91BCBD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756" w:type="dxa"/>
          </w:tcPr>
          <w:p w14:paraId="0B027F3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56" w:type="dxa"/>
          </w:tcPr>
          <w:p w14:paraId="79D84C9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79FFC367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63F8323D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43AC36A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</w:tr>
      <w:tr w:rsidR="00857CED" w:rsidRPr="005D1C66" w14:paraId="47BB7EE2" w14:textId="77777777" w:rsidTr="00857CED">
        <w:tc>
          <w:tcPr>
            <w:tcW w:w="2730" w:type="dxa"/>
            <w:vMerge w:val="restart"/>
          </w:tcPr>
          <w:p w14:paraId="57710771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20" w:type="dxa"/>
          </w:tcPr>
          <w:p w14:paraId="26376B58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75" w:type="dxa"/>
          </w:tcPr>
          <w:p w14:paraId="371DDB0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</w:tcPr>
          <w:p w14:paraId="0F6836A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2C060E8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7F67DA5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4E2FDCC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1D3669E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4B8AB7E9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23BE476E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55C6FC0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4DBEC9A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56" w:type="dxa"/>
          </w:tcPr>
          <w:p w14:paraId="2B4A8E8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56" w:type="dxa"/>
          </w:tcPr>
          <w:p w14:paraId="664A340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2.5</w:t>
            </w:r>
          </w:p>
        </w:tc>
      </w:tr>
      <w:tr w:rsidR="00857CED" w:rsidRPr="005D1C66" w14:paraId="5B78B97E" w14:textId="77777777" w:rsidTr="00857CED">
        <w:tc>
          <w:tcPr>
            <w:tcW w:w="2730" w:type="dxa"/>
            <w:vMerge/>
          </w:tcPr>
          <w:p w14:paraId="7EFF8BB9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14:paraId="2CA0406E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75" w:type="dxa"/>
          </w:tcPr>
          <w:p w14:paraId="1AD4782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14:paraId="64115E5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095DB72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6B47404E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277AEFF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3253B0E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4FB6DBF8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3521A69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66FFCA9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7E0CBCE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49B6E76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08D7D7A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</w:tr>
      <w:tr w:rsidR="00857CED" w:rsidRPr="005D1C66" w14:paraId="07362469" w14:textId="77777777" w:rsidTr="00857CED">
        <w:tc>
          <w:tcPr>
            <w:tcW w:w="2730" w:type="dxa"/>
            <w:vMerge/>
          </w:tcPr>
          <w:p w14:paraId="41710DD6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14:paraId="292C9646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75" w:type="dxa"/>
          </w:tcPr>
          <w:p w14:paraId="2E8DB28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14:paraId="0D05C5C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318003C8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171DEFDE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7287D3D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5FD5CD4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2831A478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137F4A7E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15596E69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22ED732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0A689F07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6AA997E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</w:tr>
      <w:tr w:rsidR="00857CED" w:rsidRPr="005D1C66" w14:paraId="7F953D37" w14:textId="77777777" w:rsidTr="00857CED">
        <w:tc>
          <w:tcPr>
            <w:tcW w:w="2730" w:type="dxa"/>
            <w:vMerge w:val="restart"/>
          </w:tcPr>
          <w:p w14:paraId="431F844B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920" w:type="dxa"/>
          </w:tcPr>
          <w:p w14:paraId="2B231B45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75" w:type="dxa"/>
          </w:tcPr>
          <w:p w14:paraId="7CDA00B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14:paraId="525AD788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020B4EE8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06DECD3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2C743E0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027D85F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2488BB4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2C85FFA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2BAE9DB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64E5ACC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5A22BD2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14:paraId="01BE60D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</w:t>
            </w:r>
          </w:p>
        </w:tc>
      </w:tr>
      <w:tr w:rsidR="00857CED" w:rsidRPr="005D1C66" w14:paraId="18FD75C1" w14:textId="77777777" w:rsidTr="00857CED">
        <w:tc>
          <w:tcPr>
            <w:tcW w:w="2730" w:type="dxa"/>
            <w:vMerge/>
          </w:tcPr>
          <w:p w14:paraId="1B5A5A86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14:paraId="744F94AD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75" w:type="dxa"/>
          </w:tcPr>
          <w:p w14:paraId="2C07B46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14:paraId="3EA16B9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51A8C629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52C6F1F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353DF0E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24502CD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32D4A977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23761C0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051D7A8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56F1716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0798E57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0FA71C8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</w:tr>
      <w:tr w:rsidR="00857CED" w:rsidRPr="005D1C66" w14:paraId="4AEE1305" w14:textId="77777777" w:rsidTr="00857CED">
        <w:tc>
          <w:tcPr>
            <w:tcW w:w="2730" w:type="dxa"/>
            <w:vMerge/>
          </w:tcPr>
          <w:p w14:paraId="4E9B2E60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14:paraId="324EFABC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75" w:type="dxa"/>
          </w:tcPr>
          <w:p w14:paraId="1AF5BA5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14:paraId="5FF97BD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011176E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160A1B9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1CD1036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197CC82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6317125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07275C1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0C050DFE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38F673C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61C3B2F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2BB49CB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</w:tr>
      <w:tr w:rsidR="00857CED" w:rsidRPr="005D1C66" w14:paraId="7F6CCB45" w14:textId="77777777" w:rsidTr="00857CED">
        <w:tc>
          <w:tcPr>
            <w:tcW w:w="2730" w:type="dxa"/>
          </w:tcPr>
          <w:p w14:paraId="2A5C732C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920" w:type="dxa"/>
          </w:tcPr>
          <w:p w14:paraId="37BB15FC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75" w:type="dxa"/>
          </w:tcPr>
          <w:p w14:paraId="1F472477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14:paraId="074E9A6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6D85816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35C3656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2414FD0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543ABCC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6C68AE4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06F1C18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039AA16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5E2DBC5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1B9F0EA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4000F2B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</w:tr>
      <w:tr w:rsidR="00857CED" w:rsidRPr="005D1C66" w14:paraId="1C4047DC" w14:textId="77777777" w:rsidTr="00857CED">
        <w:tc>
          <w:tcPr>
            <w:tcW w:w="2730" w:type="dxa"/>
            <w:vMerge w:val="restart"/>
          </w:tcPr>
          <w:p w14:paraId="0BBF0005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920" w:type="dxa"/>
          </w:tcPr>
          <w:p w14:paraId="39706D4C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75" w:type="dxa"/>
          </w:tcPr>
          <w:p w14:paraId="291DE04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14:paraId="7A315A8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526A03D8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48224E69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6726DCE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58F62E3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7757BDB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7C15BEC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6944425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7AB1D50D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13473E9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2F3841C7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</w:tr>
      <w:tr w:rsidR="00857CED" w:rsidRPr="005D1C66" w14:paraId="0BC34E06" w14:textId="77777777" w:rsidTr="00857CED">
        <w:tc>
          <w:tcPr>
            <w:tcW w:w="2730" w:type="dxa"/>
            <w:vMerge/>
          </w:tcPr>
          <w:p w14:paraId="69119138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14:paraId="61FD0A6D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75" w:type="dxa"/>
          </w:tcPr>
          <w:p w14:paraId="4385E5D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14:paraId="02CE643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42E6301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13CF09F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08BD468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6046A88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11BCA2A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0CB7D4EE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03706B28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0ACB95F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3F4482DD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425D2E3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</w:tr>
      <w:tr w:rsidR="00857CED" w:rsidRPr="005D1C66" w14:paraId="373EC13F" w14:textId="77777777" w:rsidTr="00857CED">
        <w:tc>
          <w:tcPr>
            <w:tcW w:w="2730" w:type="dxa"/>
          </w:tcPr>
          <w:p w14:paraId="5E9505AF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20" w:type="dxa"/>
          </w:tcPr>
          <w:p w14:paraId="1607EBAF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675" w:type="dxa"/>
          </w:tcPr>
          <w:p w14:paraId="48E95BA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</w:tcPr>
          <w:p w14:paraId="3B6D457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6A0FE55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7EDE0A07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27339D1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021D45A9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14:paraId="3806058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5A0E575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733AADC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2D28A19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0ACB63F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37C5B85E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</w:tr>
      <w:tr w:rsidR="00857CED" w:rsidRPr="005D1C66" w14:paraId="0AB460E5" w14:textId="77777777" w:rsidTr="00857CED">
        <w:tc>
          <w:tcPr>
            <w:tcW w:w="2730" w:type="dxa"/>
          </w:tcPr>
          <w:p w14:paraId="7D885238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20" w:type="dxa"/>
          </w:tcPr>
          <w:p w14:paraId="71C7215B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75" w:type="dxa"/>
          </w:tcPr>
          <w:p w14:paraId="7F57995D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675" w:type="dxa"/>
          </w:tcPr>
          <w:p w14:paraId="5EA387F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56" w:type="dxa"/>
          </w:tcPr>
          <w:p w14:paraId="42A4AA7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56" w:type="dxa"/>
          </w:tcPr>
          <w:p w14:paraId="422D2C0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56" w:type="dxa"/>
          </w:tcPr>
          <w:p w14:paraId="59FE6E8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56" w:type="dxa"/>
          </w:tcPr>
          <w:p w14:paraId="10E3A337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56" w:type="dxa"/>
          </w:tcPr>
          <w:p w14:paraId="07F92AD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56" w:type="dxa"/>
          </w:tcPr>
          <w:p w14:paraId="7CEDDE09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56" w:type="dxa"/>
          </w:tcPr>
          <w:p w14:paraId="4C6BEE3D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56" w:type="dxa"/>
          </w:tcPr>
          <w:p w14:paraId="639F747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56" w:type="dxa"/>
          </w:tcPr>
          <w:p w14:paraId="774334E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56" w:type="dxa"/>
          </w:tcPr>
          <w:p w14:paraId="68511C37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**</w:t>
            </w:r>
          </w:p>
        </w:tc>
      </w:tr>
      <w:tr w:rsidR="00857CED" w:rsidRPr="005D1C66" w14:paraId="656CE614" w14:textId="77777777" w:rsidTr="00857CED">
        <w:trPr>
          <w:trHeight w:val="516"/>
        </w:trPr>
        <w:tc>
          <w:tcPr>
            <w:tcW w:w="2730" w:type="dxa"/>
          </w:tcPr>
          <w:p w14:paraId="44F5EEC8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920" w:type="dxa"/>
          </w:tcPr>
          <w:p w14:paraId="29D65456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675" w:type="dxa"/>
          </w:tcPr>
          <w:p w14:paraId="1E6E2D6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14:paraId="03CF965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4DC65E1E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4E1583A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2A69A1C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3170E50E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14:paraId="53100AA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2976585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3C2855CE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727082E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615A7AD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14:paraId="67273018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</w:t>
            </w:r>
          </w:p>
        </w:tc>
      </w:tr>
      <w:tr w:rsidR="00857CED" w:rsidRPr="005D1C66" w14:paraId="665FF368" w14:textId="77777777" w:rsidTr="00857CED">
        <w:tc>
          <w:tcPr>
            <w:tcW w:w="5650" w:type="dxa"/>
            <w:gridSpan w:val="2"/>
            <w:shd w:val="clear" w:color="auto" w:fill="00FF00"/>
          </w:tcPr>
          <w:p w14:paraId="1DC3738C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75" w:type="dxa"/>
            <w:shd w:val="clear" w:color="auto" w:fill="00FF00"/>
          </w:tcPr>
          <w:p w14:paraId="6E34730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5" w:type="dxa"/>
            <w:shd w:val="clear" w:color="auto" w:fill="00FF00"/>
          </w:tcPr>
          <w:p w14:paraId="6D2D19E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6" w:type="dxa"/>
            <w:shd w:val="clear" w:color="auto" w:fill="00FF00"/>
          </w:tcPr>
          <w:p w14:paraId="764858D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  <w:shd w:val="clear" w:color="auto" w:fill="00FF00"/>
          </w:tcPr>
          <w:p w14:paraId="5085DFF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  <w:shd w:val="clear" w:color="auto" w:fill="00FF00"/>
          </w:tcPr>
          <w:p w14:paraId="3AECE94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6" w:type="dxa"/>
            <w:shd w:val="clear" w:color="auto" w:fill="00FF00"/>
          </w:tcPr>
          <w:p w14:paraId="2DBF3D7D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6" w:type="dxa"/>
            <w:shd w:val="clear" w:color="auto" w:fill="00FF00"/>
          </w:tcPr>
          <w:p w14:paraId="1CA6AA5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6" w:type="dxa"/>
            <w:shd w:val="clear" w:color="auto" w:fill="00FF00"/>
          </w:tcPr>
          <w:p w14:paraId="40E0D15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6" w:type="dxa"/>
            <w:shd w:val="clear" w:color="auto" w:fill="00FF00"/>
          </w:tcPr>
          <w:p w14:paraId="0BCB263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6" w:type="dxa"/>
            <w:shd w:val="clear" w:color="auto" w:fill="00FF00"/>
          </w:tcPr>
          <w:p w14:paraId="0B859CEB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756" w:type="dxa"/>
            <w:shd w:val="clear" w:color="auto" w:fill="00FF00"/>
          </w:tcPr>
          <w:p w14:paraId="1FE198C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756" w:type="dxa"/>
            <w:shd w:val="clear" w:color="auto" w:fill="00FF00"/>
          </w:tcPr>
          <w:p w14:paraId="2CAF912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32.5</w:t>
            </w:r>
          </w:p>
        </w:tc>
      </w:tr>
      <w:tr w:rsidR="00857CED" w:rsidRPr="005D1C66" w14:paraId="1DD107A6" w14:textId="77777777" w:rsidTr="00857CED">
        <w:tc>
          <w:tcPr>
            <w:tcW w:w="5650" w:type="dxa"/>
            <w:gridSpan w:val="2"/>
            <w:shd w:val="clear" w:color="auto" w:fill="00FF00"/>
          </w:tcPr>
          <w:p w14:paraId="0A09DB1D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675" w:type="dxa"/>
            <w:shd w:val="clear" w:color="auto" w:fill="00FF00"/>
          </w:tcPr>
          <w:p w14:paraId="3727A47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5" w:type="dxa"/>
            <w:shd w:val="clear" w:color="auto" w:fill="00FF00"/>
          </w:tcPr>
          <w:p w14:paraId="06DCC378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6" w:type="dxa"/>
            <w:shd w:val="clear" w:color="auto" w:fill="00FF00"/>
          </w:tcPr>
          <w:p w14:paraId="5E43977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  <w:shd w:val="clear" w:color="auto" w:fill="00FF00"/>
          </w:tcPr>
          <w:p w14:paraId="6216143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" w:type="dxa"/>
            <w:shd w:val="clear" w:color="auto" w:fill="00FF00"/>
          </w:tcPr>
          <w:p w14:paraId="041211A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6" w:type="dxa"/>
            <w:shd w:val="clear" w:color="auto" w:fill="00FF00"/>
          </w:tcPr>
          <w:p w14:paraId="443B98FE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6" w:type="dxa"/>
            <w:shd w:val="clear" w:color="auto" w:fill="00FF00"/>
          </w:tcPr>
          <w:p w14:paraId="3D692F0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6" w:type="dxa"/>
            <w:shd w:val="clear" w:color="auto" w:fill="00FF00"/>
          </w:tcPr>
          <w:p w14:paraId="073CEDF7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6" w:type="dxa"/>
            <w:shd w:val="clear" w:color="auto" w:fill="00FF00"/>
          </w:tcPr>
          <w:p w14:paraId="4781E3D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6" w:type="dxa"/>
            <w:shd w:val="clear" w:color="auto" w:fill="00FF00"/>
          </w:tcPr>
          <w:p w14:paraId="5D0E710A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756" w:type="dxa"/>
            <w:shd w:val="clear" w:color="auto" w:fill="00FF00"/>
          </w:tcPr>
          <w:p w14:paraId="0E1386D8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756" w:type="dxa"/>
            <w:shd w:val="clear" w:color="auto" w:fill="00FF00"/>
          </w:tcPr>
          <w:p w14:paraId="1E28C9C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32.5</w:t>
            </w:r>
          </w:p>
        </w:tc>
      </w:tr>
      <w:tr w:rsidR="00857CED" w:rsidRPr="005D1C66" w14:paraId="0F88979F" w14:textId="77777777" w:rsidTr="00857CED">
        <w:tc>
          <w:tcPr>
            <w:tcW w:w="5650" w:type="dxa"/>
            <w:gridSpan w:val="2"/>
            <w:shd w:val="clear" w:color="auto" w:fill="FCE3FC"/>
          </w:tcPr>
          <w:p w14:paraId="771F1B8E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675" w:type="dxa"/>
            <w:shd w:val="clear" w:color="auto" w:fill="FCE3FC"/>
          </w:tcPr>
          <w:p w14:paraId="7F7115E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5" w:type="dxa"/>
            <w:shd w:val="clear" w:color="auto" w:fill="FCE3FC"/>
          </w:tcPr>
          <w:p w14:paraId="306196A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shd w:val="clear" w:color="auto" w:fill="FCE3FC"/>
          </w:tcPr>
          <w:p w14:paraId="2ADE7CBC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shd w:val="clear" w:color="auto" w:fill="FCE3FC"/>
          </w:tcPr>
          <w:p w14:paraId="346404E0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shd w:val="clear" w:color="auto" w:fill="FCE3FC"/>
          </w:tcPr>
          <w:p w14:paraId="7C1BD14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shd w:val="clear" w:color="auto" w:fill="FCE3FC"/>
          </w:tcPr>
          <w:p w14:paraId="52386AB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shd w:val="clear" w:color="auto" w:fill="FCE3FC"/>
          </w:tcPr>
          <w:p w14:paraId="59627A6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shd w:val="clear" w:color="auto" w:fill="FCE3FC"/>
          </w:tcPr>
          <w:p w14:paraId="31FE49F6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shd w:val="clear" w:color="auto" w:fill="FCE3FC"/>
          </w:tcPr>
          <w:p w14:paraId="036830F9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shd w:val="clear" w:color="auto" w:fill="FCE3FC"/>
          </w:tcPr>
          <w:p w14:paraId="4F2B625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shd w:val="clear" w:color="auto" w:fill="FCE3FC"/>
          </w:tcPr>
          <w:p w14:paraId="4E67E7E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shd w:val="clear" w:color="auto" w:fill="FCE3FC"/>
          </w:tcPr>
          <w:p w14:paraId="0337D239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34</w:t>
            </w:r>
          </w:p>
        </w:tc>
      </w:tr>
      <w:tr w:rsidR="00857CED" w:rsidRPr="005D1C66" w14:paraId="3CF3DAE5" w14:textId="77777777" w:rsidTr="00857CED">
        <w:tc>
          <w:tcPr>
            <w:tcW w:w="5650" w:type="dxa"/>
            <w:gridSpan w:val="2"/>
            <w:shd w:val="clear" w:color="auto" w:fill="FCE3FC"/>
          </w:tcPr>
          <w:p w14:paraId="062D6A1C" w14:textId="77777777" w:rsidR="00857CED" w:rsidRPr="005D1C66" w:rsidRDefault="00857CED" w:rsidP="001176F6">
            <w:pPr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675" w:type="dxa"/>
            <w:shd w:val="clear" w:color="auto" w:fill="FCE3FC"/>
          </w:tcPr>
          <w:p w14:paraId="174C794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675" w:type="dxa"/>
            <w:shd w:val="clear" w:color="auto" w:fill="FCE3FC"/>
          </w:tcPr>
          <w:p w14:paraId="6BD49E95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756" w:type="dxa"/>
            <w:shd w:val="clear" w:color="auto" w:fill="FCE3FC"/>
          </w:tcPr>
          <w:p w14:paraId="56D4B08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56" w:type="dxa"/>
            <w:shd w:val="clear" w:color="auto" w:fill="FCE3FC"/>
          </w:tcPr>
          <w:p w14:paraId="3884917E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56" w:type="dxa"/>
            <w:shd w:val="clear" w:color="auto" w:fill="FCE3FC"/>
          </w:tcPr>
          <w:p w14:paraId="50CE6AEF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56" w:type="dxa"/>
            <w:shd w:val="clear" w:color="auto" w:fill="FCE3FC"/>
          </w:tcPr>
          <w:p w14:paraId="19E93CB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56" w:type="dxa"/>
            <w:shd w:val="clear" w:color="auto" w:fill="FCE3FC"/>
          </w:tcPr>
          <w:p w14:paraId="23CA6BC2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56" w:type="dxa"/>
            <w:shd w:val="clear" w:color="auto" w:fill="FCE3FC"/>
          </w:tcPr>
          <w:p w14:paraId="2794A4F4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56" w:type="dxa"/>
            <w:shd w:val="clear" w:color="auto" w:fill="FCE3FC"/>
          </w:tcPr>
          <w:p w14:paraId="0C88F651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56" w:type="dxa"/>
            <w:shd w:val="clear" w:color="auto" w:fill="FCE3FC"/>
          </w:tcPr>
          <w:p w14:paraId="7D5E3473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756" w:type="dxa"/>
            <w:shd w:val="clear" w:color="auto" w:fill="FCE3FC"/>
          </w:tcPr>
          <w:p w14:paraId="220F145E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756" w:type="dxa"/>
            <w:shd w:val="clear" w:color="auto" w:fill="FCE3FC"/>
          </w:tcPr>
          <w:p w14:paraId="378D25E7" w14:textId="77777777" w:rsidR="00857CED" w:rsidRPr="005D1C66" w:rsidRDefault="00857CED" w:rsidP="001176F6">
            <w:pPr>
              <w:jc w:val="center"/>
              <w:rPr>
                <w:rFonts w:ascii="Times New Roman" w:hAnsi="Times New Roman" w:cs="Times New Roman"/>
              </w:rPr>
            </w:pPr>
            <w:r w:rsidRPr="005D1C66">
              <w:rPr>
                <w:rFonts w:ascii="Times New Roman" w:hAnsi="Times New Roman" w:cs="Times New Roman"/>
              </w:rPr>
              <w:t>1105</w:t>
            </w:r>
          </w:p>
        </w:tc>
      </w:tr>
    </w:tbl>
    <w:p w14:paraId="72216412" w14:textId="77777777" w:rsidR="00857CED" w:rsidRDefault="00857CED" w:rsidP="00857CE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*  1 час добавлен из части, формируемой участниками образовательных 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основе анкетирование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r>
        <w:t xml:space="preserve"> </w:t>
      </w:r>
    </w:p>
    <w:p w14:paraId="0609016D" w14:textId="77777777" w:rsidR="00857CED" w:rsidRDefault="00857CED" w:rsidP="0085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>**</w:t>
      </w:r>
      <w:r>
        <w:rPr>
          <w:rFonts w:ascii="Times New Roman" w:hAnsi="Times New Roman" w:cs="Times New Roman"/>
          <w:sz w:val="24"/>
          <w:szCs w:val="24"/>
        </w:rPr>
        <w:t xml:space="preserve">1 час добавлен из части, формируемой участниками образовательных 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основе анкетирование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</w:p>
    <w:p w14:paraId="45E3988F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890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891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896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897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43AB9" w14:textId="77777777" w:rsidR="00857CED" w:rsidRDefault="00857CED" w:rsidP="00857CE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внеурочной деятельности </w:t>
      </w:r>
      <w:r w:rsidRPr="004D37F2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 общего образования для 5-дневной учебной недели</w:t>
      </w: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3119"/>
        <w:gridCol w:w="3827"/>
        <w:gridCol w:w="675"/>
        <w:gridCol w:w="603"/>
        <w:gridCol w:w="645"/>
        <w:gridCol w:w="15"/>
        <w:gridCol w:w="15"/>
        <w:gridCol w:w="599"/>
        <w:gridCol w:w="708"/>
      </w:tblGrid>
      <w:tr w:rsidR="00857CED" w14:paraId="288EBA63" w14:textId="77777777" w:rsidTr="001176F6">
        <w:trPr>
          <w:trHeight w:val="510"/>
        </w:trPr>
        <w:tc>
          <w:tcPr>
            <w:tcW w:w="4395" w:type="dxa"/>
            <w:vMerge w:val="restart"/>
            <w:vAlign w:val="center"/>
          </w:tcPr>
          <w:p w14:paraId="2E5D747E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119" w:type="dxa"/>
            <w:vMerge w:val="restart"/>
            <w:vAlign w:val="center"/>
          </w:tcPr>
          <w:p w14:paraId="524AE2D5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3827" w:type="dxa"/>
            <w:vMerge w:val="restart"/>
            <w:vAlign w:val="center"/>
          </w:tcPr>
          <w:p w14:paraId="1DECF626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3260" w:type="dxa"/>
            <w:gridSpan w:val="7"/>
            <w:vAlign w:val="center"/>
          </w:tcPr>
          <w:p w14:paraId="26ABD172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857CED" w14:paraId="5F3208F7" w14:textId="77777777" w:rsidTr="001176F6">
        <w:trPr>
          <w:trHeight w:val="427"/>
        </w:trPr>
        <w:tc>
          <w:tcPr>
            <w:tcW w:w="4395" w:type="dxa"/>
            <w:vMerge/>
            <w:vAlign w:val="center"/>
          </w:tcPr>
          <w:p w14:paraId="069135BF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0BC78255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7FDFB537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43803FA" w14:textId="77777777" w:rsidR="00857CED" w:rsidRPr="009321D5" w:rsidRDefault="00857CED" w:rsidP="001176F6">
            <w:pPr>
              <w:spacing w:line="276" w:lineRule="auto"/>
              <w:ind w:left="-2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9321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</w:t>
            </w:r>
          </w:p>
        </w:tc>
        <w:tc>
          <w:tcPr>
            <w:tcW w:w="603" w:type="dxa"/>
            <w:vAlign w:val="center"/>
          </w:tcPr>
          <w:p w14:paraId="33FD778C" w14:textId="77777777" w:rsidR="00857CED" w:rsidRDefault="00857CED" w:rsidP="001176F6">
            <w:pPr>
              <w:spacing w:line="276" w:lineRule="auto"/>
              <w:ind w:left="-2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14:paraId="1DDFF4A7" w14:textId="77777777" w:rsidR="00857CED" w:rsidRPr="009321D5" w:rsidRDefault="00857CED" w:rsidP="001176F6">
            <w:pPr>
              <w:spacing w:line="276" w:lineRule="auto"/>
              <w:ind w:left="-8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675" w:type="dxa"/>
            <w:gridSpan w:val="3"/>
            <w:vAlign w:val="center"/>
          </w:tcPr>
          <w:p w14:paraId="33B96663" w14:textId="77777777" w:rsidR="00857CED" w:rsidRDefault="00857CED" w:rsidP="001176F6">
            <w:pPr>
              <w:spacing w:line="276" w:lineRule="auto"/>
              <w:ind w:left="-2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14:paraId="6A99B4E3" w14:textId="77777777" w:rsidR="00857CED" w:rsidRPr="009321D5" w:rsidRDefault="00857CED" w:rsidP="001176F6">
            <w:pPr>
              <w:spacing w:line="276" w:lineRule="auto"/>
              <w:ind w:left="-2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599" w:type="dxa"/>
            <w:vAlign w:val="center"/>
          </w:tcPr>
          <w:p w14:paraId="25BD48E6" w14:textId="77777777" w:rsidR="00857CED" w:rsidRDefault="00857CED" w:rsidP="001176F6">
            <w:pPr>
              <w:spacing w:line="276" w:lineRule="auto"/>
              <w:ind w:left="-2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</w:p>
          <w:p w14:paraId="69A270A0" w14:textId="77777777" w:rsidR="00857CED" w:rsidRPr="009321D5" w:rsidRDefault="00857CED" w:rsidP="001176F6">
            <w:pPr>
              <w:spacing w:line="276" w:lineRule="auto"/>
              <w:ind w:left="-8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708" w:type="dxa"/>
            <w:vAlign w:val="center"/>
          </w:tcPr>
          <w:p w14:paraId="17C7987F" w14:textId="77777777" w:rsidR="00857CED" w:rsidRPr="003701AC" w:rsidRDefault="00857CED" w:rsidP="001176F6">
            <w:pPr>
              <w:spacing w:line="276" w:lineRule="auto"/>
              <w:ind w:left="-2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1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класс</w:t>
            </w:r>
          </w:p>
        </w:tc>
      </w:tr>
      <w:tr w:rsidR="00857CED" w14:paraId="605923D4" w14:textId="77777777" w:rsidTr="001176F6">
        <w:trPr>
          <w:trHeight w:val="1099"/>
        </w:trPr>
        <w:tc>
          <w:tcPr>
            <w:tcW w:w="4395" w:type="dxa"/>
            <w:vAlign w:val="center"/>
          </w:tcPr>
          <w:p w14:paraId="1D8EDADA" w14:textId="77777777" w:rsidR="00857CED" w:rsidRPr="003701AC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 по организации обеспечения учебной деятельности</w:t>
            </w:r>
          </w:p>
        </w:tc>
        <w:tc>
          <w:tcPr>
            <w:tcW w:w="3119" w:type="dxa"/>
            <w:vAlign w:val="center"/>
          </w:tcPr>
          <w:p w14:paraId="0C6E9EFC" w14:textId="77777777" w:rsidR="00857CED" w:rsidRPr="00340438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3827" w:type="dxa"/>
            <w:vAlign w:val="center"/>
          </w:tcPr>
          <w:p w14:paraId="0AD5EF75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675" w:type="dxa"/>
            <w:vAlign w:val="center"/>
          </w:tcPr>
          <w:p w14:paraId="4C502109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3" w:type="dxa"/>
            <w:vAlign w:val="center"/>
          </w:tcPr>
          <w:p w14:paraId="391045B0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vAlign w:val="center"/>
          </w:tcPr>
          <w:p w14:paraId="404E4E99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14:paraId="172A1F5F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602468B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50090526" w14:textId="77777777" w:rsidTr="001176F6">
        <w:trPr>
          <w:trHeight w:val="780"/>
        </w:trPr>
        <w:tc>
          <w:tcPr>
            <w:tcW w:w="4395" w:type="dxa"/>
            <w:vAlign w:val="center"/>
          </w:tcPr>
          <w:p w14:paraId="56C053FB" w14:textId="77777777" w:rsidR="00857CED" w:rsidRPr="00340438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 по развитию личности</w:t>
            </w:r>
          </w:p>
        </w:tc>
        <w:tc>
          <w:tcPr>
            <w:tcW w:w="3119" w:type="dxa"/>
            <w:vAlign w:val="center"/>
          </w:tcPr>
          <w:p w14:paraId="2B62A777" w14:textId="77777777" w:rsidR="00857CED" w:rsidRPr="00340438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«Я делаю </w:t>
            </w:r>
            <w:r w:rsidRPr="00EB7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выбор»</w:t>
            </w:r>
          </w:p>
        </w:tc>
        <w:tc>
          <w:tcPr>
            <w:tcW w:w="3827" w:type="dxa"/>
            <w:vAlign w:val="center"/>
          </w:tcPr>
          <w:p w14:paraId="02BF4D8F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Экскурсии, общественно-полезные практики</w:t>
            </w:r>
          </w:p>
        </w:tc>
        <w:tc>
          <w:tcPr>
            <w:tcW w:w="675" w:type="dxa"/>
            <w:vAlign w:val="center"/>
          </w:tcPr>
          <w:p w14:paraId="000F2BD0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3" w:type="dxa"/>
            <w:vAlign w:val="center"/>
          </w:tcPr>
          <w:p w14:paraId="61107B44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5055D316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078FD7C6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455862C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CED" w14:paraId="3AC3D0E6" w14:textId="77777777" w:rsidTr="001176F6">
        <w:trPr>
          <w:trHeight w:val="787"/>
        </w:trPr>
        <w:tc>
          <w:tcPr>
            <w:tcW w:w="4395" w:type="dxa"/>
            <w:vAlign w:val="center"/>
          </w:tcPr>
          <w:p w14:paraId="0517615E" w14:textId="77777777" w:rsidR="00857CED" w:rsidRPr="00027C89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 по развитию личности</w:t>
            </w:r>
          </w:p>
        </w:tc>
        <w:tc>
          <w:tcPr>
            <w:tcW w:w="3119" w:type="dxa"/>
            <w:vAlign w:val="center"/>
          </w:tcPr>
          <w:p w14:paraId="6CFF0F77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 – мои горизонты»</w:t>
            </w:r>
          </w:p>
          <w:p w14:paraId="10012A8A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C9AF9A" w14:textId="77777777" w:rsidR="00857CED" w:rsidRPr="00340438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F6254A7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э</w:t>
            </w:r>
            <w:r w:rsidRPr="00CC6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кскурсии, общественно-полезные практики</w:t>
            </w:r>
          </w:p>
        </w:tc>
        <w:tc>
          <w:tcPr>
            <w:tcW w:w="675" w:type="dxa"/>
            <w:vAlign w:val="center"/>
          </w:tcPr>
          <w:p w14:paraId="6A565CDD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0E356E18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vAlign w:val="center"/>
          </w:tcPr>
          <w:p w14:paraId="32CD4019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14:paraId="0720CD76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076DB32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21FDEBB4" w14:textId="77777777" w:rsidTr="001176F6">
        <w:trPr>
          <w:trHeight w:val="787"/>
        </w:trPr>
        <w:tc>
          <w:tcPr>
            <w:tcW w:w="4395" w:type="dxa"/>
            <w:vAlign w:val="center"/>
          </w:tcPr>
          <w:p w14:paraId="0531E931" w14:textId="77777777" w:rsidR="00857CED" w:rsidRPr="00CC6F44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 по формированию функциональной грамотности (читательской, математической, естественно- научной, финансовой) школьников</w:t>
            </w:r>
          </w:p>
        </w:tc>
        <w:tc>
          <w:tcPr>
            <w:tcW w:w="3119" w:type="dxa"/>
            <w:vAlign w:val="center"/>
          </w:tcPr>
          <w:p w14:paraId="66CBA3E9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3827" w:type="dxa"/>
            <w:vAlign w:val="center"/>
          </w:tcPr>
          <w:p w14:paraId="2D5C1ACE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675" w:type="dxa"/>
            <w:vAlign w:val="center"/>
          </w:tcPr>
          <w:p w14:paraId="417D1FA9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3" w:type="dxa"/>
            <w:vAlign w:val="center"/>
          </w:tcPr>
          <w:p w14:paraId="78347387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vAlign w:val="center"/>
          </w:tcPr>
          <w:p w14:paraId="0F40F9C8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14:paraId="4ABB2B52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979D570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165E24C3" w14:textId="77777777" w:rsidTr="001176F6">
        <w:trPr>
          <w:trHeight w:val="148"/>
        </w:trPr>
        <w:tc>
          <w:tcPr>
            <w:tcW w:w="13893" w:type="dxa"/>
            <w:gridSpan w:val="9"/>
            <w:vAlign w:val="center"/>
          </w:tcPr>
          <w:p w14:paraId="25480CD8" w14:textId="77777777" w:rsidR="00857CED" w:rsidRPr="00027C89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C89">
              <w:rPr>
                <w:rFonts w:ascii="Times New Roman" w:hAnsi="Times New Roman" w:cs="Times New Roman"/>
                <w:sz w:val="24"/>
                <w:szCs w:val="24"/>
              </w:rPr>
              <w:t>Вариативная часть для обучающихся</w:t>
            </w:r>
          </w:p>
        </w:tc>
        <w:tc>
          <w:tcPr>
            <w:tcW w:w="708" w:type="dxa"/>
            <w:vAlign w:val="center"/>
          </w:tcPr>
          <w:p w14:paraId="582173A3" w14:textId="77777777" w:rsidR="00857CED" w:rsidRPr="00027C89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ED" w14:paraId="26A48590" w14:textId="77777777" w:rsidTr="001176F6">
        <w:trPr>
          <w:trHeight w:val="1362"/>
        </w:trPr>
        <w:tc>
          <w:tcPr>
            <w:tcW w:w="4395" w:type="dxa"/>
            <w:vAlign w:val="center"/>
          </w:tcPr>
          <w:p w14:paraId="34B4F993" w14:textId="77777777" w:rsidR="00857CED" w:rsidRPr="003701AC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по организации обеспечения учебной деятельности</w:t>
            </w:r>
          </w:p>
        </w:tc>
        <w:tc>
          <w:tcPr>
            <w:tcW w:w="3119" w:type="dxa"/>
            <w:vAlign w:val="center"/>
          </w:tcPr>
          <w:p w14:paraId="1DD740BD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Олимпиадное движение</w:t>
            </w:r>
          </w:p>
        </w:tc>
        <w:tc>
          <w:tcPr>
            <w:tcW w:w="3827" w:type="dxa"/>
            <w:vAlign w:val="center"/>
          </w:tcPr>
          <w:p w14:paraId="65DB5F4F" w14:textId="77777777" w:rsidR="00857CED" w:rsidRPr="00340438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Олимпиады, ученическое научное общество</w:t>
            </w:r>
          </w:p>
        </w:tc>
        <w:tc>
          <w:tcPr>
            <w:tcW w:w="675" w:type="dxa"/>
            <w:vAlign w:val="center"/>
          </w:tcPr>
          <w:p w14:paraId="2BE452EF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3" w:type="dxa"/>
            <w:vAlign w:val="center"/>
          </w:tcPr>
          <w:p w14:paraId="714E709D" w14:textId="77777777" w:rsidR="00857CED" w:rsidRPr="00340438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0" w:type="dxa"/>
            <w:gridSpan w:val="2"/>
            <w:vAlign w:val="center"/>
          </w:tcPr>
          <w:p w14:paraId="69433669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vAlign w:val="center"/>
          </w:tcPr>
          <w:p w14:paraId="528B5241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5DF67F9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2A169EF3" w14:textId="77777777" w:rsidTr="001176F6">
        <w:trPr>
          <w:trHeight w:val="846"/>
        </w:trPr>
        <w:tc>
          <w:tcPr>
            <w:tcW w:w="4395" w:type="dxa"/>
            <w:vMerge w:val="restart"/>
            <w:vAlign w:val="center"/>
          </w:tcPr>
          <w:p w14:paraId="10A4B171" w14:textId="77777777" w:rsidR="00857CED" w:rsidRPr="00340438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Внеурочная деятельность, направленная на реализацию комплекса воспитательных мероприятий</w:t>
            </w:r>
          </w:p>
        </w:tc>
        <w:tc>
          <w:tcPr>
            <w:tcW w:w="3119" w:type="dxa"/>
            <w:vAlign w:val="center"/>
          </w:tcPr>
          <w:p w14:paraId="19380482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клуб «Победа»</w:t>
            </w:r>
          </w:p>
        </w:tc>
        <w:tc>
          <w:tcPr>
            <w:tcW w:w="3827" w:type="dxa"/>
            <w:vAlign w:val="center"/>
          </w:tcPr>
          <w:p w14:paraId="1511BB82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</w:t>
            </w:r>
          </w:p>
        </w:tc>
        <w:tc>
          <w:tcPr>
            <w:tcW w:w="675" w:type="dxa"/>
            <w:vAlign w:val="center"/>
          </w:tcPr>
          <w:p w14:paraId="64531A41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3" w:type="dxa"/>
            <w:vAlign w:val="center"/>
          </w:tcPr>
          <w:p w14:paraId="63231A02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0" w:type="dxa"/>
            <w:gridSpan w:val="2"/>
            <w:vAlign w:val="center"/>
          </w:tcPr>
          <w:p w14:paraId="54A9BC3B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vAlign w:val="center"/>
          </w:tcPr>
          <w:p w14:paraId="0EA706CB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8BC47AE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6B929AAA" w14:textId="77777777" w:rsidTr="001176F6">
        <w:trPr>
          <w:trHeight w:val="1035"/>
        </w:trPr>
        <w:tc>
          <w:tcPr>
            <w:tcW w:w="4395" w:type="dxa"/>
            <w:vMerge/>
            <w:vAlign w:val="center"/>
          </w:tcPr>
          <w:p w14:paraId="40DCA7B8" w14:textId="77777777" w:rsidR="00857CED" w:rsidRPr="00984AEC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C1B16B5" w14:textId="77777777" w:rsidR="00857CED" w:rsidRPr="00984AEC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3827" w:type="dxa"/>
            <w:vAlign w:val="center"/>
          </w:tcPr>
          <w:p w14:paraId="664307ED" w14:textId="77777777" w:rsidR="00857CED" w:rsidRPr="00984AEC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</w:t>
            </w:r>
          </w:p>
        </w:tc>
        <w:tc>
          <w:tcPr>
            <w:tcW w:w="675" w:type="dxa"/>
            <w:vAlign w:val="center"/>
          </w:tcPr>
          <w:p w14:paraId="3493F7C6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3" w:type="dxa"/>
            <w:vAlign w:val="center"/>
          </w:tcPr>
          <w:p w14:paraId="2B953741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0" w:type="dxa"/>
            <w:gridSpan w:val="2"/>
            <w:vAlign w:val="center"/>
          </w:tcPr>
          <w:p w14:paraId="167587AA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35E25070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6349DB2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CED" w14:paraId="54D328AC" w14:textId="77777777" w:rsidTr="001176F6">
        <w:trPr>
          <w:trHeight w:val="943"/>
        </w:trPr>
        <w:tc>
          <w:tcPr>
            <w:tcW w:w="4395" w:type="dxa"/>
            <w:vMerge w:val="restart"/>
            <w:vAlign w:val="center"/>
          </w:tcPr>
          <w:p w14:paraId="72446643" w14:textId="77777777" w:rsidR="00857CED" w:rsidRPr="00984AEC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 по развитию личности</w:t>
            </w:r>
          </w:p>
        </w:tc>
        <w:tc>
          <w:tcPr>
            <w:tcW w:w="3119" w:type="dxa"/>
            <w:vAlign w:val="center"/>
          </w:tcPr>
          <w:p w14:paraId="451417F1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«3-д деятели добрых дел»</w:t>
            </w:r>
          </w:p>
        </w:tc>
        <w:tc>
          <w:tcPr>
            <w:tcW w:w="3827" w:type="dxa"/>
            <w:vAlign w:val="center"/>
          </w:tcPr>
          <w:p w14:paraId="2EE75F47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</w:t>
            </w:r>
          </w:p>
        </w:tc>
        <w:tc>
          <w:tcPr>
            <w:tcW w:w="675" w:type="dxa"/>
            <w:vAlign w:val="center"/>
          </w:tcPr>
          <w:p w14:paraId="7D3F01C1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3" w:type="dxa"/>
            <w:vAlign w:val="center"/>
          </w:tcPr>
          <w:p w14:paraId="75333695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0" w:type="dxa"/>
            <w:gridSpan w:val="2"/>
            <w:vAlign w:val="center"/>
          </w:tcPr>
          <w:p w14:paraId="48C1DA81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vAlign w:val="center"/>
          </w:tcPr>
          <w:p w14:paraId="4FE861C0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0FAE941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4E78E746" w14:textId="77777777" w:rsidTr="001176F6">
        <w:trPr>
          <w:trHeight w:val="943"/>
        </w:trPr>
        <w:tc>
          <w:tcPr>
            <w:tcW w:w="4395" w:type="dxa"/>
            <w:vMerge/>
            <w:vAlign w:val="center"/>
          </w:tcPr>
          <w:p w14:paraId="43CC21F4" w14:textId="77777777" w:rsidR="00857CED" w:rsidRPr="005D028B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3F74D2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«Совет старшеклассников»</w:t>
            </w:r>
          </w:p>
        </w:tc>
        <w:tc>
          <w:tcPr>
            <w:tcW w:w="3827" w:type="dxa"/>
            <w:vAlign w:val="center"/>
          </w:tcPr>
          <w:p w14:paraId="62715455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</w:t>
            </w:r>
          </w:p>
        </w:tc>
        <w:tc>
          <w:tcPr>
            <w:tcW w:w="675" w:type="dxa"/>
            <w:vAlign w:val="center"/>
          </w:tcPr>
          <w:p w14:paraId="30BD3BFD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66B31D18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007006CD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64C19B38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26CAEC0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62AAAD66" w14:textId="77777777" w:rsidTr="001176F6">
        <w:trPr>
          <w:trHeight w:val="943"/>
        </w:trPr>
        <w:tc>
          <w:tcPr>
            <w:tcW w:w="4395" w:type="dxa"/>
            <w:vMerge/>
            <w:vAlign w:val="center"/>
          </w:tcPr>
          <w:p w14:paraId="0F4D3516" w14:textId="77777777" w:rsidR="00857CED" w:rsidRPr="005D028B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FFA3980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ДОО «МИР»</w:t>
            </w:r>
          </w:p>
        </w:tc>
        <w:tc>
          <w:tcPr>
            <w:tcW w:w="3827" w:type="dxa"/>
            <w:vAlign w:val="center"/>
          </w:tcPr>
          <w:p w14:paraId="5D7CB94B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</w:t>
            </w:r>
          </w:p>
        </w:tc>
        <w:tc>
          <w:tcPr>
            <w:tcW w:w="675" w:type="dxa"/>
            <w:vAlign w:val="center"/>
          </w:tcPr>
          <w:p w14:paraId="14DD4B44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3" w:type="dxa"/>
            <w:vAlign w:val="center"/>
          </w:tcPr>
          <w:p w14:paraId="089D1B17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0" w:type="dxa"/>
            <w:gridSpan w:val="2"/>
            <w:vAlign w:val="center"/>
          </w:tcPr>
          <w:p w14:paraId="0E24FB5A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vAlign w:val="center"/>
          </w:tcPr>
          <w:p w14:paraId="3BCB75CD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773059B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4E8F26EE" w14:textId="77777777" w:rsidTr="001176F6">
        <w:trPr>
          <w:trHeight w:val="1265"/>
        </w:trPr>
        <w:tc>
          <w:tcPr>
            <w:tcW w:w="4395" w:type="dxa"/>
            <w:vMerge/>
            <w:vAlign w:val="center"/>
          </w:tcPr>
          <w:p w14:paraId="48CB14B2" w14:textId="77777777" w:rsidR="00857CED" w:rsidRPr="00C625BB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1E5C70F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РДДМ. Движение первых</w:t>
            </w:r>
          </w:p>
        </w:tc>
        <w:tc>
          <w:tcPr>
            <w:tcW w:w="3827" w:type="dxa"/>
            <w:vAlign w:val="center"/>
          </w:tcPr>
          <w:p w14:paraId="57124E7C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</w:t>
            </w:r>
          </w:p>
        </w:tc>
        <w:tc>
          <w:tcPr>
            <w:tcW w:w="675" w:type="dxa"/>
            <w:vAlign w:val="center"/>
          </w:tcPr>
          <w:p w14:paraId="7459C230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3" w:type="dxa"/>
            <w:vAlign w:val="center"/>
          </w:tcPr>
          <w:p w14:paraId="327B8ECB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0" w:type="dxa"/>
            <w:gridSpan w:val="2"/>
            <w:vAlign w:val="center"/>
          </w:tcPr>
          <w:p w14:paraId="4921D631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vAlign w:val="center"/>
          </w:tcPr>
          <w:p w14:paraId="3222E47A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FA3EB84" w14:textId="77777777" w:rsidR="00857CED" w:rsidRDefault="00857CED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CED" w14:paraId="1394C06C" w14:textId="77777777" w:rsidTr="001176F6">
        <w:trPr>
          <w:trHeight w:val="457"/>
        </w:trPr>
        <w:tc>
          <w:tcPr>
            <w:tcW w:w="11341" w:type="dxa"/>
            <w:gridSpan w:val="3"/>
            <w:vAlign w:val="center"/>
          </w:tcPr>
          <w:p w14:paraId="64D55B97" w14:textId="77777777" w:rsidR="00857CED" w:rsidRDefault="00857CED" w:rsidP="001176F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НЕДЕЛЮ</w:t>
            </w:r>
          </w:p>
        </w:tc>
        <w:tc>
          <w:tcPr>
            <w:tcW w:w="675" w:type="dxa"/>
            <w:vAlign w:val="center"/>
          </w:tcPr>
          <w:p w14:paraId="6827959B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3" w:type="dxa"/>
            <w:vAlign w:val="center"/>
          </w:tcPr>
          <w:p w14:paraId="51A34EC6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45" w:type="dxa"/>
            <w:vAlign w:val="center"/>
          </w:tcPr>
          <w:p w14:paraId="0111D840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9" w:type="dxa"/>
            <w:gridSpan w:val="3"/>
            <w:vAlign w:val="center"/>
          </w:tcPr>
          <w:p w14:paraId="24A1CC52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6E281AB0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57CED" w14:paraId="58A26647" w14:textId="77777777" w:rsidTr="001176F6">
        <w:trPr>
          <w:trHeight w:val="457"/>
        </w:trPr>
        <w:tc>
          <w:tcPr>
            <w:tcW w:w="11341" w:type="dxa"/>
            <w:gridSpan w:val="3"/>
            <w:vAlign w:val="center"/>
          </w:tcPr>
          <w:p w14:paraId="4CA6AF73" w14:textId="77777777" w:rsidR="00857CED" w:rsidRDefault="00857CED" w:rsidP="001176F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УЧЕБНЫЙ ГОД</w:t>
            </w:r>
          </w:p>
        </w:tc>
        <w:tc>
          <w:tcPr>
            <w:tcW w:w="675" w:type="dxa"/>
            <w:vAlign w:val="center"/>
          </w:tcPr>
          <w:p w14:paraId="31A59BCE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</w:t>
            </w:r>
          </w:p>
        </w:tc>
        <w:tc>
          <w:tcPr>
            <w:tcW w:w="603" w:type="dxa"/>
            <w:vAlign w:val="center"/>
          </w:tcPr>
          <w:p w14:paraId="3956FD30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</w:t>
            </w:r>
          </w:p>
        </w:tc>
        <w:tc>
          <w:tcPr>
            <w:tcW w:w="645" w:type="dxa"/>
            <w:vAlign w:val="center"/>
          </w:tcPr>
          <w:p w14:paraId="593BDBA0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629" w:type="dxa"/>
            <w:gridSpan w:val="3"/>
            <w:vAlign w:val="center"/>
          </w:tcPr>
          <w:p w14:paraId="68656403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708" w:type="dxa"/>
            <w:vAlign w:val="center"/>
          </w:tcPr>
          <w:p w14:paraId="14BAAD98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</w:t>
            </w:r>
          </w:p>
        </w:tc>
      </w:tr>
      <w:tr w:rsidR="00857CED" w14:paraId="685FA05C" w14:textId="77777777" w:rsidTr="001176F6">
        <w:trPr>
          <w:trHeight w:val="457"/>
        </w:trPr>
        <w:tc>
          <w:tcPr>
            <w:tcW w:w="11341" w:type="dxa"/>
            <w:gridSpan w:val="3"/>
            <w:vAlign w:val="center"/>
          </w:tcPr>
          <w:p w14:paraId="693A8543" w14:textId="77777777" w:rsidR="00857CED" w:rsidRDefault="00857CED" w:rsidP="001176F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НА УРОВЕНЬ ОБРАЗОВАНИЯ</w:t>
            </w:r>
          </w:p>
        </w:tc>
        <w:tc>
          <w:tcPr>
            <w:tcW w:w="3260" w:type="dxa"/>
            <w:gridSpan w:val="7"/>
            <w:vAlign w:val="center"/>
          </w:tcPr>
          <w:p w14:paraId="05174285" w14:textId="77777777" w:rsidR="00857CED" w:rsidRDefault="00857CED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1462</w:t>
            </w:r>
          </w:p>
        </w:tc>
      </w:tr>
    </w:tbl>
    <w:p w14:paraId="3797E488" w14:textId="77777777" w:rsidR="00857CED" w:rsidRDefault="00857CED" w:rsidP="00857CED">
      <w:pPr>
        <w:spacing w:after="0" w:line="240" w:lineRule="auto"/>
      </w:pPr>
    </w:p>
    <w:p w14:paraId="45E3992C" w14:textId="77777777" w:rsidR="004D37F2" w:rsidRDefault="004D37F2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92D" w14:textId="77777777" w:rsidR="004D37F2" w:rsidRDefault="004D37F2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92E" w14:textId="77777777" w:rsidR="004D37F2" w:rsidRDefault="004D37F2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92F" w14:textId="77777777" w:rsidR="004D37F2" w:rsidRDefault="004D37F2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930" w14:textId="77777777" w:rsidR="004D37F2" w:rsidRDefault="004D37F2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931" w14:textId="77777777" w:rsidR="004D37F2" w:rsidRDefault="004D37F2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932" w14:textId="77777777" w:rsidR="004D37F2" w:rsidRDefault="004D37F2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Ind w:w="-113" w:type="dxa"/>
        <w:tblLook w:val="04A0" w:firstRow="1" w:lastRow="0" w:firstColumn="1" w:lastColumn="0" w:noHBand="0" w:noVBand="1"/>
      </w:tblPr>
      <w:tblGrid>
        <w:gridCol w:w="4123"/>
        <w:gridCol w:w="2084"/>
        <w:gridCol w:w="2382"/>
        <w:gridCol w:w="1368"/>
        <w:gridCol w:w="1918"/>
        <w:gridCol w:w="1988"/>
        <w:gridCol w:w="923"/>
      </w:tblGrid>
      <w:tr w:rsidR="00857CED" w14:paraId="138A68E8" w14:textId="77777777" w:rsidTr="00857CED">
        <w:tc>
          <w:tcPr>
            <w:tcW w:w="0" w:type="auto"/>
            <w:gridSpan w:val="7"/>
          </w:tcPr>
          <w:p w14:paraId="0BD5CDBA" w14:textId="77777777" w:rsidR="00857CED" w:rsidRPr="00562A4B" w:rsidRDefault="00857CED" w:rsidP="001176F6">
            <w:pPr>
              <w:jc w:val="center"/>
              <w:rPr>
                <w:rFonts w:ascii="Times New Roman" w:eastAsia="SchoolBookSanPin" w:hAnsi="Times New Roman"/>
                <w:b/>
                <w:bCs/>
                <w:sz w:val="26"/>
                <w:szCs w:val="26"/>
              </w:rPr>
            </w:pPr>
            <w:r w:rsidRPr="00562A4B">
              <w:rPr>
                <w:rFonts w:ascii="Times New Roman" w:eastAsia="SchoolBookSanPin" w:hAnsi="Times New Roman"/>
                <w:b/>
                <w:bCs/>
                <w:sz w:val="26"/>
                <w:szCs w:val="26"/>
              </w:rPr>
              <w:lastRenderedPageBreak/>
              <w:t>Учебный план основного общего образования для 5-дневной учебной недели</w:t>
            </w:r>
          </w:p>
          <w:p w14:paraId="2442036E" w14:textId="238B4E77" w:rsidR="00857CED" w:rsidRPr="00A90354" w:rsidRDefault="00857CED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обучающихся по адаптированной общеобразовательной программе для детей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расстройством аутистического спектра </w:t>
            </w:r>
          </w:p>
        </w:tc>
      </w:tr>
      <w:tr w:rsidR="00857CED" w:rsidRPr="00CA4934" w14:paraId="7A58390F" w14:textId="77777777" w:rsidTr="006372AC">
        <w:tc>
          <w:tcPr>
            <w:tcW w:w="6207" w:type="dxa"/>
            <w:gridSpan w:val="2"/>
            <w:vMerge w:val="restart"/>
          </w:tcPr>
          <w:p w14:paraId="3FE74CDF" w14:textId="77777777" w:rsidR="00857CED" w:rsidRPr="00A90354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54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8579" w:type="dxa"/>
            <w:gridSpan w:val="5"/>
          </w:tcPr>
          <w:p w14:paraId="277CD085" w14:textId="77777777" w:rsidR="00857CED" w:rsidRPr="00A90354" w:rsidRDefault="00857CED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354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57CED" w:rsidRPr="00CA4934" w14:paraId="67AC7FD6" w14:textId="77777777" w:rsidTr="006372AC">
        <w:tc>
          <w:tcPr>
            <w:tcW w:w="6207" w:type="dxa"/>
            <w:gridSpan w:val="2"/>
            <w:vMerge/>
          </w:tcPr>
          <w:p w14:paraId="2591DDE0" w14:textId="77777777" w:rsidR="00857CED" w:rsidRPr="00A90354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7F9A3BA" w14:textId="77777777" w:rsidR="00857CED" w:rsidRPr="00A90354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90354">
              <w:rPr>
                <w:rFonts w:ascii="Times New Roman" w:eastAsia="SchoolBookSanPin" w:hAnsi="Times New Roman"/>
                <w:sz w:val="24"/>
                <w:szCs w:val="24"/>
              </w:rPr>
              <w:t>Индивидуально с педагогом</w:t>
            </w:r>
          </w:p>
        </w:tc>
        <w:tc>
          <w:tcPr>
            <w:tcW w:w="1368" w:type="dxa"/>
          </w:tcPr>
          <w:p w14:paraId="6F0B101A" w14:textId="77777777" w:rsidR="00857CED" w:rsidRPr="00A90354" w:rsidRDefault="00857CED" w:rsidP="001176F6">
            <w:pPr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A90354">
              <w:rPr>
                <w:rFonts w:ascii="Times New Roman" w:eastAsia="SchoolBookSanPin" w:hAnsi="Times New Roman"/>
                <w:bCs/>
                <w:sz w:val="24"/>
                <w:szCs w:val="24"/>
              </w:rPr>
              <w:t>Само</w:t>
            </w:r>
          </w:p>
          <w:p w14:paraId="1675A71D" w14:textId="77777777" w:rsidR="00857CED" w:rsidRPr="00A90354" w:rsidRDefault="00857CED" w:rsidP="001176F6">
            <w:pPr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A90354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подготовка </w:t>
            </w:r>
          </w:p>
        </w:tc>
        <w:tc>
          <w:tcPr>
            <w:tcW w:w="1918" w:type="dxa"/>
          </w:tcPr>
          <w:p w14:paraId="3A98CC24" w14:textId="77777777" w:rsidR="00857CED" w:rsidRPr="00A90354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90354">
              <w:rPr>
                <w:rFonts w:ascii="Times New Roman" w:eastAsia="SchoolBookSanPin" w:hAnsi="Times New Roman"/>
                <w:sz w:val="24"/>
                <w:szCs w:val="24"/>
              </w:rPr>
              <w:t>Посещение предметов в школе</w:t>
            </w:r>
          </w:p>
        </w:tc>
        <w:tc>
          <w:tcPr>
            <w:tcW w:w="1988" w:type="dxa"/>
          </w:tcPr>
          <w:p w14:paraId="12DC5B4B" w14:textId="77777777" w:rsidR="00857CED" w:rsidRPr="00A90354" w:rsidRDefault="00857CED" w:rsidP="001176F6">
            <w:pPr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A90354">
              <w:rPr>
                <w:rFonts w:ascii="Times New Roman" w:eastAsia="SchoolBookSanPin" w:hAnsi="Times New Roman"/>
                <w:bCs/>
                <w:sz w:val="24"/>
                <w:szCs w:val="24"/>
              </w:rPr>
              <w:t>Дистанционное обучение</w:t>
            </w:r>
          </w:p>
        </w:tc>
        <w:tc>
          <w:tcPr>
            <w:tcW w:w="0" w:type="auto"/>
          </w:tcPr>
          <w:p w14:paraId="2AA71A66" w14:textId="77777777" w:rsidR="00857CED" w:rsidRPr="00A90354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90354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857CED" w14:paraId="58591FBE" w14:textId="77777777" w:rsidTr="006372AC">
        <w:tc>
          <w:tcPr>
            <w:tcW w:w="6207" w:type="dxa"/>
            <w:gridSpan w:val="2"/>
          </w:tcPr>
          <w:p w14:paraId="5FB12B34" w14:textId="77777777" w:rsidR="00857CED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382" w:type="dxa"/>
          </w:tcPr>
          <w:p w14:paraId="2AD34A66" w14:textId="77777777" w:rsidR="00857CED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6DA0319" w14:textId="77777777" w:rsidR="00857CED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4B599F7" w14:textId="77777777" w:rsidR="00857CED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5E0884C" w14:textId="77777777" w:rsidR="00857CED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D9B748" w14:textId="77777777" w:rsidR="00857CED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ED" w:rsidRPr="00DF78E6" w14:paraId="13ECA7AF" w14:textId="77777777" w:rsidTr="006372AC">
        <w:tc>
          <w:tcPr>
            <w:tcW w:w="4123" w:type="dxa"/>
            <w:vMerge w:val="restart"/>
          </w:tcPr>
          <w:p w14:paraId="6E23AD03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84" w:type="dxa"/>
          </w:tcPr>
          <w:p w14:paraId="69B148FE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82" w:type="dxa"/>
          </w:tcPr>
          <w:p w14:paraId="514A30AF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263A7F72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14:paraId="2D37F209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64D10E5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8E01EC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857CED" w:rsidRPr="00DF78E6" w14:paraId="4BD42352" w14:textId="77777777" w:rsidTr="006372AC">
        <w:tc>
          <w:tcPr>
            <w:tcW w:w="4123" w:type="dxa"/>
            <w:vMerge/>
          </w:tcPr>
          <w:p w14:paraId="78E99C18" w14:textId="77777777" w:rsidR="00857CED" w:rsidRPr="00DF78E6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35163569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82" w:type="dxa"/>
          </w:tcPr>
          <w:p w14:paraId="300BDE2E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525746CD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14:paraId="79441A3C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4AF61FD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4EF9DC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857CED" w:rsidRPr="00DF78E6" w14:paraId="74070E0E" w14:textId="77777777" w:rsidTr="006372AC">
        <w:tc>
          <w:tcPr>
            <w:tcW w:w="4123" w:type="dxa"/>
          </w:tcPr>
          <w:p w14:paraId="245BD5AF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84" w:type="dxa"/>
          </w:tcPr>
          <w:p w14:paraId="72216CB1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2" w:type="dxa"/>
          </w:tcPr>
          <w:p w14:paraId="0753C581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14:paraId="33CC9B70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2,5</w:t>
            </w:r>
          </w:p>
        </w:tc>
        <w:tc>
          <w:tcPr>
            <w:tcW w:w="1918" w:type="dxa"/>
          </w:tcPr>
          <w:p w14:paraId="4B73ECA8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94AC21F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05F7FB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857CED" w:rsidRPr="00DF78E6" w14:paraId="6F8B1295" w14:textId="77777777" w:rsidTr="006372AC">
        <w:tc>
          <w:tcPr>
            <w:tcW w:w="4123" w:type="dxa"/>
            <w:vMerge w:val="restart"/>
          </w:tcPr>
          <w:p w14:paraId="4DB31FED" w14:textId="77777777" w:rsidR="00857CED" w:rsidRPr="00DF78E6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84" w:type="dxa"/>
          </w:tcPr>
          <w:p w14:paraId="6BDCB637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382" w:type="dxa"/>
          </w:tcPr>
          <w:p w14:paraId="0D474422" w14:textId="77777777" w:rsidR="00857CED" w:rsidRPr="00DF78E6" w:rsidRDefault="00857CED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020D926A" w14:textId="77777777" w:rsidR="00857CED" w:rsidRPr="00DF78E6" w:rsidRDefault="00857CED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14:paraId="5DB6999D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1300337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F82407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857CED" w:rsidRPr="00DF78E6" w14:paraId="7A119CE8" w14:textId="77777777" w:rsidTr="006372AC">
        <w:tc>
          <w:tcPr>
            <w:tcW w:w="4123" w:type="dxa"/>
            <w:vMerge/>
          </w:tcPr>
          <w:p w14:paraId="4554C980" w14:textId="77777777" w:rsidR="00857CED" w:rsidRPr="00DF78E6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60C31894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382" w:type="dxa"/>
          </w:tcPr>
          <w:p w14:paraId="3792C0E1" w14:textId="77777777" w:rsidR="00857CED" w:rsidRPr="00DF78E6" w:rsidRDefault="00857CED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13FE4CC9" w14:textId="77777777" w:rsidR="00857CED" w:rsidRPr="00DF78E6" w:rsidRDefault="00857CED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14:paraId="1DD474B7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A8E6512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C86684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857CED" w:rsidRPr="00DF78E6" w14:paraId="4CC7E67F" w14:textId="77777777" w:rsidTr="006372AC">
        <w:tc>
          <w:tcPr>
            <w:tcW w:w="4123" w:type="dxa"/>
            <w:vMerge/>
          </w:tcPr>
          <w:p w14:paraId="10BD7103" w14:textId="77777777" w:rsidR="00857CED" w:rsidRPr="00DF78E6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4EA535F6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382" w:type="dxa"/>
          </w:tcPr>
          <w:p w14:paraId="33140F36" w14:textId="77777777" w:rsidR="00857CED" w:rsidRPr="00DF78E6" w:rsidRDefault="00857CED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2398533A" w14:textId="77777777" w:rsidR="00857CED" w:rsidRPr="00DF78E6" w:rsidRDefault="00857CED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5BD8BEC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3ADAAE2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818B3F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857CED" w:rsidRPr="00DF78E6" w14:paraId="7CE844C3" w14:textId="77777777" w:rsidTr="006372AC">
        <w:tc>
          <w:tcPr>
            <w:tcW w:w="4123" w:type="dxa"/>
            <w:vMerge/>
          </w:tcPr>
          <w:p w14:paraId="2BE28495" w14:textId="77777777" w:rsidR="00857CED" w:rsidRPr="00DF78E6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2C0517EE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82" w:type="dxa"/>
          </w:tcPr>
          <w:p w14:paraId="5A73CA18" w14:textId="77777777" w:rsidR="00857CED" w:rsidRPr="00DF78E6" w:rsidRDefault="00857CED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</w:tcPr>
          <w:p w14:paraId="271CE33F" w14:textId="77777777" w:rsidR="00857CED" w:rsidRPr="00DF78E6" w:rsidRDefault="00857CED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918" w:type="dxa"/>
          </w:tcPr>
          <w:p w14:paraId="1A46AA47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3FF16B9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178224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857CED" w:rsidRPr="00DF78E6" w14:paraId="22F71825" w14:textId="77777777" w:rsidTr="006372AC">
        <w:tc>
          <w:tcPr>
            <w:tcW w:w="4123" w:type="dxa"/>
            <w:vMerge w:val="restart"/>
          </w:tcPr>
          <w:p w14:paraId="75A2FB0D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84" w:type="dxa"/>
          </w:tcPr>
          <w:p w14:paraId="088618A3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82" w:type="dxa"/>
          </w:tcPr>
          <w:p w14:paraId="1B6BE2E2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0,25</w:t>
            </w:r>
          </w:p>
        </w:tc>
        <w:tc>
          <w:tcPr>
            <w:tcW w:w="1368" w:type="dxa"/>
          </w:tcPr>
          <w:p w14:paraId="14EBBE63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1,75</w:t>
            </w:r>
          </w:p>
        </w:tc>
        <w:tc>
          <w:tcPr>
            <w:tcW w:w="1918" w:type="dxa"/>
          </w:tcPr>
          <w:p w14:paraId="32F39DFA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7005AA2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A1D862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857CED" w:rsidRPr="00DF78E6" w14:paraId="63F08C0A" w14:textId="77777777" w:rsidTr="006372AC">
        <w:tc>
          <w:tcPr>
            <w:tcW w:w="4123" w:type="dxa"/>
            <w:vMerge/>
          </w:tcPr>
          <w:p w14:paraId="7C6616AF" w14:textId="77777777" w:rsidR="00857CED" w:rsidRPr="00DF78E6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73813035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82" w:type="dxa"/>
          </w:tcPr>
          <w:p w14:paraId="3E234C2D" w14:textId="77777777" w:rsidR="00857CED" w:rsidRPr="00DF78E6" w:rsidRDefault="00857CED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68" w:type="dxa"/>
          </w:tcPr>
          <w:p w14:paraId="6B2E3BFA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0,75</w:t>
            </w:r>
          </w:p>
        </w:tc>
        <w:tc>
          <w:tcPr>
            <w:tcW w:w="1918" w:type="dxa"/>
          </w:tcPr>
          <w:p w14:paraId="67BFD9A8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60DFB57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70155E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857CED" w:rsidRPr="00DF78E6" w14:paraId="05AD2CE3" w14:textId="77777777" w:rsidTr="006372AC">
        <w:tc>
          <w:tcPr>
            <w:tcW w:w="4123" w:type="dxa"/>
            <w:vMerge w:val="restart"/>
          </w:tcPr>
          <w:p w14:paraId="1E39541F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084" w:type="dxa"/>
          </w:tcPr>
          <w:p w14:paraId="185CDFBD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82" w:type="dxa"/>
          </w:tcPr>
          <w:p w14:paraId="3E000B29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0,25</w:t>
            </w:r>
          </w:p>
        </w:tc>
        <w:tc>
          <w:tcPr>
            <w:tcW w:w="1368" w:type="dxa"/>
          </w:tcPr>
          <w:p w14:paraId="22B8F1E6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1,75</w:t>
            </w:r>
          </w:p>
        </w:tc>
        <w:tc>
          <w:tcPr>
            <w:tcW w:w="1918" w:type="dxa"/>
          </w:tcPr>
          <w:p w14:paraId="2C24BB67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83636C3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DF903B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857CED" w:rsidRPr="00DF78E6" w14:paraId="1283BCB6" w14:textId="77777777" w:rsidTr="006372AC">
        <w:tc>
          <w:tcPr>
            <w:tcW w:w="4123" w:type="dxa"/>
            <w:vMerge/>
          </w:tcPr>
          <w:p w14:paraId="5F9FA0E8" w14:textId="77777777" w:rsidR="00857CED" w:rsidRPr="00DF78E6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09ECD713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82" w:type="dxa"/>
          </w:tcPr>
          <w:p w14:paraId="5E03B1DE" w14:textId="77777777" w:rsidR="00857CED" w:rsidRPr="00DF78E6" w:rsidRDefault="00857CED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4ECB73CE" w14:textId="77777777" w:rsidR="00857CED" w:rsidRPr="00DF78E6" w:rsidRDefault="00857CED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14:paraId="6E267DB9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5B224E2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3DC38D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857CED" w:rsidRPr="00DF78E6" w14:paraId="2AF4637A" w14:textId="77777777" w:rsidTr="006372AC">
        <w:tc>
          <w:tcPr>
            <w:tcW w:w="4123" w:type="dxa"/>
            <w:vMerge/>
          </w:tcPr>
          <w:p w14:paraId="62EB4657" w14:textId="77777777" w:rsidR="00857CED" w:rsidRPr="00DF78E6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76F66898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82" w:type="dxa"/>
          </w:tcPr>
          <w:p w14:paraId="66178C1F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0,25</w:t>
            </w:r>
          </w:p>
        </w:tc>
        <w:tc>
          <w:tcPr>
            <w:tcW w:w="1368" w:type="dxa"/>
          </w:tcPr>
          <w:p w14:paraId="306779AC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1,75</w:t>
            </w:r>
          </w:p>
        </w:tc>
        <w:tc>
          <w:tcPr>
            <w:tcW w:w="1918" w:type="dxa"/>
          </w:tcPr>
          <w:p w14:paraId="0CB3915B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FDC09AD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6C25D7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857CED" w:rsidRPr="00DF78E6" w14:paraId="646C8E83" w14:textId="77777777" w:rsidTr="006372AC">
        <w:tc>
          <w:tcPr>
            <w:tcW w:w="4123" w:type="dxa"/>
            <w:vMerge/>
          </w:tcPr>
          <w:p w14:paraId="7C9905E6" w14:textId="77777777" w:rsidR="00857CED" w:rsidRPr="00DF78E6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15844CCE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82" w:type="dxa"/>
          </w:tcPr>
          <w:p w14:paraId="0F83453E" w14:textId="77777777" w:rsidR="00857CED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3A041D29" w14:textId="77777777" w:rsidR="00857CED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14:paraId="4ADF8C3B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D138135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50BCEC" w14:textId="77777777" w:rsidR="00857CED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857CED" w:rsidRPr="00DF78E6" w14:paraId="60734747" w14:textId="77777777" w:rsidTr="006372AC">
        <w:tc>
          <w:tcPr>
            <w:tcW w:w="4123" w:type="dxa"/>
          </w:tcPr>
          <w:p w14:paraId="33A41D45" w14:textId="77777777" w:rsidR="00857CED" w:rsidRPr="00DF78E6" w:rsidRDefault="00857CED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84" w:type="dxa"/>
          </w:tcPr>
          <w:p w14:paraId="3A03A633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382" w:type="dxa"/>
          </w:tcPr>
          <w:p w14:paraId="390BCCF7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4C302CA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14:paraId="184EB7CE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EEE2B10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6B465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857CED" w:rsidRPr="00DF78E6" w14:paraId="6BA3587E" w14:textId="77777777" w:rsidTr="006372AC">
        <w:tc>
          <w:tcPr>
            <w:tcW w:w="4123" w:type="dxa"/>
          </w:tcPr>
          <w:p w14:paraId="41825EA9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084" w:type="dxa"/>
          </w:tcPr>
          <w:p w14:paraId="41765A80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Труд(</w:t>
            </w:r>
            <w:proofErr w:type="gramEnd"/>
            <w:r w:rsidRPr="00DF78E6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82" w:type="dxa"/>
          </w:tcPr>
          <w:p w14:paraId="747AC9EC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5A15261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14:paraId="38E21F97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5E2C137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1B4141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857CED" w:rsidRPr="00DF78E6" w14:paraId="2CEF206F" w14:textId="77777777" w:rsidTr="006372AC">
        <w:tc>
          <w:tcPr>
            <w:tcW w:w="4123" w:type="dxa"/>
            <w:vMerge w:val="restart"/>
          </w:tcPr>
          <w:p w14:paraId="7486B99B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084" w:type="dxa"/>
          </w:tcPr>
          <w:p w14:paraId="6F8B556F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82" w:type="dxa"/>
          </w:tcPr>
          <w:p w14:paraId="4F597357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5AABFBA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14:paraId="728A045B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3D60355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4A997D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857CED" w:rsidRPr="00DF78E6" w14:paraId="059D44FA" w14:textId="77777777" w:rsidTr="006372AC">
        <w:tc>
          <w:tcPr>
            <w:tcW w:w="4123" w:type="dxa"/>
            <w:vMerge/>
          </w:tcPr>
          <w:p w14:paraId="6CBC1BDC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0785C973" w14:textId="77777777" w:rsidR="00857CED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82" w:type="dxa"/>
          </w:tcPr>
          <w:p w14:paraId="328E0470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D4D175B" w14:textId="77777777" w:rsidR="00857CED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14:paraId="6185A94A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FBC74AA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D49677" w14:textId="77777777" w:rsidR="00857CED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857CED" w:rsidRPr="00DF78E6" w14:paraId="4445E85A" w14:textId="77777777" w:rsidTr="006372AC">
        <w:tc>
          <w:tcPr>
            <w:tcW w:w="6207" w:type="dxa"/>
            <w:gridSpan w:val="2"/>
          </w:tcPr>
          <w:p w14:paraId="7D6BD3F4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82" w:type="dxa"/>
          </w:tcPr>
          <w:p w14:paraId="2CAF2D21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14:paraId="57631DA2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918" w:type="dxa"/>
          </w:tcPr>
          <w:p w14:paraId="1074B71B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8A145D2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008047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</w:tr>
      <w:tr w:rsidR="00857CED" w:rsidRPr="00DF78E6" w14:paraId="0A8F238A" w14:textId="77777777" w:rsidTr="006372AC">
        <w:tc>
          <w:tcPr>
            <w:tcW w:w="6207" w:type="dxa"/>
            <w:gridSpan w:val="2"/>
          </w:tcPr>
          <w:p w14:paraId="48EFA640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382" w:type="dxa"/>
          </w:tcPr>
          <w:p w14:paraId="2CC9D21F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14:paraId="558EC62D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155A129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D14828E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E14134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</w:tr>
      <w:tr w:rsidR="00857CED" w:rsidRPr="00DF78E6" w14:paraId="17185EF1" w14:textId="77777777" w:rsidTr="006372AC">
        <w:tc>
          <w:tcPr>
            <w:tcW w:w="6207" w:type="dxa"/>
            <w:gridSpan w:val="2"/>
          </w:tcPr>
          <w:p w14:paraId="305308BA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помощь в овладении базовым содержанием обучения</w:t>
            </w:r>
          </w:p>
        </w:tc>
        <w:tc>
          <w:tcPr>
            <w:tcW w:w="2382" w:type="dxa"/>
          </w:tcPr>
          <w:p w14:paraId="7C8285C2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14:paraId="36525A8A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0682BBD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762AFB4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FB4F26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857CED" w:rsidRPr="00DF78E6" w14:paraId="560E4ABE" w14:textId="77777777" w:rsidTr="006372AC">
        <w:tc>
          <w:tcPr>
            <w:tcW w:w="6207" w:type="dxa"/>
            <w:gridSpan w:val="2"/>
          </w:tcPr>
          <w:p w14:paraId="1CFEFA07" w14:textId="77777777" w:rsidR="00857CED" w:rsidRPr="00DF78E6" w:rsidRDefault="00857CED" w:rsidP="001176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Психокоррекционные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 по развитию эмоционально-личностной сферы и ее коррекции</w:t>
            </w:r>
          </w:p>
        </w:tc>
        <w:tc>
          <w:tcPr>
            <w:tcW w:w="2382" w:type="dxa"/>
          </w:tcPr>
          <w:p w14:paraId="7CCA940A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029E3800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AD70EED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764530B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D2BFA0" w14:textId="77777777" w:rsidR="00857CED" w:rsidRPr="00DF78E6" w:rsidRDefault="00857CED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</w:tbl>
    <w:p w14:paraId="45E399B9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9BA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9BB" w14:textId="77777777" w:rsidR="002B022C" w:rsidRDefault="002B022C" w:rsidP="002B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9B27" w14:textId="77777777" w:rsidR="002B022C" w:rsidRDefault="002B022C" w:rsidP="002B022C">
      <w:pPr>
        <w:rPr>
          <w:rFonts w:ascii="Times New Roman" w:hAnsi="Times New Roman" w:cs="Times New Roman"/>
          <w:sz w:val="24"/>
          <w:szCs w:val="24"/>
        </w:rPr>
      </w:pPr>
    </w:p>
    <w:p w14:paraId="45E39B28" w14:textId="77777777" w:rsidR="002B022C" w:rsidRDefault="002B022C" w:rsidP="002B022C">
      <w:pPr>
        <w:pStyle w:val="Default"/>
        <w:rPr>
          <w:color w:val="auto"/>
        </w:rPr>
      </w:pPr>
    </w:p>
    <w:p w14:paraId="45E39B29" w14:textId="77777777" w:rsidR="002B022C" w:rsidRDefault="002B022C" w:rsidP="002B022C">
      <w:pPr>
        <w:pStyle w:val="Default"/>
        <w:rPr>
          <w:color w:val="auto"/>
        </w:rPr>
      </w:pPr>
    </w:p>
    <w:p w14:paraId="45E39B2A" w14:textId="77777777" w:rsidR="002B022C" w:rsidRDefault="002B022C" w:rsidP="002B022C">
      <w:pPr>
        <w:pStyle w:val="Default"/>
        <w:rPr>
          <w:color w:val="auto"/>
        </w:rPr>
      </w:pPr>
    </w:p>
    <w:p w14:paraId="45E39B2B" w14:textId="77777777" w:rsidR="002B022C" w:rsidRDefault="002B022C" w:rsidP="002B022C">
      <w:pPr>
        <w:pStyle w:val="Default"/>
        <w:rPr>
          <w:color w:val="auto"/>
        </w:rPr>
      </w:pPr>
    </w:p>
    <w:p w14:paraId="45E39B2C" w14:textId="77777777" w:rsidR="002B022C" w:rsidRDefault="002B022C" w:rsidP="002B022C">
      <w:pPr>
        <w:pStyle w:val="Default"/>
        <w:rPr>
          <w:color w:val="auto"/>
        </w:rPr>
      </w:pPr>
    </w:p>
    <w:p w14:paraId="45E39B2D" w14:textId="77777777" w:rsidR="002B022C" w:rsidRDefault="002B022C" w:rsidP="002B022C">
      <w:pPr>
        <w:pStyle w:val="Default"/>
        <w:rPr>
          <w:color w:val="auto"/>
        </w:rPr>
      </w:pPr>
    </w:p>
    <w:p w14:paraId="45E39B2E" w14:textId="77777777" w:rsidR="002B022C" w:rsidRDefault="002B022C" w:rsidP="002B022C">
      <w:pPr>
        <w:pStyle w:val="Default"/>
        <w:rPr>
          <w:color w:val="auto"/>
        </w:rPr>
      </w:pPr>
    </w:p>
    <w:p w14:paraId="45E39B2F" w14:textId="77777777" w:rsidR="002B022C" w:rsidRDefault="002B022C" w:rsidP="002B022C">
      <w:pPr>
        <w:pStyle w:val="Default"/>
        <w:rPr>
          <w:color w:val="auto"/>
        </w:rPr>
      </w:pPr>
    </w:p>
    <w:p w14:paraId="45E39B30" w14:textId="77777777" w:rsidR="002B022C" w:rsidRDefault="002B022C" w:rsidP="002B022C">
      <w:pPr>
        <w:pStyle w:val="Default"/>
        <w:rPr>
          <w:color w:val="auto"/>
        </w:rPr>
      </w:pPr>
    </w:p>
    <w:p w14:paraId="45E39B31" w14:textId="77777777" w:rsidR="002B022C" w:rsidRDefault="002B022C" w:rsidP="002B022C">
      <w:pPr>
        <w:pStyle w:val="Default"/>
        <w:rPr>
          <w:color w:val="auto"/>
        </w:rPr>
      </w:pPr>
    </w:p>
    <w:p w14:paraId="45E39B32" w14:textId="77777777" w:rsidR="002B022C" w:rsidRDefault="002B022C" w:rsidP="002B022C">
      <w:pPr>
        <w:pStyle w:val="Default"/>
        <w:rPr>
          <w:color w:val="auto"/>
        </w:rPr>
      </w:pPr>
    </w:p>
    <w:p w14:paraId="45E39B33" w14:textId="77777777" w:rsidR="002B022C" w:rsidRDefault="002B022C" w:rsidP="002B022C">
      <w:pPr>
        <w:pStyle w:val="Default"/>
        <w:rPr>
          <w:color w:val="auto"/>
        </w:rPr>
      </w:pPr>
    </w:p>
    <w:p w14:paraId="45E39B34" w14:textId="77777777" w:rsidR="002B022C" w:rsidRDefault="002B022C" w:rsidP="002B022C">
      <w:pPr>
        <w:pStyle w:val="Default"/>
        <w:rPr>
          <w:color w:val="auto"/>
        </w:rPr>
      </w:pPr>
    </w:p>
    <w:p w14:paraId="45E39B35" w14:textId="77777777" w:rsidR="002B022C" w:rsidRDefault="002B022C" w:rsidP="002B022C">
      <w:pPr>
        <w:pStyle w:val="Default"/>
        <w:rPr>
          <w:color w:val="auto"/>
        </w:rPr>
      </w:pPr>
    </w:p>
    <w:p w14:paraId="45E39B36" w14:textId="77777777" w:rsidR="002B022C" w:rsidRDefault="002B022C" w:rsidP="002B022C">
      <w:pPr>
        <w:pStyle w:val="Default"/>
        <w:rPr>
          <w:color w:val="auto"/>
        </w:rPr>
      </w:pPr>
    </w:p>
    <w:p w14:paraId="45E39B37" w14:textId="77777777" w:rsidR="002B022C" w:rsidRDefault="002B022C" w:rsidP="002B022C">
      <w:pPr>
        <w:pStyle w:val="Default"/>
        <w:rPr>
          <w:color w:val="auto"/>
        </w:rPr>
      </w:pPr>
    </w:p>
    <w:p w14:paraId="45E39B38" w14:textId="77777777" w:rsidR="002B022C" w:rsidRDefault="002B022C" w:rsidP="002B022C">
      <w:pPr>
        <w:pStyle w:val="Default"/>
        <w:rPr>
          <w:color w:val="auto"/>
        </w:rPr>
      </w:pPr>
    </w:p>
    <w:p w14:paraId="45E39B39" w14:textId="77777777" w:rsidR="002B022C" w:rsidRDefault="002B022C" w:rsidP="002B022C">
      <w:pPr>
        <w:pStyle w:val="Default"/>
        <w:rPr>
          <w:color w:val="auto"/>
        </w:rPr>
      </w:pPr>
    </w:p>
    <w:p w14:paraId="45E39B3A" w14:textId="77777777" w:rsidR="002B022C" w:rsidRDefault="002B022C" w:rsidP="002B022C">
      <w:pPr>
        <w:pStyle w:val="Default"/>
        <w:rPr>
          <w:color w:val="auto"/>
        </w:rPr>
      </w:pPr>
    </w:p>
    <w:p w14:paraId="45E39B3B" w14:textId="77777777" w:rsidR="002B022C" w:rsidRDefault="002B022C" w:rsidP="002B022C">
      <w:pPr>
        <w:pStyle w:val="Default"/>
        <w:rPr>
          <w:color w:val="auto"/>
        </w:rPr>
      </w:pPr>
    </w:p>
    <w:p w14:paraId="45E39B3C" w14:textId="77777777" w:rsidR="002B022C" w:rsidRDefault="002B022C" w:rsidP="002B022C">
      <w:pPr>
        <w:pStyle w:val="Default"/>
        <w:rPr>
          <w:color w:val="auto"/>
        </w:rPr>
      </w:pPr>
    </w:p>
    <w:p w14:paraId="396993E9" w14:textId="77777777" w:rsidR="006372AC" w:rsidRDefault="006372AC" w:rsidP="002B022C">
      <w:pPr>
        <w:pStyle w:val="Default"/>
        <w:rPr>
          <w:color w:val="auto"/>
        </w:rPr>
      </w:pPr>
    </w:p>
    <w:p w14:paraId="437EB6EB" w14:textId="77777777" w:rsidR="006372AC" w:rsidRDefault="006372AC" w:rsidP="002B022C">
      <w:pPr>
        <w:pStyle w:val="Default"/>
        <w:rPr>
          <w:color w:val="auto"/>
        </w:rPr>
      </w:pPr>
    </w:p>
    <w:p w14:paraId="74814A0D" w14:textId="77777777" w:rsidR="006372AC" w:rsidRDefault="006372AC" w:rsidP="002B022C">
      <w:pPr>
        <w:pStyle w:val="Default"/>
        <w:rPr>
          <w:color w:val="auto"/>
        </w:rPr>
      </w:pPr>
    </w:p>
    <w:p w14:paraId="49C96431" w14:textId="77777777" w:rsidR="006372AC" w:rsidRDefault="006372AC" w:rsidP="002B022C">
      <w:pPr>
        <w:pStyle w:val="Default"/>
        <w:rPr>
          <w:color w:val="auto"/>
        </w:rPr>
      </w:pPr>
    </w:p>
    <w:p w14:paraId="45E39B3D" w14:textId="77777777" w:rsidR="002B022C" w:rsidRDefault="002B022C" w:rsidP="002B022C">
      <w:pPr>
        <w:pStyle w:val="Default"/>
        <w:rPr>
          <w:color w:val="auto"/>
        </w:rPr>
      </w:pPr>
    </w:p>
    <w:p w14:paraId="45E39B3E" w14:textId="77777777" w:rsidR="002B022C" w:rsidRDefault="002B022C" w:rsidP="002B022C">
      <w:pPr>
        <w:pStyle w:val="Default"/>
        <w:rPr>
          <w:color w:val="auto"/>
        </w:rPr>
      </w:pPr>
    </w:p>
    <w:p w14:paraId="45E39B3F" w14:textId="77777777" w:rsidR="002B022C" w:rsidRDefault="002B022C" w:rsidP="002B022C">
      <w:pPr>
        <w:pStyle w:val="Defaul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6372AC" w14:paraId="45E39B42" w14:textId="77777777" w:rsidTr="002B022C">
        <w:tc>
          <w:tcPr>
            <w:tcW w:w="0" w:type="auto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16"/>
              <w:gridCol w:w="2920"/>
              <w:gridCol w:w="1972"/>
              <w:gridCol w:w="2046"/>
              <w:gridCol w:w="1474"/>
              <w:gridCol w:w="1949"/>
              <w:gridCol w:w="857"/>
            </w:tblGrid>
            <w:tr w:rsidR="006372AC" w:rsidRPr="009F1B51" w14:paraId="62695810" w14:textId="77777777" w:rsidTr="004B161C">
              <w:tc>
                <w:tcPr>
                  <w:tcW w:w="0" w:type="auto"/>
                  <w:gridSpan w:val="7"/>
                </w:tcPr>
                <w:p w14:paraId="1203B9FB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b/>
                      <w:bCs/>
                      <w:sz w:val="26"/>
                      <w:szCs w:val="26"/>
                    </w:rPr>
                  </w:pPr>
                  <w:r w:rsidRPr="009F1B51">
                    <w:rPr>
                      <w:rFonts w:ascii="Times New Roman" w:eastAsia="SchoolBookSanPin" w:hAnsi="Times New Roman"/>
                      <w:b/>
                      <w:bCs/>
                      <w:sz w:val="26"/>
                      <w:szCs w:val="26"/>
                    </w:rPr>
                    <w:lastRenderedPageBreak/>
                    <w:t>Учебный план основного общего образования для 5-дневной учебной недели</w:t>
                  </w:r>
                </w:p>
                <w:p w14:paraId="3402970B" w14:textId="4B72653F" w:rsidR="006372AC" w:rsidRPr="009F1B51" w:rsidRDefault="006372AC" w:rsidP="006372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Для обучающихся по адаптированной общеобразовательной программе для детей с задержкой психического развития (домашнее обучение вариант 7.1 9 А класс)</w:t>
                  </w:r>
                </w:p>
              </w:tc>
            </w:tr>
            <w:tr w:rsidR="006372AC" w:rsidRPr="009F1B51" w14:paraId="7D8D9A46" w14:textId="77777777" w:rsidTr="004B161C">
              <w:tc>
                <w:tcPr>
                  <w:tcW w:w="0" w:type="auto"/>
                  <w:gridSpan w:val="2"/>
                  <w:vMerge w:val="restart"/>
                </w:tcPr>
                <w:p w14:paraId="7E643A32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bCs/>
                      <w:sz w:val="26"/>
                      <w:szCs w:val="26"/>
                    </w:rPr>
                    <w:t>Учебные предметы классы</w:t>
                  </w:r>
                </w:p>
              </w:tc>
              <w:tc>
                <w:tcPr>
                  <w:tcW w:w="0" w:type="auto"/>
                  <w:gridSpan w:val="5"/>
                </w:tcPr>
                <w:p w14:paraId="66198EF1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F1B51">
                    <w:rPr>
                      <w:rFonts w:ascii="Times New Roman" w:eastAsia="SchoolBookSanPin" w:hAnsi="Times New Roman"/>
                      <w:bCs/>
                      <w:sz w:val="26"/>
                      <w:szCs w:val="26"/>
                    </w:rPr>
                    <w:t>Количество часов в неделю</w:t>
                  </w:r>
                </w:p>
              </w:tc>
            </w:tr>
            <w:tr w:rsidR="006372AC" w:rsidRPr="009F1B51" w14:paraId="111BF79B" w14:textId="77777777" w:rsidTr="004B161C">
              <w:tc>
                <w:tcPr>
                  <w:tcW w:w="0" w:type="auto"/>
                  <w:gridSpan w:val="2"/>
                  <w:vMerge/>
                </w:tcPr>
                <w:p w14:paraId="3C6470C2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44689BB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6"/>
                      <w:szCs w:val="26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6"/>
                      <w:szCs w:val="26"/>
                    </w:rPr>
                    <w:t>Индивидуально с педагогом</w:t>
                  </w:r>
                </w:p>
              </w:tc>
              <w:tc>
                <w:tcPr>
                  <w:tcW w:w="0" w:type="auto"/>
                </w:tcPr>
                <w:p w14:paraId="511EC12B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bCs/>
                      <w:sz w:val="26"/>
                      <w:szCs w:val="26"/>
                    </w:rPr>
                  </w:pPr>
                  <w:r w:rsidRPr="009F1B51">
                    <w:rPr>
                      <w:rFonts w:ascii="Times New Roman" w:eastAsia="SchoolBookSanPin" w:hAnsi="Times New Roman"/>
                      <w:bCs/>
                      <w:sz w:val="26"/>
                      <w:szCs w:val="26"/>
                    </w:rPr>
                    <w:t xml:space="preserve">Самоподготовка </w:t>
                  </w:r>
                </w:p>
              </w:tc>
              <w:tc>
                <w:tcPr>
                  <w:tcW w:w="0" w:type="auto"/>
                </w:tcPr>
                <w:p w14:paraId="23E580BD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6"/>
                      <w:szCs w:val="26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6"/>
                      <w:szCs w:val="26"/>
                    </w:rPr>
                    <w:t>Посещение предметов в школе</w:t>
                  </w:r>
                </w:p>
              </w:tc>
              <w:tc>
                <w:tcPr>
                  <w:tcW w:w="0" w:type="auto"/>
                </w:tcPr>
                <w:p w14:paraId="36889EA3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bCs/>
                      <w:sz w:val="26"/>
                      <w:szCs w:val="26"/>
                    </w:rPr>
                  </w:pPr>
                  <w:r w:rsidRPr="009F1B51">
                    <w:rPr>
                      <w:rFonts w:ascii="Times New Roman" w:eastAsia="SchoolBookSanPin" w:hAnsi="Times New Roman"/>
                      <w:bCs/>
                      <w:sz w:val="26"/>
                      <w:szCs w:val="26"/>
                    </w:rPr>
                    <w:t>Дистанционное обучение</w:t>
                  </w:r>
                </w:p>
              </w:tc>
              <w:tc>
                <w:tcPr>
                  <w:tcW w:w="0" w:type="auto"/>
                </w:tcPr>
                <w:p w14:paraId="323AB419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6"/>
                      <w:szCs w:val="26"/>
                    </w:rPr>
                  </w:pPr>
                  <w:r w:rsidRPr="009F1B51">
                    <w:rPr>
                      <w:rFonts w:ascii="Times New Roman" w:eastAsia="SchoolBookSanPin" w:hAnsi="Times New Roman"/>
                      <w:bCs/>
                      <w:sz w:val="26"/>
                      <w:szCs w:val="26"/>
                    </w:rPr>
                    <w:t>Всего</w:t>
                  </w:r>
                </w:p>
              </w:tc>
            </w:tr>
            <w:tr w:rsidR="006372AC" w:rsidRPr="009F1B51" w14:paraId="623179F6" w14:textId="77777777" w:rsidTr="004B161C">
              <w:tc>
                <w:tcPr>
                  <w:tcW w:w="0" w:type="auto"/>
                  <w:gridSpan w:val="2"/>
                </w:tcPr>
                <w:p w14:paraId="78F6A496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Обязательная часть</w:t>
                  </w:r>
                </w:p>
              </w:tc>
              <w:tc>
                <w:tcPr>
                  <w:tcW w:w="0" w:type="auto"/>
                </w:tcPr>
                <w:p w14:paraId="2914FFEF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25AB4DF7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7DAC3EA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E9AB0E9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F81D0BB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2AC" w:rsidRPr="009F1B51" w14:paraId="77B0E173" w14:textId="77777777" w:rsidTr="004B161C">
              <w:tc>
                <w:tcPr>
                  <w:tcW w:w="2943" w:type="dxa"/>
                  <w:vMerge w:val="restart"/>
                </w:tcPr>
                <w:p w14:paraId="1F20BF17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Русский язык и литература</w:t>
                  </w:r>
                </w:p>
              </w:tc>
              <w:tc>
                <w:tcPr>
                  <w:tcW w:w="2766" w:type="dxa"/>
                </w:tcPr>
                <w:p w14:paraId="464F9E56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0" w:type="auto"/>
                </w:tcPr>
                <w:p w14:paraId="777A1FEE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2327F3BC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4EBE39F4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2C22A7E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DE51059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372AC" w:rsidRPr="009F1B51" w14:paraId="6B07D6DB" w14:textId="77777777" w:rsidTr="004B161C">
              <w:tc>
                <w:tcPr>
                  <w:tcW w:w="2943" w:type="dxa"/>
                  <w:vMerge/>
                </w:tcPr>
                <w:p w14:paraId="57C5DEAE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6" w:type="dxa"/>
                </w:tcPr>
                <w:p w14:paraId="5CFC943F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0" w:type="auto"/>
                </w:tcPr>
                <w:p w14:paraId="60D02953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CCE3955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E7A4618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3E00D37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567D29E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372AC" w:rsidRPr="009F1B51" w14:paraId="1601E6C8" w14:textId="77777777" w:rsidTr="004B161C">
              <w:tc>
                <w:tcPr>
                  <w:tcW w:w="2943" w:type="dxa"/>
                </w:tcPr>
                <w:p w14:paraId="26CA7922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Иностранные языки</w:t>
                  </w:r>
                </w:p>
              </w:tc>
              <w:tc>
                <w:tcPr>
                  <w:tcW w:w="2766" w:type="dxa"/>
                </w:tcPr>
                <w:p w14:paraId="4095E4A5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0" w:type="auto"/>
                </w:tcPr>
                <w:p w14:paraId="517158DE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46B2F11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1EF960AA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FFE2A27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4A4168D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372AC" w:rsidRPr="009F1B51" w14:paraId="3D72E0D1" w14:textId="77777777" w:rsidTr="004B161C">
              <w:tc>
                <w:tcPr>
                  <w:tcW w:w="2943" w:type="dxa"/>
                  <w:vMerge w:val="restart"/>
                </w:tcPr>
                <w:p w14:paraId="61FF4C0A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и информатика</w:t>
                  </w:r>
                </w:p>
              </w:tc>
              <w:tc>
                <w:tcPr>
                  <w:tcW w:w="2766" w:type="dxa"/>
                </w:tcPr>
                <w:p w14:paraId="1A14FD1E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0" w:type="auto"/>
                </w:tcPr>
                <w:p w14:paraId="323F2770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3BD8CEBA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77F83A6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41EA351F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104BA7B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372AC" w:rsidRPr="009F1B51" w14:paraId="751EEC9E" w14:textId="77777777" w:rsidTr="004B161C">
              <w:tc>
                <w:tcPr>
                  <w:tcW w:w="2943" w:type="dxa"/>
                  <w:vMerge/>
                </w:tcPr>
                <w:p w14:paraId="7B278D7C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6" w:type="dxa"/>
                </w:tcPr>
                <w:p w14:paraId="376BCCE7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0" w:type="auto"/>
                </w:tcPr>
                <w:p w14:paraId="3DA08153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18E2AF6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6130917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3509C82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691094F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372AC" w:rsidRPr="009F1B51" w14:paraId="708F8E6C" w14:textId="77777777" w:rsidTr="004B161C">
              <w:tc>
                <w:tcPr>
                  <w:tcW w:w="2943" w:type="dxa"/>
                  <w:vMerge/>
                </w:tcPr>
                <w:p w14:paraId="3E687032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6" w:type="dxa"/>
                </w:tcPr>
                <w:p w14:paraId="47A4FF50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Вероятность и статистика</w:t>
                  </w:r>
                </w:p>
              </w:tc>
              <w:tc>
                <w:tcPr>
                  <w:tcW w:w="0" w:type="auto"/>
                </w:tcPr>
                <w:p w14:paraId="1FE36F0A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3279757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0E5D419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C06A7B7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65CC8C9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372AC" w:rsidRPr="009F1B51" w14:paraId="129C0CCC" w14:textId="77777777" w:rsidTr="004B161C">
              <w:tc>
                <w:tcPr>
                  <w:tcW w:w="2943" w:type="dxa"/>
                  <w:vMerge/>
                </w:tcPr>
                <w:p w14:paraId="4E57C968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6" w:type="dxa"/>
                </w:tcPr>
                <w:p w14:paraId="18D68482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0" w:type="auto"/>
                </w:tcPr>
                <w:p w14:paraId="78A62E03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1A403189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BB925C5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8EAB79A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F928242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372AC" w:rsidRPr="009F1B51" w14:paraId="577E4E42" w14:textId="77777777" w:rsidTr="004B161C">
              <w:tc>
                <w:tcPr>
                  <w:tcW w:w="2943" w:type="dxa"/>
                  <w:vMerge w:val="restart"/>
                </w:tcPr>
                <w:p w14:paraId="07A3BA64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Общественно-научные предметы</w:t>
                  </w:r>
                </w:p>
              </w:tc>
              <w:tc>
                <w:tcPr>
                  <w:tcW w:w="2766" w:type="dxa"/>
                </w:tcPr>
                <w:p w14:paraId="2F323E5C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0" w:type="auto"/>
                </w:tcPr>
                <w:p w14:paraId="358F1375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CEA46A5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0" w:type="auto"/>
                </w:tcPr>
                <w:p w14:paraId="52A50B4C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0AF36E8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CDA2304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2,5</w:t>
                  </w:r>
                </w:p>
              </w:tc>
            </w:tr>
            <w:tr w:rsidR="006372AC" w:rsidRPr="009F1B51" w14:paraId="310508FE" w14:textId="77777777" w:rsidTr="004B161C">
              <w:tc>
                <w:tcPr>
                  <w:tcW w:w="2943" w:type="dxa"/>
                  <w:vMerge/>
                </w:tcPr>
                <w:p w14:paraId="238D12EB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6" w:type="dxa"/>
                </w:tcPr>
                <w:p w14:paraId="761B8C26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0" w:type="auto"/>
                </w:tcPr>
                <w:p w14:paraId="19DC7249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0" w:type="auto"/>
                </w:tcPr>
                <w:p w14:paraId="39192453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0,75</w:t>
                  </w:r>
                </w:p>
              </w:tc>
              <w:tc>
                <w:tcPr>
                  <w:tcW w:w="0" w:type="auto"/>
                </w:tcPr>
                <w:p w14:paraId="14935AC6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40E1081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A9C1601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372AC" w:rsidRPr="009F1B51" w14:paraId="219CFFB8" w14:textId="77777777" w:rsidTr="004B161C">
              <w:tc>
                <w:tcPr>
                  <w:tcW w:w="2943" w:type="dxa"/>
                  <w:vMerge w:val="restart"/>
                </w:tcPr>
                <w:p w14:paraId="2936CFF1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6D417F5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Естественнонаучные предметы</w:t>
                  </w:r>
                </w:p>
              </w:tc>
              <w:tc>
                <w:tcPr>
                  <w:tcW w:w="2766" w:type="dxa"/>
                </w:tcPr>
                <w:p w14:paraId="01A7EFD1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0" w:type="auto"/>
                </w:tcPr>
                <w:p w14:paraId="22A7E84A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0" w:type="auto"/>
                </w:tcPr>
                <w:p w14:paraId="1E871DAD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1,75</w:t>
                  </w:r>
                </w:p>
              </w:tc>
              <w:tc>
                <w:tcPr>
                  <w:tcW w:w="0" w:type="auto"/>
                </w:tcPr>
                <w:p w14:paraId="408A3D11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25594C0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8384431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372AC" w:rsidRPr="009F1B51" w14:paraId="0ABDDE5D" w14:textId="77777777" w:rsidTr="004B161C">
              <w:tc>
                <w:tcPr>
                  <w:tcW w:w="2943" w:type="dxa"/>
                  <w:vMerge/>
                </w:tcPr>
                <w:p w14:paraId="1F0AE952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6" w:type="dxa"/>
                </w:tcPr>
                <w:p w14:paraId="00A5C077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0" w:type="auto"/>
                </w:tcPr>
                <w:p w14:paraId="71D54841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1E41DA35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F5CD42E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744DA02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76C246A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372AC" w:rsidRPr="009F1B51" w14:paraId="0E5928B9" w14:textId="77777777" w:rsidTr="004B161C">
              <w:tc>
                <w:tcPr>
                  <w:tcW w:w="2943" w:type="dxa"/>
                  <w:vMerge/>
                </w:tcPr>
                <w:p w14:paraId="31083FF9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6" w:type="dxa"/>
                </w:tcPr>
                <w:p w14:paraId="248AF10D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0" w:type="auto"/>
                </w:tcPr>
                <w:p w14:paraId="014E3F0B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0" w:type="auto"/>
                </w:tcPr>
                <w:p w14:paraId="31D528C4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0,75</w:t>
                  </w:r>
                </w:p>
              </w:tc>
              <w:tc>
                <w:tcPr>
                  <w:tcW w:w="0" w:type="auto"/>
                </w:tcPr>
                <w:p w14:paraId="5989C1A4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14D69F23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8A3C8C0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372AC" w:rsidRPr="009F1B51" w14:paraId="1C223178" w14:textId="77777777" w:rsidTr="004B161C">
              <w:tc>
                <w:tcPr>
                  <w:tcW w:w="2943" w:type="dxa"/>
                  <w:vMerge/>
                </w:tcPr>
                <w:p w14:paraId="0D7BF2D0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6" w:type="dxa"/>
                </w:tcPr>
                <w:p w14:paraId="671ED27A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0" w:type="auto"/>
                </w:tcPr>
                <w:p w14:paraId="247D8603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0" w:type="auto"/>
                </w:tcPr>
                <w:p w14:paraId="7E8AE5F2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0,75</w:t>
                  </w:r>
                </w:p>
              </w:tc>
              <w:tc>
                <w:tcPr>
                  <w:tcW w:w="0" w:type="auto"/>
                </w:tcPr>
                <w:p w14:paraId="31A47258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CC37682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1A61937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372AC" w:rsidRPr="009F1B51" w14:paraId="5EDBCBF5" w14:textId="77777777" w:rsidTr="004B161C">
              <w:tc>
                <w:tcPr>
                  <w:tcW w:w="2943" w:type="dxa"/>
                  <w:vMerge/>
                </w:tcPr>
                <w:p w14:paraId="66D07DF1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6" w:type="dxa"/>
                </w:tcPr>
                <w:p w14:paraId="677C6CFA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2B6D9846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26778D06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369DF9E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FB49255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D5E89DD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</w:tr>
            <w:tr w:rsidR="006372AC" w:rsidRPr="009F1B51" w14:paraId="40D91E71" w14:textId="77777777" w:rsidTr="004B161C">
              <w:tc>
                <w:tcPr>
                  <w:tcW w:w="2943" w:type="dxa"/>
                </w:tcPr>
                <w:p w14:paraId="312C6CC4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2766" w:type="dxa"/>
                </w:tcPr>
                <w:p w14:paraId="10557139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0" w:type="auto"/>
                </w:tcPr>
                <w:p w14:paraId="38E55F44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2847916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3F262279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50561DC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2A880FF6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372AC" w:rsidRPr="009F1B51" w14:paraId="5DC0ED4C" w14:textId="77777777" w:rsidTr="004B161C">
              <w:tc>
                <w:tcPr>
                  <w:tcW w:w="2943" w:type="dxa"/>
                  <w:vMerge w:val="restart"/>
                </w:tcPr>
                <w:p w14:paraId="6471B93A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 и основы безопасности жизнедеятельности</w:t>
                  </w:r>
                </w:p>
              </w:tc>
              <w:tc>
                <w:tcPr>
                  <w:tcW w:w="2766" w:type="dxa"/>
                </w:tcPr>
                <w:p w14:paraId="79DBE0A6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</w:tcPr>
                <w:p w14:paraId="034646CE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A17021C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FB8CBA3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F68E012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568BA53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372AC" w:rsidRPr="009F1B51" w14:paraId="5DB5A1D5" w14:textId="77777777" w:rsidTr="004B161C">
              <w:tc>
                <w:tcPr>
                  <w:tcW w:w="2943" w:type="dxa"/>
                  <w:vMerge/>
                </w:tcPr>
                <w:p w14:paraId="4D5C7312" w14:textId="77777777" w:rsidR="006372AC" w:rsidRPr="009F1B51" w:rsidRDefault="006372AC" w:rsidP="006372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6" w:type="dxa"/>
                </w:tcPr>
                <w:p w14:paraId="6EB75A0B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</w:tcPr>
                <w:p w14:paraId="0B065667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D2D7162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2363666A" w14:textId="77777777" w:rsidR="006372AC" w:rsidRPr="009F1B51" w:rsidRDefault="006372AC" w:rsidP="006372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375CB19F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A16F4AE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372AC" w:rsidRPr="009F1B51" w14:paraId="4776DF7F" w14:textId="77777777" w:rsidTr="004B161C">
              <w:tc>
                <w:tcPr>
                  <w:tcW w:w="0" w:type="auto"/>
                  <w:gridSpan w:val="2"/>
                </w:tcPr>
                <w:p w14:paraId="1C0E5481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</w:tcPr>
                <w:p w14:paraId="6CCC9075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14:paraId="7ECED029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15,5</w:t>
                  </w:r>
                </w:p>
              </w:tc>
              <w:tc>
                <w:tcPr>
                  <w:tcW w:w="0" w:type="auto"/>
                </w:tcPr>
                <w:p w14:paraId="5F14B83E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38ED0C66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90171C7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32,5</w:t>
                  </w:r>
                </w:p>
              </w:tc>
            </w:tr>
            <w:tr w:rsidR="006372AC" w:rsidRPr="009F1B51" w14:paraId="7A89C42E" w14:textId="77777777" w:rsidTr="004B161C">
              <w:tc>
                <w:tcPr>
                  <w:tcW w:w="0" w:type="auto"/>
                  <w:gridSpan w:val="2"/>
                </w:tcPr>
                <w:p w14:paraId="3668DCE2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Учебные недели</w:t>
                  </w:r>
                </w:p>
              </w:tc>
              <w:tc>
                <w:tcPr>
                  <w:tcW w:w="0" w:type="auto"/>
                </w:tcPr>
                <w:p w14:paraId="6FEEAA75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20E3AF9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6F92EA8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7FD8D3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3ADB872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6372AC" w:rsidRPr="009F1B51" w14:paraId="0FEB4E33" w14:textId="77777777" w:rsidTr="004B161C">
              <w:tc>
                <w:tcPr>
                  <w:tcW w:w="0" w:type="auto"/>
                  <w:gridSpan w:val="2"/>
                </w:tcPr>
                <w:p w14:paraId="12380B0E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0" w:type="auto"/>
                </w:tcPr>
                <w:p w14:paraId="0B0CD2C2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5FE1893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16672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0C3C8E1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1FE32B0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1105</w:t>
                  </w:r>
                </w:p>
              </w:tc>
            </w:tr>
            <w:tr w:rsidR="006372AC" w:rsidRPr="009F1B51" w14:paraId="6F897827" w14:textId="77777777" w:rsidTr="004B161C">
              <w:tc>
                <w:tcPr>
                  <w:tcW w:w="0" w:type="auto"/>
                  <w:gridSpan w:val="2"/>
                </w:tcPr>
                <w:p w14:paraId="5123C036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Коррекционно-развивающая область</w:t>
                  </w:r>
                </w:p>
              </w:tc>
              <w:tc>
                <w:tcPr>
                  <w:tcW w:w="0" w:type="auto"/>
                </w:tcPr>
                <w:p w14:paraId="6391C59C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A56E463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22848754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5148616E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0CE907A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372AC" w:rsidRPr="009F1B51" w14:paraId="03EA2B53" w14:textId="77777777" w:rsidTr="004B161C">
              <w:tc>
                <w:tcPr>
                  <w:tcW w:w="0" w:type="auto"/>
                  <w:gridSpan w:val="2"/>
                </w:tcPr>
                <w:p w14:paraId="07D35639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Коррекционная помощь в овладении базовым содержанием обучения</w:t>
                  </w:r>
                </w:p>
              </w:tc>
              <w:tc>
                <w:tcPr>
                  <w:tcW w:w="0" w:type="auto"/>
                </w:tcPr>
                <w:p w14:paraId="519F8B78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0B64E5C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CE92279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36DC49F5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C0E1937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372AC" w:rsidRPr="009F1B51" w14:paraId="1DC1262C" w14:textId="77777777" w:rsidTr="004B161C">
              <w:tc>
                <w:tcPr>
                  <w:tcW w:w="0" w:type="auto"/>
                  <w:gridSpan w:val="2"/>
                </w:tcPr>
                <w:p w14:paraId="498CC88C" w14:textId="77777777" w:rsidR="006372AC" w:rsidRPr="009F1B51" w:rsidRDefault="006372AC" w:rsidP="006372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>Психокоррекционные</w:t>
                  </w:r>
                  <w:proofErr w:type="spellEnd"/>
                  <w:r w:rsidRPr="009F1B51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занятия по развитию эмоционально-личностной сферы и ее коррекции</w:t>
                  </w:r>
                </w:p>
              </w:tc>
              <w:tc>
                <w:tcPr>
                  <w:tcW w:w="0" w:type="auto"/>
                </w:tcPr>
                <w:p w14:paraId="38F681F2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3E3E7A5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93A90C4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6D0714B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59705AA" w14:textId="77777777" w:rsidR="006372AC" w:rsidRPr="009F1B51" w:rsidRDefault="006372AC" w:rsidP="006372AC">
                  <w:pPr>
                    <w:jc w:val="center"/>
                    <w:rPr>
                      <w:rFonts w:ascii="Times New Roman" w:eastAsia="SchoolBookSanPin" w:hAnsi="Times New Roman"/>
                      <w:sz w:val="24"/>
                      <w:szCs w:val="24"/>
                    </w:rPr>
                  </w:pPr>
                  <w:r w:rsidRPr="009F1B51">
                    <w:rPr>
                      <w:rFonts w:ascii="Times New Roman" w:eastAsia="SchoolBookSanPi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45E39B41" w14:textId="2863A6D3" w:rsidR="006372AC" w:rsidRPr="00A90354" w:rsidRDefault="006372AC" w:rsidP="00637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D85882" w14:textId="77777777" w:rsidR="006372AC" w:rsidRDefault="006372AC" w:rsidP="002B022C">
      <w:pPr>
        <w:pStyle w:val="Default"/>
        <w:rPr>
          <w:color w:val="auto"/>
        </w:rPr>
      </w:pPr>
    </w:p>
    <w:p w14:paraId="45E39CBA" w14:textId="77777777" w:rsidR="002B022C" w:rsidRDefault="002B022C" w:rsidP="002B022C">
      <w:pPr>
        <w:pStyle w:val="Default"/>
        <w:rPr>
          <w:color w:val="auto"/>
        </w:rPr>
      </w:pPr>
    </w:p>
    <w:p w14:paraId="45E39D6D" w14:textId="77777777" w:rsidR="002B022C" w:rsidRDefault="002B022C" w:rsidP="002B022C">
      <w:pPr>
        <w:pStyle w:val="Defaul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6"/>
        <w:gridCol w:w="2596"/>
        <w:gridCol w:w="2278"/>
        <w:gridCol w:w="1706"/>
        <w:gridCol w:w="1726"/>
        <w:gridCol w:w="2274"/>
        <w:gridCol w:w="1014"/>
      </w:tblGrid>
      <w:tr w:rsidR="006372AC" w14:paraId="4D44BCE5" w14:textId="77777777" w:rsidTr="001176F6">
        <w:tc>
          <w:tcPr>
            <w:tcW w:w="0" w:type="auto"/>
            <w:gridSpan w:val="7"/>
          </w:tcPr>
          <w:p w14:paraId="30BECD3E" w14:textId="77777777" w:rsidR="006372AC" w:rsidRPr="00562A4B" w:rsidRDefault="006372AC" w:rsidP="001176F6">
            <w:pPr>
              <w:jc w:val="center"/>
              <w:rPr>
                <w:rFonts w:ascii="Times New Roman" w:eastAsia="SchoolBookSanPin" w:hAnsi="Times New Roman"/>
                <w:b/>
                <w:bCs/>
                <w:sz w:val="26"/>
                <w:szCs w:val="26"/>
              </w:rPr>
            </w:pPr>
            <w:r w:rsidRPr="00562A4B">
              <w:rPr>
                <w:rFonts w:ascii="Times New Roman" w:eastAsia="SchoolBookSanPin" w:hAnsi="Times New Roman"/>
                <w:b/>
                <w:bCs/>
                <w:sz w:val="26"/>
                <w:szCs w:val="26"/>
              </w:rPr>
              <w:t>Учебный план основного общего образования для 5-дневной учебной недели</w:t>
            </w:r>
          </w:p>
          <w:p w14:paraId="22D48024" w14:textId="1BD869D1" w:rsidR="006372AC" w:rsidRPr="00A90354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обучающихся по адаптированной общеобразовательной программе для детей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нарушениями опорно-двигательного аппарата (домашнее обучение</w:t>
            </w:r>
            <w:r w:rsidRPr="0093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вариант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 8В класс</w:t>
            </w:r>
            <w:r w:rsidRPr="0093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372AC" w:rsidRPr="00CA4934" w14:paraId="145118B8" w14:textId="77777777" w:rsidTr="001176F6">
        <w:tc>
          <w:tcPr>
            <w:tcW w:w="5656" w:type="dxa"/>
            <w:gridSpan w:val="2"/>
            <w:vMerge w:val="restart"/>
          </w:tcPr>
          <w:p w14:paraId="610F7288" w14:textId="77777777" w:rsidR="006372AC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Учебные предметы классы</w:t>
            </w:r>
          </w:p>
        </w:tc>
        <w:tc>
          <w:tcPr>
            <w:tcW w:w="9130" w:type="dxa"/>
            <w:gridSpan w:val="5"/>
          </w:tcPr>
          <w:p w14:paraId="28A9C757" w14:textId="77777777" w:rsidR="006372AC" w:rsidRPr="00CA4934" w:rsidRDefault="006372AC" w:rsidP="00117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4934">
              <w:rPr>
                <w:rFonts w:ascii="Times New Roman" w:eastAsia="SchoolBookSanPin" w:hAnsi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6372AC" w:rsidRPr="00CA4934" w14:paraId="0EAED8C1" w14:textId="77777777" w:rsidTr="001176F6">
        <w:tc>
          <w:tcPr>
            <w:tcW w:w="5656" w:type="dxa"/>
            <w:gridSpan w:val="2"/>
            <w:vMerge/>
          </w:tcPr>
          <w:p w14:paraId="062E0298" w14:textId="77777777" w:rsidR="006372AC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2E263A17" w14:textId="77777777" w:rsidR="006372AC" w:rsidRPr="00A90354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90354">
              <w:rPr>
                <w:rFonts w:ascii="Times New Roman" w:eastAsia="SchoolBookSanPin" w:hAnsi="Times New Roman"/>
                <w:sz w:val="24"/>
                <w:szCs w:val="24"/>
              </w:rPr>
              <w:t>Индивидуально с педагогом</w:t>
            </w:r>
          </w:p>
        </w:tc>
        <w:tc>
          <w:tcPr>
            <w:tcW w:w="1729" w:type="dxa"/>
          </w:tcPr>
          <w:p w14:paraId="0B8F5907" w14:textId="77777777" w:rsidR="006372AC" w:rsidRPr="00A90354" w:rsidRDefault="006372AC" w:rsidP="001176F6">
            <w:pPr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A90354">
              <w:rPr>
                <w:rFonts w:ascii="Times New Roman" w:eastAsia="SchoolBookSanPin" w:hAnsi="Times New Roman"/>
                <w:bCs/>
                <w:sz w:val="24"/>
                <w:szCs w:val="24"/>
              </w:rPr>
              <w:t>Само</w:t>
            </w:r>
          </w:p>
          <w:p w14:paraId="15571EC3" w14:textId="77777777" w:rsidR="006372AC" w:rsidRPr="00A90354" w:rsidRDefault="006372AC" w:rsidP="001176F6">
            <w:pPr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A90354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подготовка </w:t>
            </w:r>
          </w:p>
        </w:tc>
        <w:tc>
          <w:tcPr>
            <w:tcW w:w="1757" w:type="dxa"/>
          </w:tcPr>
          <w:p w14:paraId="4A43E1AD" w14:textId="77777777" w:rsidR="006372AC" w:rsidRPr="00A90354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90354">
              <w:rPr>
                <w:rFonts w:ascii="Times New Roman" w:eastAsia="SchoolBookSanPin" w:hAnsi="Times New Roman"/>
                <w:sz w:val="24"/>
                <w:szCs w:val="24"/>
              </w:rPr>
              <w:t>Посещение предметов в школе</w:t>
            </w:r>
          </w:p>
        </w:tc>
        <w:tc>
          <w:tcPr>
            <w:tcW w:w="2315" w:type="dxa"/>
          </w:tcPr>
          <w:p w14:paraId="29358496" w14:textId="77777777" w:rsidR="006372AC" w:rsidRPr="00A90354" w:rsidRDefault="006372AC" w:rsidP="001176F6">
            <w:pPr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A90354">
              <w:rPr>
                <w:rFonts w:ascii="Times New Roman" w:eastAsia="SchoolBookSanPin" w:hAnsi="Times New Roman"/>
                <w:bCs/>
                <w:sz w:val="24"/>
                <w:szCs w:val="24"/>
              </w:rPr>
              <w:t>Дистанционное обучение</w:t>
            </w:r>
          </w:p>
        </w:tc>
        <w:tc>
          <w:tcPr>
            <w:tcW w:w="0" w:type="auto"/>
          </w:tcPr>
          <w:p w14:paraId="052C4710" w14:textId="77777777" w:rsidR="006372AC" w:rsidRPr="00A90354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90354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6372AC" w14:paraId="5E4DB751" w14:textId="77777777" w:rsidTr="001176F6">
        <w:tc>
          <w:tcPr>
            <w:tcW w:w="5656" w:type="dxa"/>
            <w:gridSpan w:val="2"/>
          </w:tcPr>
          <w:p w14:paraId="64BE1078" w14:textId="77777777" w:rsidR="006372AC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296" w:type="dxa"/>
          </w:tcPr>
          <w:p w14:paraId="6A8AB9D0" w14:textId="77777777" w:rsidR="006372AC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70741D1" w14:textId="77777777" w:rsidR="006372AC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C74E64A" w14:textId="77777777" w:rsidR="006372AC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4BB365EC" w14:textId="77777777" w:rsidR="006372AC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59DBB0" w14:textId="77777777" w:rsidR="006372AC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DF78E6" w14:paraId="17FFCAC3" w14:textId="77777777" w:rsidTr="001176F6">
        <w:tc>
          <w:tcPr>
            <w:tcW w:w="3027" w:type="dxa"/>
            <w:vMerge w:val="restart"/>
          </w:tcPr>
          <w:p w14:paraId="667E8A19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29" w:type="dxa"/>
          </w:tcPr>
          <w:p w14:paraId="1F84BB99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6" w:type="dxa"/>
          </w:tcPr>
          <w:p w14:paraId="421DA03E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05994531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64001408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720D6FB0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82ABA7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6372AC" w:rsidRPr="00DF78E6" w14:paraId="1BA683B7" w14:textId="77777777" w:rsidTr="001176F6">
        <w:tc>
          <w:tcPr>
            <w:tcW w:w="3027" w:type="dxa"/>
            <w:vMerge/>
          </w:tcPr>
          <w:p w14:paraId="4B124AF2" w14:textId="77777777" w:rsidR="006372AC" w:rsidRPr="00DF78E6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17D1F0EC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6" w:type="dxa"/>
          </w:tcPr>
          <w:p w14:paraId="6C143A64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5F10F20E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2822FA4C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60E90F12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F42118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6372AC" w:rsidRPr="00DF78E6" w14:paraId="732C0CF9" w14:textId="77777777" w:rsidTr="001176F6">
        <w:tc>
          <w:tcPr>
            <w:tcW w:w="3027" w:type="dxa"/>
          </w:tcPr>
          <w:p w14:paraId="5E17CFD5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29" w:type="dxa"/>
          </w:tcPr>
          <w:p w14:paraId="528CFBBD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96" w:type="dxa"/>
          </w:tcPr>
          <w:p w14:paraId="05A267F1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27A39B4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6048E39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14:paraId="57D106C2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FD2974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6372AC" w:rsidRPr="00DF78E6" w14:paraId="4F79A152" w14:textId="77777777" w:rsidTr="001176F6">
        <w:tc>
          <w:tcPr>
            <w:tcW w:w="3027" w:type="dxa"/>
            <w:vMerge w:val="restart"/>
          </w:tcPr>
          <w:p w14:paraId="7BFA9162" w14:textId="77777777" w:rsidR="006372AC" w:rsidRPr="00DF78E6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29" w:type="dxa"/>
          </w:tcPr>
          <w:p w14:paraId="56A85037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96" w:type="dxa"/>
          </w:tcPr>
          <w:p w14:paraId="121A3250" w14:textId="77777777" w:rsidR="006372AC" w:rsidRPr="00DF78E6" w:rsidRDefault="006372AC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1208E2DC" w14:textId="77777777" w:rsidR="006372AC" w:rsidRPr="00DF78E6" w:rsidRDefault="006372AC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79F3C372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179DEF17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EA16CE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6372AC" w:rsidRPr="00DF78E6" w14:paraId="69A55C74" w14:textId="77777777" w:rsidTr="001176F6">
        <w:tc>
          <w:tcPr>
            <w:tcW w:w="3027" w:type="dxa"/>
            <w:vMerge/>
          </w:tcPr>
          <w:p w14:paraId="082EA162" w14:textId="77777777" w:rsidR="006372AC" w:rsidRPr="00DF78E6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7FF1D0DD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296" w:type="dxa"/>
          </w:tcPr>
          <w:p w14:paraId="7AE6AB30" w14:textId="77777777" w:rsidR="006372AC" w:rsidRPr="00DF78E6" w:rsidRDefault="006372AC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7E4248D8" w14:textId="77777777" w:rsidR="006372AC" w:rsidRPr="00DF78E6" w:rsidRDefault="006372AC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4FF182C6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7F32CCF4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EDA37A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6372AC" w:rsidRPr="00DF78E6" w14:paraId="087AEE51" w14:textId="77777777" w:rsidTr="001176F6">
        <w:tc>
          <w:tcPr>
            <w:tcW w:w="3027" w:type="dxa"/>
            <w:vMerge/>
          </w:tcPr>
          <w:p w14:paraId="07D8C5E1" w14:textId="77777777" w:rsidR="006372AC" w:rsidRPr="00DF78E6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222C0642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96" w:type="dxa"/>
          </w:tcPr>
          <w:p w14:paraId="0DF8CA53" w14:textId="77777777" w:rsidR="006372AC" w:rsidRPr="00DF78E6" w:rsidRDefault="006372AC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1C769C69" w14:textId="77777777" w:rsidR="006372AC" w:rsidRPr="00DF78E6" w:rsidRDefault="006372AC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D5B1BD9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7B48140B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35DD63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6372AC" w:rsidRPr="00DF78E6" w14:paraId="6C85A530" w14:textId="77777777" w:rsidTr="001176F6">
        <w:tc>
          <w:tcPr>
            <w:tcW w:w="3027" w:type="dxa"/>
            <w:vMerge/>
          </w:tcPr>
          <w:p w14:paraId="6F155A9C" w14:textId="77777777" w:rsidR="006372AC" w:rsidRPr="00DF78E6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214213ED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96" w:type="dxa"/>
          </w:tcPr>
          <w:p w14:paraId="7F032B4F" w14:textId="77777777" w:rsidR="006372AC" w:rsidRPr="00DF78E6" w:rsidRDefault="006372AC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37A16917" w14:textId="77777777" w:rsidR="006372AC" w:rsidRPr="00DF78E6" w:rsidRDefault="006372AC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464966B4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08F5EEF2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DC6E70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6372AC" w:rsidRPr="00DF78E6" w14:paraId="57190D50" w14:textId="77777777" w:rsidTr="001176F6">
        <w:tc>
          <w:tcPr>
            <w:tcW w:w="3027" w:type="dxa"/>
            <w:vMerge w:val="restart"/>
          </w:tcPr>
          <w:p w14:paraId="5E1F0EDB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29" w:type="dxa"/>
          </w:tcPr>
          <w:p w14:paraId="6889E177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6" w:type="dxa"/>
          </w:tcPr>
          <w:p w14:paraId="0C9B8061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0,25</w:t>
            </w:r>
          </w:p>
        </w:tc>
        <w:tc>
          <w:tcPr>
            <w:tcW w:w="1729" w:type="dxa"/>
          </w:tcPr>
          <w:p w14:paraId="4498BD2A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1,75</w:t>
            </w:r>
          </w:p>
        </w:tc>
        <w:tc>
          <w:tcPr>
            <w:tcW w:w="1757" w:type="dxa"/>
          </w:tcPr>
          <w:p w14:paraId="329DC961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6A434EE6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36C464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6372AC" w:rsidRPr="00DF78E6" w14:paraId="5AF567E2" w14:textId="77777777" w:rsidTr="001176F6">
        <w:tc>
          <w:tcPr>
            <w:tcW w:w="3027" w:type="dxa"/>
            <w:vMerge/>
          </w:tcPr>
          <w:p w14:paraId="77209FDC" w14:textId="77777777" w:rsidR="006372AC" w:rsidRPr="00DF78E6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39A1A70B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96" w:type="dxa"/>
          </w:tcPr>
          <w:p w14:paraId="09922F09" w14:textId="77777777" w:rsidR="006372AC" w:rsidRPr="00DF78E6" w:rsidRDefault="006372AC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29" w:type="dxa"/>
          </w:tcPr>
          <w:p w14:paraId="48231E2C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0,75</w:t>
            </w:r>
          </w:p>
        </w:tc>
        <w:tc>
          <w:tcPr>
            <w:tcW w:w="1757" w:type="dxa"/>
          </w:tcPr>
          <w:p w14:paraId="064956C7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4692CD22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D47E14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6372AC" w:rsidRPr="00DF78E6" w14:paraId="6029425A" w14:textId="77777777" w:rsidTr="001176F6">
        <w:tc>
          <w:tcPr>
            <w:tcW w:w="3027" w:type="dxa"/>
            <w:vMerge w:val="restart"/>
          </w:tcPr>
          <w:p w14:paraId="139F1FCC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938EA7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629" w:type="dxa"/>
          </w:tcPr>
          <w:p w14:paraId="69D489B0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96" w:type="dxa"/>
          </w:tcPr>
          <w:p w14:paraId="19B309CB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0,25</w:t>
            </w:r>
          </w:p>
        </w:tc>
        <w:tc>
          <w:tcPr>
            <w:tcW w:w="1729" w:type="dxa"/>
          </w:tcPr>
          <w:p w14:paraId="048B76F5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1,75</w:t>
            </w:r>
          </w:p>
        </w:tc>
        <w:tc>
          <w:tcPr>
            <w:tcW w:w="1757" w:type="dxa"/>
          </w:tcPr>
          <w:p w14:paraId="755F500B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648EBB4B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B40B7B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6372AC" w:rsidRPr="00DF78E6" w14:paraId="42E5DFA6" w14:textId="77777777" w:rsidTr="001176F6">
        <w:tc>
          <w:tcPr>
            <w:tcW w:w="3027" w:type="dxa"/>
            <w:vMerge/>
          </w:tcPr>
          <w:p w14:paraId="29E35A47" w14:textId="77777777" w:rsidR="006372AC" w:rsidRPr="00DF78E6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120B18A2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96" w:type="dxa"/>
          </w:tcPr>
          <w:p w14:paraId="4EBCB33A" w14:textId="77777777" w:rsidR="006372AC" w:rsidRPr="00DF78E6" w:rsidRDefault="006372AC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383490A3" w14:textId="77777777" w:rsidR="006372AC" w:rsidRPr="00DF78E6" w:rsidRDefault="006372AC" w:rsidP="00117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539D8B84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5DFE19AC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2BC9B3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6372AC" w:rsidRPr="00DF78E6" w14:paraId="30DF2B67" w14:textId="77777777" w:rsidTr="001176F6">
        <w:tc>
          <w:tcPr>
            <w:tcW w:w="3027" w:type="dxa"/>
            <w:vMerge/>
          </w:tcPr>
          <w:p w14:paraId="07C1B475" w14:textId="77777777" w:rsidR="006372AC" w:rsidRPr="00DF78E6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2D34951E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6" w:type="dxa"/>
          </w:tcPr>
          <w:p w14:paraId="5549649B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0,25</w:t>
            </w:r>
          </w:p>
        </w:tc>
        <w:tc>
          <w:tcPr>
            <w:tcW w:w="1729" w:type="dxa"/>
          </w:tcPr>
          <w:p w14:paraId="7BA57DCC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1,75</w:t>
            </w:r>
          </w:p>
        </w:tc>
        <w:tc>
          <w:tcPr>
            <w:tcW w:w="1757" w:type="dxa"/>
          </w:tcPr>
          <w:p w14:paraId="16D8061B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786EEB2F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415ED0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6372AC" w:rsidRPr="00DF78E6" w14:paraId="4F393B1C" w14:textId="77777777" w:rsidTr="001176F6">
        <w:tc>
          <w:tcPr>
            <w:tcW w:w="3027" w:type="dxa"/>
            <w:vMerge/>
          </w:tcPr>
          <w:p w14:paraId="7C90E016" w14:textId="77777777" w:rsidR="006372AC" w:rsidRPr="00DF78E6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5CF1ABBE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96" w:type="dxa"/>
          </w:tcPr>
          <w:p w14:paraId="3E568CB0" w14:textId="77777777" w:rsidR="006372AC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19600EA9" w14:textId="77777777" w:rsidR="006372AC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151F3141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68B14581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C45D39" w14:textId="77777777" w:rsidR="006372AC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6372AC" w:rsidRPr="00DF78E6" w14:paraId="0CB62A74" w14:textId="77777777" w:rsidTr="001176F6">
        <w:tc>
          <w:tcPr>
            <w:tcW w:w="3027" w:type="dxa"/>
          </w:tcPr>
          <w:p w14:paraId="619D6E1F" w14:textId="77777777" w:rsidR="006372AC" w:rsidRPr="00DF78E6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29" w:type="dxa"/>
          </w:tcPr>
          <w:p w14:paraId="6F968A01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96" w:type="dxa"/>
          </w:tcPr>
          <w:p w14:paraId="7D393408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68E17DC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64361DA0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0B1B60A4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571B11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6372AC" w:rsidRPr="00DF78E6" w14:paraId="47CF68B3" w14:textId="77777777" w:rsidTr="001176F6">
        <w:tc>
          <w:tcPr>
            <w:tcW w:w="3027" w:type="dxa"/>
          </w:tcPr>
          <w:p w14:paraId="43875E5C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29" w:type="dxa"/>
          </w:tcPr>
          <w:p w14:paraId="3B3BCE6E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Труд(</w:t>
            </w:r>
            <w:proofErr w:type="gramEnd"/>
            <w:r w:rsidRPr="00DF78E6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96" w:type="dxa"/>
          </w:tcPr>
          <w:p w14:paraId="006B3818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C5393F0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1D5F1FE7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6557AB5B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55C0B9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6372AC" w:rsidRPr="00DF78E6" w14:paraId="744537ED" w14:textId="77777777" w:rsidTr="001176F6">
        <w:tc>
          <w:tcPr>
            <w:tcW w:w="3027" w:type="dxa"/>
            <w:vMerge w:val="restart"/>
          </w:tcPr>
          <w:p w14:paraId="7AF07FA7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29" w:type="dxa"/>
          </w:tcPr>
          <w:p w14:paraId="775E27B2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Адаптированная </w:t>
            </w:r>
            <w:r w:rsidRPr="00DF78E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6" w:type="dxa"/>
          </w:tcPr>
          <w:p w14:paraId="7225C595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E19D0F4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2F71E2CE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3F16BB39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1950FF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6372AC" w:rsidRPr="00DF78E6" w14:paraId="35FED807" w14:textId="77777777" w:rsidTr="001176F6">
        <w:tc>
          <w:tcPr>
            <w:tcW w:w="3027" w:type="dxa"/>
            <w:vMerge/>
          </w:tcPr>
          <w:p w14:paraId="1E7F7184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1A329685" w14:textId="77777777" w:rsidR="006372AC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96" w:type="dxa"/>
          </w:tcPr>
          <w:p w14:paraId="21C51D52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202A4B0" w14:textId="77777777" w:rsidR="006372AC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5A74BBDE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4B581BE0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322D41" w14:textId="77777777" w:rsidR="006372AC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6372AC" w:rsidRPr="00DF78E6" w14:paraId="1A60C7C1" w14:textId="77777777" w:rsidTr="001176F6">
        <w:tc>
          <w:tcPr>
            <w:tcW w:w="5656" w:type="dxa"/>
            <w:gridSpan w:val="2"/>
          </w:tcPr>
          <w:p w14:paraId="0CB24DFA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 w:rsidRPr="00DF78E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96" w:type="dxa"/>
          </w:tcPr>
          <w:p w14:paraId="2F662399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</w:tcPr>
          <w:p w14:paraId="7C706BC3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</w:tcPr>
          <w:p w14:paraId="7FE3071B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43948CF8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F0F12B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32</w:t>
            </w:r>
          </w:p>
        </w:tc>
      </w:tr>
      <w:tr w:rsidR="006372AC" w:rsidRPr="00DF78E6" w14:paraId="2506B763" w14:textId="77777777" w:rsidTr="001176F6">
        <w:tc>
          <w:tcPr>
            <w:tcW w:w="5656" w:type="dxa"/>
            <w:gridSpan w:val="2"/>
          </w:tcPr>
          <w:p w14:paraId="0DDBF562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296" w:type="dxa"/>
          </w:tcPr>
          <w:p w14:paraId="4A6161E7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14:paraId="14F5C8B1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420E5C0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6D1ABA1C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62A953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</w:tr>
      <w:tr w:rsidR="006372AC" w:rsidRPr="00DF78E6" w14:paraId="775891A0" w14:textId="77777777" w:rsidTr="001176F6">
        <w:tc>
          <w:tcPr>
            <w:tcW w:w="5656" w:type="dxa"/>
            <w:gridSpan w:val="2"/>
          </w:tcPr>
          <w:p w14:paraId="0DB60977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Коррекционная помощь в овладении базовым содержанием обучения</w:t>
            </w:r>
          </w:p>
        </w:tc>
        <w:tc>
          <w:tcPr>
            <w:tcW w:w="2296" w:type="dxa"/>
          </w:tcPr>
          <w:p w14:paraId="1B95CC0F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5CC22D45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04F9765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286FC3AD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B29059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6372AC" w:rsidRPr="00DF78E6" w14:paraId="2F6AEB02" w14:textId="77777777" w:rsidTr="001176F6">
        <w:tc>
          <w:tcPr>
            <w:tcW w:w="5656" w:type="dxa"/>
            <w:gridSpan w:val="2"/>
          </w:tcPr>
          <w:p w14:paraId="1BD7AB87" w14:textId="77777777" w:rsidR="006372AC" w:rsidRPr="00DF78E6" w:rsidRDefault="006372AC" w:rsidP="001176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 по развитию эмоционально-личностной сферы и ее коррекции</w:t>
            </w:r>
          </w:p>
        </w:tc>
        <w:tc>
          <w:tcPr>
            <w:tcW w:w="2296" w:type="dxa"/>
          </w:tcPr>
          <w:p w14:paraId="3BDC0C05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03C5FB94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D51157C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0AB22325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FB07E6" w14:textId="77777777" w:rsidR="006372AC" w:rsidRPr="00DF78E6" w:rsidRDefault="006372AC" w:rsidP="001176F6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</w:tbl>
    <w:p w14:paraId="7D77F463" w14:textId="77777777" w:rsidR="006372AC" w:rsidRDefault="006372AC" w:rsidP="002B022C">
      <w:pPr>
        <w:pStyle w:val="Default"/>
        <w:rPr>
          <w:color w:val="auto"/>
        </w:rPr>
      </w:pPr>
    </w:p>
    <w:p w14:paraId="5DB70474" w14:textId="77777777" w:rsidR="006372AC" w:rsidRPr="00DA143E" w:rsidRDefault="006372AC" w:rsidP="006372A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DA143E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4"/>
        <w:gridCol w:w="1712"/>
        <w:gridCol w:w="67"/>
        <w:gridCol w:w="2337"/>
        <w:gridCol w:w="1655"/>
        <w:gridCol w:w="876"/>
        <w:gridCol w:w="1654"/>
        <w:gridCol w:w="1570"/>
        <w:gridCol w:w="876"/>
        <w:gridCol w:w="1563"/>
        <w:gridCol w:w="1010"/>
      </w:tblGrid>
      <w:tr w:rsidR="006372AC" w:rsidRPr="007009BB" w14:paraId="14067EB2" w14:textId="77777777" w:rsidTr="001176F6">
        <w:tc>
          <w:tcPr>
            <w:tcW w:w="1448" w:type="dxa"/>
            <w:gridSpan w:val="2"/>
            <w:vMerge w:val="restart"/>
            <w:shd w:val="clear" w:color="auto" w:fill="D9D9D9"/>
          </w:tcPr>
          <w:p w14:paraId="5132BFF0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1712" w:type="dxa"/>
            <w:vMerge w:val="restart"/>
            <w:shd w:val="clear" w:color="auto" w:fill="D9D9D9"/>
          </w:tcPr>
          <w:p w14:paraId="22FA4650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1608" w:type="dxa"/>
            <w:gridSpan w:val="9"/>
            <w:shd w:val="clear" w:color="auto" w:fill="D9D9D9"/>
          </w:tcPr>
          <w:p w14:paraId="766822A8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372AC" w:rsidRPr="007009BB" w14:paraId="55D679A0" w14:textId="77777777" w:rsidTr="001176F6">
        <w:tc>
          <w:tcPr>
            <w:tcW w:w="1448" w:type="dxa"/>
            <w:gridSpan w:val="2"/>
            <w:vMerge/>
          </w:tcPr>
          <w:p w14:paraId="58372949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14:paraId="5737BF51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gridSpan w:val="2"/>
            <w:shd w:val="clear" w:color="auto" w:fill="D9D9D9"/>
          </w:tcPr>
          <w:p w14:paraId="10B3728D" w14:textId="77777777" w:rsidR="006372AC" w:rsidRDefault="006372AC" w:rsidP="001176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9BB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ИУП</w:t>
            </w:r>
          </w:p>
          <w:p w14:paraId="4F3E42D2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-эк(в1)</w:t>
            </w:r>
          </w:p>
          <w:p w14:paraId="22964397" w14:textId="04203C20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55" w:type="dxa"/>
            <w:shd w:val="clear" w:color="auto" w:fill="D9D9D9"/>
          </w:tcPr>
          <w:p w14:paraId="79ABAE66" w14:textId="77777777" w:rsidR="006372AC" w:rsidRDefault="006372AC" w:rsidP="001176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9BB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ИУП</w:t>
            </w:r>
          </w:p>
          <w:p w14:paraId="4A4E8840" w14:textId="54181630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shd w:val="clear" w:color="auto" w:fill="D9D9D9"/>
          </w:tcPr>
          <w:p w14:paraId="41CDC934" w14:textId="77777777" w:rsidR="006372AC" w:rsidRDefault="006372AC" w:rsidP="001176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9BB">
              <w:rPr>
                <w:rFonts w:ascii="Times New Roman" w:hAnsi="Times New Roman" w:cs="Times New Roman"/>
                <w:b/>
              </w:rPr>
              <w:t xml:space="preserve">10 </w:t>
            </w:r>
            <w:r>
              <w:rPr>
                <w:rFonts w:ascii="Times New Roman" w:hAnsi="Times New Roman" w:cs="Times New Roman"/>
                <w:b/>
              </w:rPr>
              <w:t>ИУП</w:t>
            </w:r>
          </w:p>
          <w:p w14:paraId="0EACB473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естеств</w:t>
            </w:r>
            <w:proofErr w:type="spellEnd"/>
          </w:p>
          <w:p w14:paraId="12934A1D" w14:textId="27C650D3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54" w:type="dxa"/>
            <w:shd w:val="clear" w:color="auto" w:fill="D9D9D9"/>
          </w:tcPr>
          <w:p w14:paraId="378F0610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9BB">
              <w:rPr>
                <w:rFonts w:ascii="Times New Roman" w:hAnsi="Times New Roman" w:cs="Times New Roman"/>
                <w:b/>
              </w:rPr>
              <w:t xml:space="preserve">10ИУП </w:t>
            </w:r>
            <w:proofErr w:type="spellStart"/>
            <w:r w:rsidRPr="007009BB">
              <w:rPr>
                <w:rFonts w:ascii="Times New Roman" w:hAnsi="Times New Roman" w:cs="Times New Roman"/>
                <w:b/>
              </w:rPr>
              <w:t>соц</w:t>
            </w:r>
            <w:proofErr w:type="spellEnd"/>
            <w:r w:rsidRPr="007009BB">
              <w:rPr>
                <w:rFonts w:ascii="Times New Roman" w:hAnsi="Times New Roman" w:cs="Times New Roman"/>
                <w:b/>
              </w:rPr>
              <w:t>-эк</w:t>
            </w:r>
          </w:p>
          <w:p w14:paraId="04E87141" w14:textId="7E177169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0" w:type="dxa"/>
            <w:shd w:val="clear" w:color="auto" w:fill="D9D9D9"/>
          </w:tcPr>
          <w:p w14:paraId="644D6B21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9BB">
              <w:rPr>
                <w:rFonts w:ascii="Times New Roman" w:hAnsi="Times New Roman" w:cs="Times New Roman"/>
                <w:b/>
              </w:rPr>
              <w:t>11ИУП 1</w:t>
            </w:r>
          </w:p>
          <w:p w14:paraId="0913CAC0" w14:textId="6466C34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shd w:val="clear" w:color="auto" w:fill="D9D9D9"/>
          </w:tcPr>
          <w:p w14:paraId="5755E198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9BB">
              <w:rPr>
                <w:rFonts w:ascii="Times New Roman" w:hAnsi="Times New Roman" w:cs="Times New Roman"/>
                <w:b/>
              </w:rPr>
              <w:t>11ИУП 2</w:t>
            </w:r>
          </w:p>
          <w:p w14:paraId="14BC66C1" w14:textId="555E57A1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3" w:type="dxa"/>
            <w:shd w:val="clear" w:color="auto" w:fill="D9D9D9"/>
          </w:tcPr>
          <w:p w14:paraId="1ABEA81F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9BB">
              <w:rPr>
                <w:rFonts w:ascii="Times New Roman" w:hAnsi="Times New Roman" w:cs="Times New Roman"/>
                <w:b/>
              </w:rPr>
              <w:t xml:space="preserve">11ИУП </w:t>
            </w:r>
            <w:proofErr w:type="spellStart"/>
            <w:r w:rsidRPr="007009BB">
              <w:rPr>
                <w:rFonts w:ascii="Times New Roman" w:hAnsi="Times New Roman" w:cs="Times New Roman"/>
                <w:b/>
              </w:rPr>
              <w:t>соц</w:t>
            </w:r>
            <w:proofErr w:type="spellEnd"/>
            <w:r w:rsidRPr="007009BB">
              <w:rPr>
                <w:rFonts w:ascii="Times New Roman" w:hAnsi="Times New Roman" w:cs="Times New Roman"/>
                <w:b/>
              </w:rPr>
              <w:t>-эк</w:t>
            </w:r>
          </w:p>
          <w:p w14:paraId="2048216B" w14:textId="1F54975A" w:rsidR="006372AC" w:rsidRPr="007009BB" w:rsidRDefault="006372AC" w:rsidP="006372A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009BB">
              <w:rPr>
                <w:rFonts w:ascii="Times New Roman" w:hAnsi="Times New Roman" w:cs="Times New Roman"/>
                <w:b/>
                <w:sz w:val="12"/>
                <w:szCs w:val="12"/>
              </w:rPr>
              <w:t>Жулин,Кузнецова</w:t>
            </w:r>
            <w:proofErr w:type="spellEnd"/>
            <w:proofErr w:type="gramEnd"/>
            <w:r w:rsidRPr="007009BB">
              <w:rPr>
                <w:rFonts w:ascii="Times New Roman" w:hAnsi="Times New Roman" w:cs="Times New Roman"/>
                <w:b/>
                <w:sz w:val="12"/>
                <w:szCs w:val="12"/>
              </w:rPr>
              <w:t>,</w:t>
            </w:r>
          </w:p>
        </w:tc>
        <w:tc>
          <w:tcPr>
            <w:tcW w:w="1010" w:type="dxa"/>
            <w:shd w:val="clear" w:color="auto" w:fill="D9D9D9"/>
          </w:tcPr>
          <w:p w14:paraId="0A36B8C0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9BB">
              <w:rPr>
                <w:rFonts w:ascii="Times New Roman" w:hAnsi="Times New Roman" w:cs="Times New Roman"/>
                <w:b/>
              </w:rPr>
              <w:t xml:space="preserve">11ИУП </w:t>
            </w:r>
            <w:proofErr w:type="spellStart"/>
            <w:r w:rsidRPr="007009BB">
              <w:rPr>
                <w:rFonts w:ascii="Times New Roman" w:hAnsi="Times New Roman" w:cs="Times New Roman"/>
                <w:b/>
              </w:rPr>
              <w:t>гум</w:t>
            </w:r>
            <w:proofErr w:type="spellEnd"/>
          </w:p>
          <w:p w14:paraId="705A5E09" w14:textId="0B3F25B3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72AC" w:rsidRPr="007009BB" w14:paraId="76309446" w14:textId="77777777" w:rsidTr="001176F6">
        <w:tc>
          <w:tcPr>
            <w:tcW w:w="14768" w:type="dxa"/>
            <w:gridSpan w:val="12"/>
            <w:shd w:val="clear" w:color="auto" w:fill="FFFFB3"/>
          </w:tcPr>
          <w:p w14:paraId="2004E0CB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372AC" w:rsidRPr="007009BB" w14:paraId="52F39A1B" w14:textId="77777777" w:rsidTr="001176F6">
        <w:tc>
          <w:tcPr>
            <w:tcW w:w="1384" w:type="dxa"/>
            <w:vMerge w:val="restart"/>
          </w:tcPr>
          <w:p w14:paraId="40B53B0A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843" w:type="dxa"/>
            <w:gridSpan w:val="3"/>
          </w:tcPr>
          <w:p w14:paraId="03A6C0FC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7" w:type="dxa"/>
          </w:tcPr>
          <w:p w14:paraId="2F462890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</w:tcPr>
          <w:p w14:paraId="318EEBD0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14:paraId="52F959B0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</w:tcPr>
          <w:p w14:paraId="42F28795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</w:tcPr>
          <w:p w14:paraId="6D484661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14:paraId="08C0DC9F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</w:tcPr>
          <w:p w14:paraId="69DC6A18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14:paraId="47DF0C9C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</w:p>
        </w:tc>
      </w:tr>
      <w:tr w:rsidR="006372AC" w:rsidRPr="007009BB" w14:paraId="2AE0E254" w14:textId="77777777" w:rsidTr="001176F6">
        <w:tc>
          <w:tcPr>
            <w:tcW w:w="1384" w:type="dxa"/>
            <w:vMerge/>
          </w:tcPr>
          <w:p w14:paraId="666BEB0D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14:paraId="55254B7B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37" w:type="dxa"/>
          </w:tcPr>
          <w:p w14:paraId="12CD8DE5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</w:tcPr>
          <w:p w14:paraId="72C9465B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14:paraId="2E9D0BCB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</w:tcPr>
          <w:p w14:paraId="59DA329A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0" w:type="dxa"/>
          </w:tcPr>
          <w:p w14:paraId="22D41F34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14:paraId="3EBDDEE3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3" w:type="dxa"/>
          </w:tcPr>
          <w:p w14:paraId="151C91DE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0" w:type="dxa"/>
          </w:tcPr>
          <w:p w14:paraId="0414BE9B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</w:p>
        </w:tc>
      </w:tr>
      <w:tr w:rsidR="006372AC" w:rsidRPr="007009BB" w14:paraId="6A3E77AE" w14:textId="77777777" w:rsidTr="001176F6">
        <w:tc>
          <w:tcPr>
            <w:tcW w:w="1384" w:type="dxa"/>
          </w:tcPr>
          <w:p w14:paraId="105775D4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843" w:type="dxa"/>
            <w:gridSpan w:val="3"/>
          </w:tcPr>
          <w:p w14:paraId="064FFA2B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2337" w:type="dxa"/>
          </w:tcPr>
          <w:p w14:paraId="453D0748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</w:tcPr>
          <w:p w14:paraId="514D2FD2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14:paraId="19305CE3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</w:tcPr>
          <w:p w14:paraId="6F6842E2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0" w:type="dxa"/>
          </w:tcPr>
          <w:p w14:paraId="0DDAD0D0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14:paraId="1E898705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3" w:type="dxa"/>
          </w:tcPr>
          <w:p w14:paraId="1D0D7AEC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0" w:type="dxa"/>
          </w:tcPr>
          <w:p w14:paraId="29317ABD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(у)</w:t>
            </w:r>
          </w:p>
        </w:tc>
      </w:tr>
      <w:tr w:rsidR="006372AC" w:rsidRPr="007009BB" w14:paraId="1582935C" w14:textId="77777777" w:rsidTr="001176F6">
        <w:tc>
          <w:tcPr>
            <w:tcW w:w="1384" w:type="dxa"/>
            <w:vMerge w:val="restart"/>
          </w:tcPr>
          <w:p w14:paraId="798231F0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43" w:type="dxa"/>
            <w:gridSpan w:val="3"/>
          </w:tcPr>
          <w:p w14:paraId="12C2BB54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37" w:type="dxa"/>
          </w:tcPr>
          <w:p w14:paraId="539931CC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(у)</w:t>
            </w:r>
          </w:p>
        </w:tc>
        <w:tc>
          <w:tcPr>
            <w:tcW w:w="1655" w:type="dxa"/>
          </w:tcPr>
          <w:p w14:paraId="3718465D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14:paraId="39501CCD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</w:tcPr>
          <w:p w14:paraId="516DB518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</w:tcPr>
          <w:p w14:paraId="78C944A3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14:paraId="5C5B2922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(у)</w:t>
            </w:r>
          </w:p>
        </w:tc>
        <w:tc>
          <w:tcPr>
            <w:tcW w:w="1563" w:type="dxa"/>
          </w:tcPr>
          <w:p w14:paraId="3045EA60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(у)</w:t>
            </w:r>
          </w:p>
        </w:tc>
        <w:tc>
          <w:tcPr>
            <w:tcW w:w="1010" w:type="dxa"/>
          </w:tcPr>
          <w:p w14:paraId="053D235E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372AC" w:rsidRPr="007009BB" w14:paraId="7D90D3D1" w14:textId="77777777" w:rsidTr="001176F6">
        <w:tc>
          <w:tcPr>
            <w:tcW w:w="1384" w:type="dxa"/>
            <w:vMerge/>
          </w:tcPr>
          <w:p w14:paraId="4D5BEB77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14:paraId="5A65132A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37" w:type="dxa"/>
          </w:tcPr>
          <w:p w14:paraId="729D116A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(у)</w:t>
            </w:r>
          </w:p>
        </w:tc>
        <w:tc>
          <w:tcPr>
            <w:tcW w:w="1655" w:type="dxa"/>
          </w:tcPr>
          <w:p w14:paraId="0EB20393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14:paraId="5E3FDFD0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</w:tcPr>
          <w:p w14:paraId="537A1E5B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</w:tcPr>
          <w:p w14:paraId="0EEB6333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14:paraId="774962B5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(у)</w:t>
            </w:r>
          </w:p>
        </w:tc>
        <w:tc>
          <w:tcPr>
            <w:tcW w:w="1563" w:type="dxa"/>
          </w:tcPr>
          <w:p w14:paraId="555CA905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(у)</w:t>
            </w:r>
          </w:p>
        </w:tc>
        <w:tc>
          <w:tcPr>
            <w:tcW w:w="1010" w:type="dxa"/>
          </w:tcPr>
          <w:p w14:paraId="5ECD1AFA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72AC" w:rsidRPr="007009BB" w14:paraId="535F2037" w14:textId="77777777" w:rsidTr="001176F6">
        <w:tc>
          <w:tcPr>
            <w:tcW w:w="1384" w:type="dxa"/>
            <w:vMerge/>
          </w:tcPr>
          <w:p w14:paraId="381AE174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14:paraId="7A47E199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337" w:type="dxa"/>
          </w:tcPr>
          <w:p w14:paraId="32A6AF35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(у)</w:t>
            </w:r>
          </w:p>
        </w:tc>
        <w:tc>
          <w:tcPr>
            <w:tcW w:w="1655" w:type="dxa"/>
          </w:tcPr>
          <w:p w14:paraId="3F9C4B36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14:paraId="69FE30FA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14:paraId="57A9E945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</w:tcPr>
          <w:p w14:paraId="2C66DEF9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14:paraId="0184C74F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(у)</w:t>
            </w:r>
          </w:p>
        </w:tc>
        <w:tc>
          <w:tcPr>
            <w:tcW w:w="1563" w:type="dxa"/>
          </w:tcPr>
          <w:p w14:paraId="5DDED4CC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(у)</w:t>
            </w:r>
          </w:p>
        </w:tc>
        <w:tc>
          <w:tcPr>
            <w:tcW w:w="1010" w:type="dxa"/>
          </w:tcPr>
          <w:p w14:paraId="489691AB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72AC" w:rsidRPr="007009BB" w14:paraId="1ED7406E" w14:textId="77777777" w:rsidTr="001176F6">
        <w:tc>
          <w:tcPr>
            <w:tcW w:w="1384" w:type="dxa"/>
            <w:vMerge/>
          </w:tcPr>
          <w:p w14:paraId="0363C8AF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14:paraId="261687DD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37" w:type="dxa"/>
          </w:tcPr>
          <w:p w14:paraId="4966FC28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</w:tcPr>
          <w:p w14:paraId="0EE46054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14:paraId="6A50292A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14:paraId="2048285F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</w:tcPr>
          <w:p w14:paraId="0B417E82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14:paraId="6A9F0B54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</w:tcPr>
          <w:p w14:paraId="72828801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14:paraId="14A87D2F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</w:tr>
      <w:tr w:rsidR="006372AC" w:rsidRPr="007009BB" w14:paraId="1E0D7E6F" w14:textId="77777777" w:rsidTr="001176F6">
        <w:tc>
          <w:tcPr>
            <w:tcW w:w="1384" w:type="dxa"/>
            <w:vMerge w:val="restart"/>
          </w:tcPr>
          <w:p w14:paraId="42CF72F5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843" w:type="dxa"/>
            <w:gridSpan w:val="3"/>
          </w:tcPr>
          <w:p w14:paraId="2B7A0748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37" w:type="dxa"/>
          </w:tcPr>
          <w:p w14:paraId="03762CAD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</w:tcPr>
          <w:p w14:paraId="679CA251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14:paraId="7F0BE379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</w:tcPr>
          <w:p w14:paraId="0622A84C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</w:tcPr>
          <w:p w14:paraId="7A9F3184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14:paraId="483B80DA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</w:tcPr>
          <w:p w14:paraId="2DCAF440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14:paraId="5E0918E9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72AC" w:rsidRPr="007009BB" w14:paraId="649C0785" w14:textId="77777777" w:rsidTr="001176F6">
        <w:tc>
          <w:tcPr>
            <w:tcW w:w="1384" w:type="dxa"/>
            <w:vMerge/>
          </w:tcPr>
          <w:p w14:paraId="06B82F5C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14:paraId="62FD9763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37" w:type="dxa"/>
          </w:tcPr>
          <w:p w14:paraId="35A5AF4B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</w:tcPr>
          <w:p w14:paraId="3042B387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14:paraId="09EE0F5F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3(у)</w:t>
            </w:r>
          </w:p>
        </w:tc>
        <w:tc>
          <w:tcPr>
            <w:tcW w:w="1654" w:type="dxa"/>
          </w:tcPr>
          <w:p w14:paraId="0CD07460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</w:tcPr>
          <w:p w14:paraId="340D3794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14:paraId="7A1A0526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</w:tcPr>
          <w:p w14:paraId="53448195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14:paraId="062C17DC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72AC" w:rsidRPr="007009BB" w14:paraId="24923912" w14:textId="77777777" w:rsidTr="001176F6">
        <w:tc>
          <w:tcPr>
            <w:tcW w:w="1384" w:type="dxa"/>
            <w:vMerge/>
          </w:tcPr>
          <w:p w14:paraId="50D966C9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14:paraId="3F491552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37" w:type="dxa"/>
          </w:tcPr>
          <w:p w14:paraId="71C3BEA2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</w:tcPr>
          <w:p w14:paraId="7D753081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3(у)</w:t>
            </w:r>
          </w:p>
        </w:tc>
        <w:tc>
          <w:tcPr>
            <w:tcW w:w="876" w:type="dxa"/>
          </w:tcPr>
          <w:p w14:paraId="13D2B52F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3(у)</w:t>
            </w:r>
          </w:p>
        </w:tc>
        <w:tc>
          <w:tcPr>
            <w:tcW w:w="1654" w:type="dxa"/>
          </w:tcPr>
          <w:p w14:paraId="157D8A58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</w:tcPr>
          <w:p w14:paraId="0C310346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3(у)</w:t>
            </w:r>
          </w:p>
        </w:tc>
        <w:tc>
          <w:tcPr>
            <w:tcW w:w="876" w:type="dxa"/>
          </w:tcPr>
          <w:p w14:paraId="4F575BD6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3(у)</w:t>
            </w:r>
          </w:p>
        </w:tc>
        <w:tc>
          <w:tcPr>
            <w:tcW w:w="1563" w:type="dxa"/>
          </w:tcPr>
          <w:p w14:paraId="656AFE8D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14:paraId="54B450F2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72AC" w:rsidRPr="007009BB" w14:paraId="422EB71A" w14:textId="77777777" w:rsidTr="001176F6">
        <w:tc>
          <w:tcPr>
            <w:tcW w:w="1384" w:type="dxa"/>
            <w:vMerge w:val="restart"/>
          </w:tcPr>
          <w:p w14:paraId="18A42342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Общественно-научные предмет</w:t>
            </w:r>
          </w:p>
        </w:tc>
        <w:tc>
          <w:tcPr>
            <w:tcW w:w="1843" w:type="dxa"/>
            <w:gridSpan w:val="3"/>
          </w:tcPr>
          <w:p w14:paraId="6BE96BE6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37" w:type="dxa"/>
          </w:tcPr>
          <w:p w14:paraId="74DD36FC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</w:tcPr>
          <w:p w14:paraId="6593590E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14:paraId="60CC637F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</w:tcPr>
          <w:p w14:paraId="1C11F12E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4(у)</w:t>
            </w:r>
          </w:p>
        </w:tc>
        <w:tc>
          <w:tcPr>
            <w:tcW w:w="1570" w:type="dxa"/>
          </w:tcPr>
          <w:p w14:paraId="775E36B8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14:paraId="746615D8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</w:tcPr>
          <w:p w14:paraId="0B60F9FB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14:paraId="2262C510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72AC" w:rsidRPr="007009BB" w14:paraId="07AC5F4D" w14:textId="77777777" w:rsidTr="001176F6">
        <w:tc>
          <w:tcPr>
            <w:tcW w:w="1384" w:type="dxa"/>
            <w:vMerge/>
          </w:tcPr>
          <w:p w14:paraId="15333471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14:paraId="686F9E47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Обществознани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337" w:type="dxa"/>
          </w:tcPr>
          <w:p w14:paraId="1D17F1B9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4(у)</w:t>
            </w:r>
          </w:p>
        </w:tc>
        <w:tc>
          <w:tcPr>
            <w:tcW w:w="1655" w:type="dxa"/>
          </w:tcPr>
          <w:p w14:paraId="3AA0F736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4(у)</w:t>
            </w:r>
          </w:p>
        </w:tc>
        <w:tc>
          <w:tcPr>
            <w:tcW w:w="876" w:type="dxa"/>
          </w:tcPr>
          <w:p w14:paraId="4C38A483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</w:tcPr>
          <w:p w14:paraId="340C23E3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4(у)</w:t>
            </w:r>
          </w:p>
        </w:tc>
        <w:tc>
          <w:tcPr>
            <w:tcW w:w="1570" w:type="dxa"/>
          </w:tcPr>
          <w:p w14:paraId="50C97D53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4(у)</w:t>
            </w:r>
          </w:p>
        </w:tc>
        <w:tc>
          <w:tcPr>
            <w:tcW w:w="876" w:type="dxa"/>
          </w:tcPr>
          <w:p w14:paraId="5CD9CC64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4(у)</w:t>
            </w:r>
          </w:p>
        </w:tc>
        <w:tc>
          <w:tcPr>
            <w:tcW w:w="1563" w:type="dxa"/>
          </w:tcPr>
          <w:p w14:paraId="2A83001B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4(у)</w:t>
            </w:r>
          </w:p>
        </w:tc>
        <w:tc>
          <w:tcPr>
            <w:tcW w:w="1010" w:type="dxa"/>
          </w:tcPr>
          <w:p w14:paraId="7EA7D53C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4(у)</w:t>
            </w:r>
          </w:p>
        </w:tc>
      </w:tr>
      <w:tr w:rsidR="006372AC" w:rsidRPr="007009BB" w14:paraId="70115866" w14:textId="77777777" w:rsidTr="001176F6">
        <w:tc>
          <w:tcPr>
            <w:tcW w:w="1384" w:type="dxa"/>
            <w:vMerge/>
          </w:tcPr>
          <w:p w14:paraId="7AD0D43A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14:paraId="386AAB4F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37" w:type="dxa"/>
          </w:tcPr>
          <w:p w14:paraId="6F3AC173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</w:tcPr>
          <w:p w14:paraId="3C1C4B1E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14:paraId="247A9EEF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14:paraId="0F2FF2EC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</w:tcPr>
          <w:p w14:paraId="3D86EEC6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14:paraId="7C82EDC1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</w:tcPr>
          <w:p w14:paraId="45E7FE6C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14:paraId="70185211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72AC" w:rsidRPr="007009BB" w14:paraId="5FB0A492" w14:textId="77777777" w:rsidTr="001176F6">
        <w:tc>
          <w:tcPr>
            <w:tcW w:w="1384" w:type="dxa"/>
          </w:tcPr>
          <w:p w14:paraId="64793591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843" w:type="dxa"/>
            <w:gridSpan w:val="3"/>
          </w:tcPr>
          <w:p w14:paraId="1908E6E7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337" w:type="dxa"/>
          </w:tcPr>
          <w:p w14:paraId="058EDCA0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</w:tcPr>
          <w:p w14:paraId="54B29C26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14:paraId="631D3638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14:paraId="72B5E911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</w:tcPr>
          <w:p w14:paraId="47BB3280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14:paraId="738D461E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</w:tcPr>
          <w:p w14:paraId="0DC7E324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14:paraId="48618178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</w:tr>
      <w:tr w:rsidR="006372AC" w:rsidRPr="007009BB" w14:paraId="4BDB735E" w14:textId="77777777" w:rsidTr="001176F6">
        <w:tc>
          <w:tcPr>
            <w:tcW w:w="1384" w:type="dxa"/>
          </w:tcPr>
          <w:p w14:paraId="16A655ED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gridSpan w:val="3"/>
          </w:tcPr>
          <w:p w14:paraId="063B1342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37" w:type="dxa"/>
          </w:tcPr>
          <w:p w14:paraId="235E7A42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55" w:type="dxa"/>
          </w:tcPr>
          <w:p w14:paraId="7A85010D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76" w:type="dxa"/>
          </w:tcPr>
          <w:p w14:paraId="5B865013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54" w:type="dxa"/>
          </w:tcPr>
          <w:p w14:paraId="4ABAC896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70" w:type="dxa"/>
          </w:tcPr>
          <w:p w14:paraId="7AADFA9B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76" w:type="dxa"/>
          </w:tcPr>
          <w:p w14:paraId="7F73FD86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3" w:type="dxa"/>
          </w:tcPr>
          <w:p w14:paraId="1FD1E934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10" w:type="dxa"/>
          </w:tcPr>
          <w:p w14:paraId="52EC3C8B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372AC" w:rsidRPr="007009BB" w14:paraId="652153DB" w14:textId="77777777" w:rsidTr="001176F6">
        <w:tc>
          <w:tcPr>
            <w:tcW w:w="1384" w:type="dxa"/>
          </w:tcPr>
          <w:p w14:paraId="3CE5B2F1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lastRenderedPageBreak/>
              <w:t>-----</w:t>
            </w:r>
          </w:p>
        </w:tc>
        <w:tc>
          <w:tcPr>
            <w:tcW w:w="1843" w:type="dxa"/>
            <w:gridSpan w:val="3"/>
          </w:tcPr>
          <w:p w14:paraId="530EA091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337" w:type="dxa"/>
          </w:tcPr>
          <w:p w14:paraId="7332AC6B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</w:tcPr>
          <w:p w14:paraId="7A0D8B97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14:paraId="74B11078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14:paraId="47D1CC18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</w:tcPr>
          <w:p w14:paraId="568FA256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14:paraId="5F53B37A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</w:tcPr>
          <w:p w14:paraId="2919414A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14:paraId="48EA71EC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</w:tr>
      <w:tr w:rsidR="006372AC" w:rsidRPr="007009BB" w14:paraId="5E6163E6" w14:textId="77777777" w:rsidTr="001176F6">
        <w:tc>
          <w:tcPr>
            <w:tcW w:w="3227" w:type="dxa"/>
            <w:gridSpan w:val="4"/>
            <w:shd w:val="clear" w:color="auto" w:fill="00FF00"/>
          </w:tcPr>
          <w:p w14:paraId="4A9AF2B1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37" w:type="dxa"/>
            <w:shd w:val="clear" w:color="auto" w:fill="00FF00"/>
          </w:tcPr>
          <w:p w14:paraId="355D4CFD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00FF00"/>
          </w:tcPr>
          <w:p w14:paraId="575F53D6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shd w:val="clear" w:color="auto" w:fill="00FF00"/>
          </w:tcPr>
          <w:p w14:paraId="7F200EFB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4" w:type="dxa"/>
            <w:shd w:val="clear" w:color="auto" w:fill="00FF00"/>
          </w:tcPr>
          <w:p w14:paraId="0BEBB603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  <w:shd w:val="clear" w:color="auto" w:fill="00FF00"/>
          </w:tcPr>
          <w:p w14:paraId="6CB24A42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6" w:type="dxa"/>
            <w:shd w:val="clear" w:color="auto" w:fill="00FF00"/>
          </w:tcPr>
          <w:p w14:paraId="0ED7B686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  <w:shd w:val="clear" w:color="auto" w:fill="00FF00"/>
          </w:tcPr>
          <w:p w14:paraId="0481DF91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10" w:type="dxa"/>
            <w:shd w:val="clear" w:color="auto" w:fill="00FF00"/>
          </w:tcPr>
          <w:p w14:paraId="056A6996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31</w:t>
            </w:r>
          </w:p>
        </w:tc>
      </w:tr>
      <w:tr w:rsidR="006372AC" w:rsidRPr="007009BB" w14:paraId="63B144E1" w14:textId="77777777" w:rsidTr="001176F6">
        <w:tc>
          <w:tcPr>
            <w:tcW w:w="14768" w:type="dxa"/>
            <w:gridSpan w:val="12"/>
            <w:shd w:val="clear" w:color="auto" w:fill="FFFFB3"/>
          </w:tcPr>
          <w:p w14:paraId="59426889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6372AC" w:rsidRPr="007009BB" w14:paraId="28D540F7" w14:textId="77777777" w:rsidTr="001176F6">
        <w:tc>
          <w:tcPr>
            <w:tcW w:w="3160" w:type="dxa"/>
            <w:gridSpan w:val="3"/>
            <w:shd w:val="clear" w:color="auto" w:fill="D9D9D9"/>
          </w:tcPr>
          <w:p w14:paraId="22AC6845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404" w:type="dxa"/>
            <w:gridSpan w:val="2"/>
            <w:shd w:val="clear" w:color="auto" w:fill="D9D9D9"/>
          </w:tcPr>
          <w:p w14:paraId="4B28F48F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D9D9D9"/>
          </w:tcPr>
          <w:p w14:paraId="7D3AF573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D9D9D9"/>
          </w:tcPr>
          <w:p w14:paraId="59E7455F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D9D9D9"/>
          </w:tcPr>
          <w:p w14:paraId="185D2C73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D9D9D9"/>
          </w:tcPr>
          <w:p w14:paraId="497EF093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D9D9D9"/>
          </w:tcPr>
          <w:p w14:paraId="25E0051B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shd w:val="clear" w:color="auto" w:fill="D9D9D9"/>
          </w:tcPr>
          <w:p w14:paraId="1E309E26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shd w:val="clear" w:color="auto" w:fill="D9D9D9"/>
          </w:tcPr>
          <w:p w14:paraId="4A2FDA44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</w:p>
        </w:tc>
      </w:tr>
      <w:tr w:rsidR="006372AC" w:rsidRPr="007009BB" w14:paraId="4B34FE1A" w14:textId="77777777" w:rsidTr="001176F6">
        <w:tc>
          <w:tcPr>
            <w:tcW w:w="3160" w:type="dxa"/>
            <w:gridSpan w:val="3"/>
          </w:tcPr>
          <w:p w14:paraId="182A0A8A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Элективный курс "Избранные разделы математики для старшей школы..."</w:t>
            </w:r>
          </w:p>
        </w:tc>
        <w:tc>
          <w:tcPr>
            <w:tcW w:w="2404" w:type="dxa"/>
            <w:gridSpan w:val="2"/>
          </w:tcPr>
          <w:p w14:paraId="1FE31C90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</w:tcPr>
          <w:p w14:paraId="66CB7E47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14:paraId="27B84BF3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14:paraId="6446812B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</w:tcPr>
          <w:p w14:paraId="7FD62AEE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14:paraId="5639E445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3" w:type="dxa"/>
          </w:tcPr>
          <w:p w14:paraId="05F715FE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</w:tcPr>
          <w:p w14:paraId="73136C77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</w:tr>
      <w:tr w:rsidR="006372AC" w:rsidRPr="007009BB" w14:paraId="6F489B50" w14:textId="77777777" w:rsidTr="001176F6">
        <w:tc>
          <w:tcPr>
            <w:tcW w:w="3160" w:type="dxa"/>
            <w:gridSpan w:val="3"/>
            <w:shd w:val="clear" w:color="auto" w:fill="00FF00"/>
          </w:tcPr>
          <w:p w14:paraId="4B050270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04" w:type="dxa"/>
            <w:gridSpan w:val="2"/>
            <w:shd w:val="clear" w:color="auto" w:fill="00FF00"/>
          </w:tcPr>
          <w:p w14:paraId="1A3B581C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shd w:val="clear" w:color="auto" w:fill="00FF00"/>
          </w:tcPr>
          <w:p w14:paraId="71AFE058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shd w:val="clear" w:color="auto" w:fill="00FF00"/>
          </w:tcPr>
          <w:p w14:paraId="033E7653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shd w:val="clear" w:color="auto" w:fill="00FF00"/>
          </w:tcPr>
          <w:p w14:paraId="0E4E066D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  <w:shd w:val="clear" w:color="auto" w:fill="00FF00"/>
          </w:tcPr>
          <w:p w14:paraId="625946E2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shd w:val="clear" w:color="auto" w:fill="00FF00"/>
          </w:tcPr>
          <w:p w14:paraId="1601414B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3" w:type="dxa"/>
            <w:shd w:val="clear" w:color="auto" w:fill="00FF00"/>
          </w:tcPr>
          <w:p w14:paraId="49329105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shd w:val="clear" w:color="auto" w:fill="00FF00"/>
          </w:tcPr>
          <w:p w14:paraId="33F23E31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</w:t>
            </w:r>
          </w:p>
        </w:tc>
      </w:tr>
      <w:tr w:rsidR="006372AC" w:rsidRPr="007009BB" w14:paraId="22028994" w14:textId="77777777" w:rsidTr="001176F6">
        <w:tc>
          <w:tcPr>
            <w:tcW w:w="3160" w:type="dxa"/>
            <w:gridSpan w:val="3"/>
            <w:shd w:val="clear" w:color="auto" w:fill="00FF00"/>
          </w:tcPr>
          <w:p w14:paraId="4F7B5122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04" w:type="dxa"/>
            <w:gridSpan w:val="2"/>
            <w:shd w:val="clear" w:color="auto" w:fill="00FF00"/>
          </w:tcPr>
          <w:p w14:paraId="48E475F8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00FF00"/>
          </w:tcPr>
          <w:p w14:paraId="7F8E8527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shd w:val="clear" w:color="auto" w:fill="00FF00"/>
          </w:tcPr>
          <w:p w14:paraId="1997361C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shd w:val="clear" w:color="auto" w:fill="00FF00"/>
          </w:tcPr>
          <w:p w14:paraId="59039D46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shd w:val="clear" w:color="auto" w:fill="00FF00"/>
          </w:tcPr>
          <w:p w14:paraId="7AB55CBE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shd w:val="clear" w:color="auto" w:fill="00FF00"/>
          </w:tcPr>
          <w:p w14:paraId="1AB3EED2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  <w:shd w:val="clear" w:color="auto" w:fill="00FF00"/>
          </w:tcPr>
          <w:p w14:paraId="03DDA344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10" w:type="dxa"/>
            <w:shd w:val="clear" w:color="auto" w:fill="00FF00"/>
          </w:tcPr>
          <w:p w14:paraId="68CD2B49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32</w:t>
            </w:r>
          </w:p>
        </w:tc>
      </w:tr>
      <w:tr w:rsidR="006372AC" w:rsidRPr="007009BB" w14:paraId="47ED8542" w14:textId="77777777" w:rsidTr="001176F6">
        <w:tc>
          <w:tcPr>
            <w:tcW w:w="3160" w:type="dxa"/>
            <w:gridSpan w:val="3"/>
            <w:shd w:val="clear" w:color="auto" w:fill="FCE3FC"/>
          </w:tcPr>
          <w:p w14:paraId="5664C87C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404" w:type="dxa"/>
            <w:gridSpan w:val="2"/>
            <w:shd w:val="clear" w:color="auto" w:fill="FCE3FC"/>
          </w:tcPr>
          <w:p w14:paraId="736C0F17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55" w:type="dxa"/>
            <w:shd w:val="clear" w:color="auto" w:fill="FCE3FC"/>
          </w:tcPr>
          <w:p w14:paraId="138BE197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6" w:type="dxa"/>
            <w:shd w:val="clear" w:color="auto" w:fill="FCE3FC"/>
          </w:tcPr>
          <w:p w14:paraId="785A179F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54" w:type="dxa"/>
            <w:shd w:val="clear" w:color="auto" w:fill="FCE3FC"/>
          </w:tcPr>
          <w:p w14:paraId="334930B0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70" w:type="dxa"/>
            <w:shd w:val="clear" w:color="auto" w:fill="FCE3FC"/>
          </w:tcPr>
          <w:p w14:paraId="19DDA895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6" w:type="dxa"/>
            <w:shd w:val="clear" w:color="auto" w:fill="FCE3FC"/>
          </w:tcPr>
          <w:p w14:paraId="67990B08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3" w:type="dxa"/>
            <w:shd w:val="clear" w:color="auto" w:fill="FCE3FC"/>
          </w:tcPr>
          <w:p w14:paraId="754926DE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0" w:type="dxa"/>
            <w:shd w:val="clear" w:color="auto" w:fill="FCE3FC"/>
          </w:tcPr>
          <w:p w14:paraId="1265013F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34</w:t>
            </w:r>
          </w:p>
        </w:tc>
      </w:tr>
      <w:tr w:rsidR="006372AC" w:rsidRPr="007009BB" w14:paraId="48D4CC1D" w14:textId="77777777" w:rsidTr="001176F6">
        <w:tc>
          <w:tcPr>
            <w:tcW w:w="3160" w:type="dxa"/>
            <w:gridSpan w:val="3"/>
            <w:shd w:val="clear" w:color="auto" w:fill="FCE3FC"/>
          </w:tcPr>
          <w:p w14:paraId="7E1E17BB" w14:textId="77777777" w:rsidR="006372AC" w:rsidRPr="007009BB" w:rsidRDefault="006372AC" w:rsidP="001176F6">
            <w:pPr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404" w:type="dxa"/>
            <w:gridSpan w:val="2"/>
            <w:shd w:val="clear" w:color="auto" w:fill="FCE3FC"/>
          </w:tcPr>
          <w:p w14:paraId="63814A35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655" w:type="dxa"/>
            <w:shd w:val="clear" w:color="auto" w:fill="FCE3FC"/>
          </w:tcPr>
          <w:p w14:paraId="7208B508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876" w:type="dxa"/>
            <w:shd w:val="clear" w:color="auto" w:fill="FCE3FC"/>
          </w:tcPr>
          <w:p w14:paraId="5315F5AE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654" w:type="dxa"/>
            <w:shd w:val="clear" w:color="auto" w:fill="FCE3FC"/>
          </w:tcPr>
          <w:p w14:paraId="0C7F0522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570" w:type="dxa"/>
            <w:shd w:val="clear" w:color="auto" w:fill="FCE3FC"/>
          </w:tcPr>
          <w:p w14:paraId="7FF4928F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876" w:type="dxa"/>
            <w:shd w:val="clear" w:color="auto" w:fill="FCE3FC"/>
          </w:tcPr>
          <w:p w14:paraId="64A77467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563" w:type="dxa"/>
            <w:shd w:val="clear" w:color="auto" w:fill="FCE3FC"/>
          </w:tcPr>
          <w:p w14:paraId="07298863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010" w:type="dxa"/>
            <w:shd w:val="clear" w:color="auto" w:fill="FCE3FC"/>
          </w:tcPr>
          <w:p w14:paraId="5F61DFD5" w14:textId="77777777" w:rsidR="006372AC" w:rsidRPr="007009BB" w:rsidRDefault="006372AC" w:rsidP="001176F6">
            <w:pPr>
              <w:jc w:val="center"/>
              <w:rPr>
                <w:rFonts w:ascii="Times New Roman" w:hAnsi="Times New Roman" w:cs="Times New Roman"/>
              </w:rPr>
            </w:pPr>
            <w:r w:rsidRPr="007009BB">
              <w:rPr>
                <w:rFonts w:ascii="Times New Roman" w:hAnsi="Times New Roman" w:cs="Times New Roman"/>
              </w:rPr>
              <w:t>1088</w:t>
            </w:r>
          </w:p>
        </w:tc>
      </w:tr>
    </w:tbl>
    <w:p w14:paraId="26A7574B" w14:textId="77777777" w:rsidR="006372AC" w:rsidRDefault="006372AC" w:rsidP="006372AC"/>
    <w:p w14:paraId="7CCC9B27" w14:textId="77777777" w:rsidR="006372AC" w:rsidRDefault="006372AC" w:rsidP="006372A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*  1 час добавлен из части, формируемой участниками образовательных 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основе анкетирование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r>
        <w:t xml:space="preserve"> </w:t>
      </w:r>
    </w:p>
    <w:p w14:paraId="50692F3D" w14:textId="77777777" w:rsidR="006372AC" w:rsidRDefault="006372AC" w:rsidP="006372AC"/>
    <w:p w14:paraId="6E460B9A" w14:textId="77777777" w:rsidR="006372AC" w:rsidRDefault="006372AC" w:rsidP="006372AC"/>
    <w:p w14:paraId="103807FD" w14:textId="77777777" w:rsidR="006372AC" w:rsidRDefault="006372AC" w:rsidP="006372AC"/>
    <w:p w14:paraId="50971DE5" w14:textId="77777777" w:rsidR="006372AC" w:rsidRDefault="006372AC" w:rsidP="006372AC"/>
    <w:p w14:paraId="5062C1BE" w14:textId="77777777" w:rsidR="006372AC" w:rsidRDefault="006372AC" w:rsidP="006372AC"/>
    <w:p w14:paraId="77AF70E9" w14:textId="77777777" w:rsidR="006372AC" w:rsidRDefault="006372AC" w:rsidP="006372AC"/>
    <w:p w14:paraId="208B8126" w14:textId="77777777" w:rsidR="006372AC" w:rsidRDefault="006372AC" w:rsidP="006372AC"/>
    <w:p w14:paraId="22E654DD" w14:textId="77777777" w:rsidR="006372AC" w:rsidRDefault="006372AC" w:rsidP="006372AC"/>
    <w:p w14:paraId="795275C1" w14:textId="77777777" w:rsidR="006372AC" w:rsidRDefault="006372AC" w:rsidP="006372AC"/>
    <w:p w14:paraId="6B7C544A" w14:textId="77777777" w:rsidR="006372AC" w:rsidRDefault="006372AC" w:rsidP="006372AC"/>
    <w:p w14:paraId="54D4EBD7" w14:textId="77777777" w:rsidR="006372AC" w:rsidRDefault="006372AC" w:rsidP="006372AC"/>
    <w:p w14:paraId="07688ACC" w14:textId="77777777" w:rsidR="006372AC" w:rsidRDefault="006372AC" w:rsidP="006372A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0A178F8" w14:textId="77777777" w:rsidR="006372AC" w:rsidRPr="00DA143E" w:rsidRDefault="006372AC" w:rsidP="006372A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1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внеурочной деятельности среднего общего образования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7088"/>
        <w:gridCol w:w="1134"/>
        <w:gridCol w:w="1134"/>
      </w:tblGrid>
      <w:tr w:rsidR="006372AC" w14:paraId="257BA52B" w14:textId="77777777" w:rsidTr="001176F6">
        <w:trPr>
          <w:trHeight w:val="510"/>
        </w:trPr>
        <w:tc>
          <w:tcPr>
            <w:tcW w:w="5387" w:type="dxa"/>
            <w:vMerge w:val="restart"/>
            <w:vAlign w:val="center"/>
          </w:tcPr>
          <w:p w14:paraId="5DAA9929" w14:textId="77777777" w:rsidR="006372AC" w:rsidRPr="00340438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7088" w:type="dxa"/>
            <w:vMerge w:val="restart"/>
            <w:vAlign w:val="center"/>
          </w:tcPr>
          <w:p w14:paraId="74C29647" w14:textId="77777777" w:rsidR="006372AC" w:rsidRPr="00340438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курса/объединения, форма организации</w:t>
            </w:r>
          </w:p>
          <w:p w14:paraId="680C2092" w14:textId="77777777" w:rsidR="006372AC" w:rsidRPr="00340438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  <w:gridSpan w:val="2"/>
            <w:vAlign w:val="center"/>
          </w:tcPr>
          <w:p w14:paraId="344A67C4" w14:textId="77777777" w:rsidR="006372AC" w:rsidRPr="00340438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6372AC" w14:paraId="65C2D2C8" w14:textId="77777777" w:rsidTr="001176F6">
        <w:trPr>
          <w:trHeight w:val="427"/>
        </w:trPr>
        <w:tc>
          <w:tcPr>
            <w:tcW w:w="5387" w:type="dxa"/>
            <w:vMerge/>
            <w:vAlign w:val="center"/>
          </w:tcPr>
          <w:p w14:paraId="137C29BB" w14:textId="77777777" w:rsidR="006372AC" w:rsidRPr="00340438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14:paraId="1D59ACDF" w14:textId="77777777" w:rsidR="006372AC" w:rsidRPr="00340438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49BADC" w14:textId="77777777" w:rsidR="006372AC" w:rsidRPr="009321D5" w:rsidRDefault="006372AC" w:rsidP="001176F6">
            <w:pPr>
              <w:spacing w:line="276" w:lineRule="auto"/>
              <w:ind w:left="-2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9321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vAlign w:val="center"/>
          </w:tcPr>
          <w:p w14:paraId="6B924736" w14:textId="77777777" w:rsidR="006372AC" w:rsidRPr="009321D5" w:rsidRDefault="006372AC" w:rsidP="001176F6">
            <w:pPr>
              <w:spacing w:line="276" w:lineRule="auto"/>
              <w:ind w:left="-130" w:firstLine="10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класс</w:t>
            </w:r>
          </w:p>
        </w:tc>
      </w:tr>
      <w:tr w:rsidR="006372AC" w14:paraId="43220907" w14:textId="77777777" w:rsidTr="001176F6">
        <w:trPr>
          <w:trHeight w:val="427"/>
        </w:trPr>
        <w:tc>
          <w:tcPr>
            <w:tcW w:w="14743" w:type="dxa"/>
            <w:gridSpan w:val="4"/>
            <w:vAlign w:val="center"/>
          </w:tcPr>
          <w:p w14:paraId="7E1D3FB5" w14:textId="77777777" w:rsidR="006372AC" w:rsidRDefault="006372AC" w:rsidP="001176F6">
            <w:pPr>
              <w:spacing w:line="276" w:lineRule="auto"/>
              <w:ind w:left="-2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Инвариантный компонент</w:t>
            </w:r>
          </w:p>
        </w:tc>
      </w:tr>
      <w:tr w:rsidR="006372AC" w14:paraId="1DE5C93F" w14:textId="77777777" w:rsidTr="001176F6">
        <w:trPr>
          <w:trHeight w:val="355"/>
        </w:trPr>
        <w:tc>
          <w:tcPr>
            <w:tcW w:w="5387" w:type="dxa"/>
            <w:vAlign w:val="center"/>
          </w:tcPr>
          <w:p w14:paraId="0BC11834" w14:textId="77777777" w:rsidR="006372AC" w:rsidRPr="003701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7088" w:type="dxa"/>
            <w:vAlign w:val="center"/>
          </w:tcPr>
          <w:p w14:paraId="09CA4162" w14:textId="77777777" w:rsidR="006372AC" w:rsidRPr="00340438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Pr="003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  <w:vAlign w:val="center"/>
          </w:tcPr>
          <w:p w14:paraId="2F3B12D0" w14:textId="77777777" w:rsidR="006372AC" w:rsidRPr="00340438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84D709C" w14:textId="77777777" w:rsidR="006372AC" w:rsidRPr="00340438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7A1C39D2" w14:textId="77777777" w:rsidTr="001176F6">
        <w:trPr>
          <w:trHeight w:val="421"/>
        </w:trPr>
        <w:tc>
          <w:tcPr>
            <w:tcW w:w="5387" w:type="dxa"/>
            <w:vAlign w:val="center"/>
          </w:tcPr>
          <w:p w14:paraId="13662EAF" w14:textId="77777777" w:rsidR="006372AC" w:rsidRPr="00340438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7088" w:type="dxa"/>
            <w:vAlign w:val="center"/>
          </w:tcPr>
          <w:p w14:paraId="5219BD46" w14:textId="77777777" w:rsidR="006372AC" w:rsidRPr="00340438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«Россия – мои горизонты»</w:t>
            </w:r>
          </w:p>
        </w:tc>
        <w:tc>
          <w:tcPr>
            <w:tcW w:w="1134" w:type="dxa"/>
            <w:vAlign w:val="center"/>
          </w:tcPr>
          <w:p w14:paraId="407F0E21" w14:textId="77777777" w:rsidR="006372AC" w:rsidRPr="00340438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54DF0D0" w14:textId="77777777" w:rsidR="006372AC" w:rsidRPr="00340438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4690C50B" w14:textId="77777777" w:rsidTr="001176F6">
        <w:trPr>
          <w:trHeight w:val="286"/>
        </w:trPr>
        <w:tc>
          <w:tcPr>
            <w:tcW w:w="5387" w:type="dxa"/>
            <w:vAlign w:val="center"/>
          </w:tcPr>
          <w:p w14:paraId="27E31A76" w14:textId="77777777" w:rsidR="006372AC" w:rsidRPr="00CC6F44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088" w:type="dxa"/>
            <w:vAlign w:val="center"/>
          </w:tcPr>
          <w:p w14:paraId="4E7AED5E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Общественно-полезные практики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34" w:type="dxa"/>
            <w:vAlign w:val="center"/>
          </w:tcPr>
          <w:p w14:paraId="5CF11A72" w14:textId="77777777" w:rsidR="006372AC" w:rsidRPr="00340438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8906573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5A3E7539" w14:textId="77777777" w:rsidTr="001176F6">
        <w:trPr>
          <w:trHeight w:val="148"/>
        </w:trPr>
        <w:tc>
          <w:tcPr>
            <w:tcW w:w="14743" w:type="dxa"/>
            <w:gridSpan w:val="4"/>
            <w:vAlign w:val="center"/>
          </w:tcPr>
          <w:p w14:paraId="3AE40FC9" w14:textId="77777777" w:rsidR="006372AC" w:rsidRPr="00027C89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C89">
              <w:rPr>
                <w:rFonts w:ascii="Times New Roman" w:hAnsi="Times New Roman" w:cs="Times New Roman"/>
                <w:sz w:val="24"/>
                <w:szCs w:val="24"/>
              </w:rPr>
              <w:t>Вариативная часть для обучающихся</w:t>
            </w:r>
          </w:p>
        </w:tc>
      </w:tr>
      <w:tr w:rsidR="006372AC" w14:paraId="63FE5CF0" w14:textId="77777777" w:rsidTr="001176F6">
        <w:trPr>
          <w:trHeight w:val="148"/>
        </w:trPr>
        <w:tc>
          <w:tcPr>
            <w:tcW w:w="14743" w:type="dxa"/>
            <w:gridSpan w:val="4"/>
            <w:vAlign w:val="center"/>
          </w:tcPr>
          <w:p w14:paraId="2923F86E" w14:textId="77777777" w:rsidR="006372AC" w:rsidRPr="00027C89" w:rsidRDefault="006372AC" w:rsidP="001176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</w:tr>
      <w:tr w:rsidR="006372AC" w14:paraId="63266E83" w14:textId="77777777" w:rsidTr="001176F6">
        <w:trPr>
          <w:trHeight w:val="545"/>
        </w:trPr>
        <w:tc>
          <w:tcPr>
            <w:tcW w:w="5387" w:type="dxa"/>
            <w:vAlign w:val="center"/>
          </w:tcPr>
          <w:p w14:paraId="3040603E" w14:textId="77777777" w:rsidR="006372AC" w:rsidRPr="00CC6F44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088" w:type="dxa"/>
            <w:vAlign w:val="center"/>
          </w:tcPr>
          <w:p w14:paraId="30B90A6F" w14:textId="77777777" w:rsidR="006372AC" w:rsidRPr="00340438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«Олимпиадное движение»</w:t>
            </w:r>
          </w:p>
          <w:p w14:paraId="45D20AFB" w14:textId="77777777" w:rsidR="006372AC" w:rsidRPr="00340438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Олимпиады, ученическое научное общество</w:t>
            </w:r>
          </w:p>
        </w:tc>
        <w:tc>
          <w:tcPr>
            <w:tcW w:w="1134" w:type="dxa"/>
            <w:vAlign w:val="center"/>
          </w:tcPr>
          <w:p w14:paraId="25FC240A" w14:textId="77777777" w:rsidR="006372AC" w:rsidRPr="00340438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4FF59D7" w14:textId="77777777" w:rsidR="006372AC" w:rsidRPr="00340438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7121857A" w14:textId="77777777" w:rsidTr="001176F6">
        <w:trPr>
          <w:trHeight w:val="185"/>
        </w:trPr>
        <w:tc>
          <w:tcPr>
            <w:tcW w:w="5387" w:type="dxa"/>
            <w:vAlign w:val="center"/>
          </w:tcPr>
          <w:p w14:paraId="546A7686" w14:textId="77777777" w:rsidR="006372AC" w:rsidRPr="00340438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088" w:type="dxa"/>
            <w:vAlign w:val="center"/>
          </w:tcPr>
          <w:p w14:paraId="1351D1D7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клуб «Победа»</w:t>
            </w:r>
          </w:p>
          <w:p w14:paraId="44EBF2CE" w14:textId="77777777" w:rsidR="006372AC" w:rsidRDefault="006372AC" w:rsidP="001176F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CEB08A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6576098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6E372F92" w14:textId="77777777" w:rsidTr="001176F6">
        <w:trPr>
          <w:trHeight w:val="393"/>
        </w:trPr>
        <w:tc>
          <w:tcPr>
            <w:tcW w:w="5387" w:type="dxa"/>
            <w:vMerge w:val="restart"/>
            <w:vAlign w:val="center"/>
          </w:tcPr>
          <w:p w14:paraId="2E0A867E" w14:textId="77777777" w:rsidR="006372AC" w:rsidRPr="00984AE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7088" w:type="dxa"/>
            <w:vAlign w:val="center"/>
          </w:tcPr>
          <w:p w14:paraId="64D65C46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«3-д деятели добрых дел»</w:t>
            </w:r>
          </w:p>
        </w:tc>
        <w:tc>
          <w:tcPr>
            <w:tcW w:w="1134" w:type="dxa"/>
            <w:vAlign w:val="center"/>
          </w:tcPr>
          <w:p w14:paraId="0E9ED4BB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E53C19A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1C909EE9" w14:textId="77777777" w:rsidTr="001176F6">
        <w:trPr>
          <w:trHeight w:val="303"/>
        </w:trPr>
        <w:tc>
          <w:tcPr>
            <w:tcW w:w="5387" w:type="dxa"/>
            <w:vMerge/>
            <w:vAlign w:val="center"/>
          </w:tcPr>
          <w:p w14:paraId="5628F357" w14:textId="77777777" w:rsidR="006372AC" w:rsidRPr="005D028B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7C0C41D2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«Совет старшеклассников»</w:t>
            </w:r>
          </w:p>
        </w:tc>
        <w:tc>
          <w:tcPr>
            <w:tcW w:w="1134" w:type="dxa"/>
            <w:vAlign w:val="center"/>
          </w:tcPr>
          <w:p w14:paraId="7D4600BC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197186C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14973039" w14:textId="77777777" w:rsidTr="001176F6">
        <w:trPr>
          <w:trHeight w:val="228"/>
        </w:trPr>
        <w:tc>
          <w:tcPr>
            <w:tcW w:w="5387" w:type="dxa"/>
            <w:vMerge/>
            <w:vAlign w:val="center"/>
          </w:tcPr>
          <w:p w14:paraId="732D028C" w14:textId="77777777" w:rsidR="006372AC" w:rsidRPr="00C625BB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0C79927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РДДМ. Движение первых</w:t>
            </w:r>
          </w:p>
        </w:tc>
        <w:tc>
          <w:tcPr>
            <w:tcW w:w="1134" w:type="dxa"/>
            <w:vAlign w:val="center"/>
          </w:tcPr>
          <w:p w14:paraId="244B38C6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4CDC1F8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313E1D18" w14:textId="77777777" w:rsidTr="001176F6">
        <w:trPr>
          <w:trHeight w:val="558"/>
        </w:trPr>
        <w:tc>
          <w:tcPr>
            <w:tcW w:w="14743" w:type="dxa"/>
            <w:gridSpan w:val="4"/>
            <w:vAlign w:val="center"/>
          </w:tcPr>
          <w:p w14:paraId="0721A831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Гуманитарный профиль</w:t>
            </w:r>
          </w:p>
        </w:tc>
      </w:tr>
      <w:tr w:rsidR="006372AC" w14:paraId="7E0DEE69" w14:textId="77777777" w:rsidTr="001176F6">
        <w:trPr>
          <w:trHeight w:val="615"/>
        </w:trPr>
        <w:tc>
          <w:tcPr>
            <w:tcW w:w="5387" w:type="dxa"/>
            <w:vAlign w:val="center"/>
          </w:tcPr>
          <w:p w14:paraId="36EEEB86" w14:textId="77777777" w:rsidR="006372AC" w:rsidRPr="00CC6F44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088" w:type="dxa"/>
            <w:vAlign w:val="center"/>
          </w:tcPr>
          <w:p w14:paraId="06CE4A4D" w14:textId="77777777" w:rsidR="006372AC" w:rsidRPr="00340438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«Олимпиадное движение»</w:t>
            </w:r>
          </w:p>
          <w:p w14:paraId="33051E8D" w14:textId="77777777" w:rsidR="006372AC" w:rsidRPr="00340438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Олимпиады, ученическое научное общество</w:t>
            </w:r>
          </w:p>
        </w:tc>
        <w:tc>
          <w:tcPr>
            <w:tcW w:w="1134" w:type="dxa"/>
            <w:vAlign w:val="center"/>
          </w:tcPr>
          <w:p w14:paraId="6671D200" w14:textId="77777777" w:rsidR="006372AC" w:rsidRPr="00340438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7922E7B" w14:textId="77777777" w:rsidR="006372AC" w:rsidRPr="00340438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7FFF8844" w14:textId="77777777" w:rsidTr="001176F6">
        <w:trPr>
          <w:trHeight w:val="397"/>
        </w:trPr>
        <w:tc>
          <w:tcPr>
            <w:tcW w:w="5387" w:type="dxa"/>
            <w:vAlign w:val="center"/>
          </w:tcPr>
          <w:p w14:paraId="77802827" w14:textId="77777777" w:rsidR="006372AC" w:rsidRPr="00340438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088" w:type="dxa"/>
            <w:vAlign w:val="center"/>
          </w:tcPr>
          <w:p w14:paraId="0A9163AC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клуб «Победа»</w:t>
            </w:r>
          </w:p>
        </w:tc>
        <w:tc>
          <w:tcPr>
            <w:tcW w:w="1134" w:type="dxa"/>
            <w:vAlign w:val="center"/>
          </w:tcPr>
          <w:p w14:paraId="06A96892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C1D6D86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39D6BFB3" w14:textId="77777777" w:rsidTr="001176F6">
        <w:trPr>
          <w:trHeight w:val="140"/>
        </w:trPr>
        <w:tc>
          <w:tcPr>
            <w:tcW w:w="5387" w:type="dxa"/>
            <w:vAlign w:val="center"/>
          </w:tcPr>
          <w:p w14:paraId="091B89B3" w14:textId="77777777" w:rsidR="006372AC" w:rsidRPr="00984AE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7088" w:type="dxa"/>
            <w:vAlign w:val="center"/>
          </w:tcPr>
          <w:p w14:paraId="007E4836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«3-д деятели добрых дел»</w:t>
            </w:r>
          </w:p>
        </w:tc>
        <w:tc>
          <w:tcPr>
            <w:tcW w:w="1134" w:type="dxa"/>
            <w:vAlign w:val="center"/>
          </w:tcPr>
          <w:p w14:paraId="07A4EB3B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CE0DEF8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032C0C35" w14:textId="77777777" w:rsidTr="001176F6">
        <w:trPr>
          <w:trHeight w:val="258"/>
        </w:trPr>
        <w:tc>
          <w:tcPr>
            <w:tcW w:w="5387" w:type="dxa"/>
            <w:vMerge w:val="restart"/>
            <w:vAlign w:val="center"/>
          </w:tcPr>
          <w:p w14:paraId="7E8511E3" w14:textId="77777777" w:rsidR="006372AC" w:rsidRPr="005D028B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0C25D4" w14:textId="77777777" w:rsidR="006372AC" w:rsidRPr="005D028B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088" w:type="dxa"/>
            <w:vAlign w:val="center"/>
          </w:tcPr>
          <w:p w14:paraId="3714134D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«Совет старшеклассников»</w:t>
            </w:r>
          </w:p>
        </w:tc>
        <w:tc>
          <w:tcPr>
            <w:tcW w:w="1134" w:type="dxa"/>
            <w:vAlign w:val="center"/>
          </w:tcPr>
          <w:p w14:paraId="18355049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055B5CB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26548C08" w14:textId="77777777" w:rsidTr="001176F6">
        <w:trPr>
          <w:trHeight w:val="347"/>
        </w:trPr>
        <w:tc>
          <w:tcPr>
            <w:tcW w:w="5387" w:type="dxa"/>
            <w:vMerge/>
            <w:vAlign w:val="center"/>
          </w:tcPr>
          <w:p w14:paraId="4BDD1077" w14:textId="77777777" w:rsidR="006372AC" w:rsidRPr="00C625BB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7ACD7C72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РДДМ. Движение первых</w:t>
            </w:r>
          </w:p>
        </w:tc>
        <w:tc>
          <w:tcPr>
            <w:tcW w:w="1134" w:type="dxa"/>
            <w:vAlign w:val="center"/>
          </w:tcPr>
          <w:p w14:paraId="382C22BE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03D9A49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41EE737F" w14:textId="77777777" w:rsidTr="001176F6">
        <w:trPr>
          <w:trHeight w:val="70"/>
        </w:trPr>
        <w:tc>
          <w:tcPr>
            <w:tcW w:w="5387" w:type="dxa"/>
            <w:vMerge/>
            <w:vAlign w:val="center"/>
          </w:tcPr>
          <w:p w14:paraId="148CDA83" w14:textId="77777777" w:rsidR="006372AC" w:rsidRPr="00C625BB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7AA791A1" w14:textId="77777777" w:rsidR="006372AC" w:rsidRPr="00340438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«Олимпиадное движение»</w:t>
            </w:r>
          </w:p>
          <w:p w14:paraId="098AB69E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Олимпиады, ученическое научное общество</w:t>
            </w:r>
          </w:p>
        </w:tc>
        <w:tc>
          <w:tcPr>
            <w:tcW w:w="1134" w:type="dxa"/>
            <w:vAlign w:val="center"/>
          </w:tcPr>
          <w:p w14:paraId="298C78E2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D063365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4CD0B60D" w14:textId="77777777" w:rsidTr="001176F6">
        <w:trPr>
          <w:trHeight w:val="701"/>
        </w:trPr>
        <w:tc>
          <w:tcPr>
            <w:tcW w:w="14743" w:type="dxa"/>
            <w:gridSpan w:val="4"/>
            <w:vAlign w:val="center"/>
          </w:tcPr>
          <w:p w14:paraId="73D1A5C0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Социально-экономический профиль</w:t>
            </w:r>
          </w:p>
        </w:tc>
      </w:tr>
      <w:tr w:rsidR="006372AC" w14:paraId="47A50788" w14:textId="77777777" w:rsidTr="001176F6">
        <w:trPr>
          <w:trHeight w:val="552"/>
        </w:trPr>
        <w:tc>
          <w:tcPr>
            <w:tcW w:w="5387" w:type="dxa"/>
            <w:vAlign w:val="center"/>
          </w:tcPr>
          <w:p w14:paraId="7DE501F0" w14:textId="77777777" w:rsidR="006372AC" w:rsidRPr="00CC6F44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088" w:type="dxa"/>
            <w:vAlign w:val="center"/>
          </w:tcPr>
          <w:p w14:paraId="55883FA2" w14:textId="77777777" w:rsidR="006372AC" w:rsidRPr="00340438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«Олимпиадное движение»</w:t>
            </w:r>
          </w:p>
          <w:p w14:paraId="66FE15F9" w14:textId="77777777" w:rsidR="006372AC" w:rsidRPr="00340438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Олимпиады, ученическое научное общество</w:t>
            </w:r>
          </w:p>
        </w:tc>
        <w:tc>
          <w:tcPr>
            <w:tcW w:w="1134" w:type="dxa"/>
            <w:vAlign w:val="center"/>
          </w:tcPr>
          <w:p w14:paraId="3C9DCF6B" w14:textId="77777777" w:rsidR="006372AC" w:rsidRPr="00340438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D2B0D2C" w14:textId="77777777" w:rsidR="006372AC" w:rsidRPr="00340438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76FC7568" w14:textId="77777777" w:rsidTr="001176F6">
        <w:trPr>
          <w:trHeight w:val="334"/>
        </w:trPr>
        <w:tc>
          <w:tcPr>
            <w:tcW w:w="5387" w:type="dxa"/>
            <w:vAlign w:val="center"/>
          </w:tcPr>
          <w:p w14:paraId="211ECF3D" w14:textId="77777777" w:rsidR="006372AC" w:rsidRPr="00340438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088" w:type="dxa"/>
            <w:vAlign w:val="center"/>
          </w:tcPr>
          <w:p w14:paraId="3601210A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клуб «Победа»</w:t>
            </w:r>
          </w:p>
        </w:tc>
        <w:tc>
          <w:tcPr>
            <w:tcW w:w="1134" w:type="dxa"/>
            <w:vAlign w:val="center"/>
          </w:tcPr>
          <w:p w14:paraId="645D5A37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C5AEB29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33C48A0F" w14:textId="77777777" w:rsidTr="001176F6">
        <w:trPr>
          <w:trHeight w:val="268"/>
        </w:trPr>
        <w:tc>
          <w:tcPr>
            <w:tcW w:w="5387" w:type="dxa"/>
            <w:vAlign w:val="center"/>
          </w:tcPr>
          <w:p w14:paraId="4E311E2D" w14:textId="77777777" w:rsidR="006372AC" w:rsidRPr="00984AE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7088" w:type="dxa"/>
            <w:vAlign w:val="center"/>
          </w:tcPr>
          <w:p w14:paraId="4D5F86E1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«3-д деятели добрых дел»</w:t>
            </w:r>
          </w:p>
        </w:tc>
        <w:tc>
          <w:tcPr>
            <w:tcW w:w="1134" w:type="dxa"/>
            <w:vAlign w:val="center"/>
          </w:tcPr>
          <w:p w14:paraId="64C63A1B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3B00BE1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28541956" w14:textId="77777777" w:rsidTr="001176F6">
        <w:trPr>
          <w:trHeight w:val="371"/>
        </w:trPr>
        <w:tc>
          <w:tcPr>
            <w:tcW w:w="5387" w:type="dxa"/>
            <w:vMerge w:val="restart"/>
            <w:vAlign w:val="center"/>
          </w:tcPr>
          <w:p w14:paraId="15F13AB1" w14:textId="77777777" w:rsidR="006372AC" w:rsidRPr="005D028B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655896" w14:textId="77777777" w:rsidR="006372AC" w:rsidRPr="005D028B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088" w:type="dxa"/>
            <w:vAlign w:val="center"/>
          </w:tcPr>
          <w:p w14:paraId="65046CD9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«Совет старшеклассников»</w:t>
            </w:r>
          </w:p>
        </w:tc>
        <w:tc>
          <w:tcPr>
            <w:tcW w:w="1134" w:type="dxa"/>
            <w:vAlign w:val="center"/>
          </w:tcPr>
          <w:p w14:paraId="75D0B26C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259C128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0097550D" w14:textId="77777777" w:rsidTr="001176F6">
        <w:trPr>
          <w:trHeight w:val="136"/>
        </w:trPr>
        <w:tc>
          <w:tcPr>
            <w:tcW w:w="5387" w:type="dxa"/>
            <w:vMerge/>
            <w:vAlign w:val="center"/>
          </w:tcPr>
          <w:p w14:paraId="3D5CD11C" w14:textId="77777777" w:rsidR="006372AC" w:rsidRPr="00C625BB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CCEE2FC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РДДМ. Движение первых</w:t>
            </w:r>
          </w:p>
        </w:tc>
        <w:tc>
          <w:tcPr>
            <w:tcW w:w="1134" w:type="dxa"/>
            <w:vAlign w:val="center"/>
          </w:tcPr>
          <w:p w14:paraId="17E69FC9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58CAB61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5D97CE64" w14:textId="77777777" w:rsidTr="001176F6">
        <w:trPr>
          <w:trHeight w:val="650"/>
        </w:trPr>
        <w:tc>
          <w:tcPr>
            <w:tcW w:w="5387" w:type="dxa"/>
            <w:vMerge/>
            <w:vAlign w:val="center"/>
          </w:tcPr>
          <w:p w14:paraId="48A678A9" w14:textId="77777777" w:rsidR="006372AC" w:rsidRPr="00C625BB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56FDA4A" w14:textId="77777777" w:rsidR="006372AC" w:rsidRPr="00340438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«Олимпиадное движение»</w:t>
            </w:r>
          </w:p>
          <w:p w14:paraId="1F162798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Олимпиады, ученическое научное общество</w:t>
            </w:r>
          </w:p>
        </w:tc>
        <w:tc>
          <w:tcPr>
            <w:tcW w:w="1134" w:type="dxa"/>
            <w:vAlign w:val="center"/>
          </w:tcPr>
          <w:p w14:paraId="2FF9BC79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AC04806" w14:textId="77777777" w:rsidR="006372AC" w:rsidRDefault="006372AC" w:rsidP="001176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2AC" w14:paraId="47F30595" w14:textId="77777777" w:rsidTr="001176F6">
        <w:trPr>
          <w:trHeight w:val="457"/>
        </w:trPr>
        <w:tc>
          <w:tcPr>
            <w:tcW w:w="12475" w:type="dxa"/>
            <w:gridSpan w:val="2"/>
            <w:vAlign w:val="center"/>
          </w:tcPr>
          <w:p w14:paraId="23D5C5B8" w14:textId="77777777" w:rsidR="006372AC" w:rsidRDefault="006372AC" w:rsidP="001176F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НЕДЕЛЮ</w:t>
            </w:r>
          </w:p>
        </w:tc>
        <w:tc>
          <w:tcPr>
            <w:tcW w:w="1134" w:type="dxa"/>
            <w:vAlign w:val="center"/>
          </w:tcPr>
          <w:p w14:paraId="5B0EF331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7948659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372AC" w14:paraId="2EF9E8B6" w14:textId="77777777" w:rsidTr="001176F6">
        <w:trPr>
          <w:trHeight w:val="457"/>
        </w:trPr>
        <w:tc>
          <w:tcPr>
            <w:tcW w:w="12475" w:type="dxa"/>
            <w:gridSpan w:val="2"/>
            <w:vAlign w:val="center"/>
          </w:tcPr>
          <w:p w14:paraId="512A0BA1" w14:textId="77777777" w:rsidR="006372AC" w:rsidRDefault="006372AC" w:rsidP="001176F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УЧЕБНЫЙ ГОД</w:t>
            </w:r>
          </w:p>
        </w:tc>
        <w:tc>
          <w:tcPr>
            <w:tcW w:w="1134" w:type="dxa"/>
            <w:vAlign w:val="center"/>
          </w:tcPr>
          <w:p w14:paraId="550D0BE9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1134" w:type="dxa"/>
            <w:vAlign w:val="center"/>
          </w:tcPr>
          <w:p w14:paraId="708EBD1D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</w:t>
            </w:r>
          </w:p>
        </w:tc>
      </w:tr>
      <w:tr w:rsidR="006372AC" w14:paraId="7DE7B274" w14:textId="77777777" w:rsidTr="001176F6">
        <w:trPr>
          <w:trHeight w:val="457"/>
        </w:trPr>
        <w:tc>
          <w:tcPr>
            <w:tcW w:w="12475" w:type="dxa"/>
            <w:gridSpan w:val="2"/>
            <w:vAlign w:val="center"/>
          </w:tcPr>
          <w:p w14:paraId="44616C9A" w14:textId="77777777" w:rsidR="006372AC" w:rsidRDefault="006372AC" w:rsidP="001176F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НА УРОВЕНЬ ОБРАЗОВАНИЯ</w:t>
            </w:r>
          </w:p>
        </w:tc>
        <w:tc>
          <w:tcPr>
            <w:tcW w:w="2268" w:type="dxa"/>
            <w:gridSpan w:val="2"/>
            <w:vAlign w:val="center"/>
          </w:tcPr>
          <w:p w14:paraId="68902BA8" w14:textId="77777777" w:rsidR="006372AC" w:rsidRDefault="006372AC" w:rsidP="001176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563</w:t>
            </w:r>
          </w:p>
        </w:tc>
      </w:tr>
    </w:tbl>
    <w:p w14:paraId="3CB617F5" w14:textId="77777777" w:rsidR="006372AC" w:rsidRDefault="006372AC" w:rsidP="006372AC"/>
    <w:p w14:paraId="45E3A0FD" w14:textId="77777777" w:rsidR="004D37F2" w:rsidRDefault="004D37F2" w:rsidP="002B02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5E3A0FE" w14:textId="77777777" w:rsidR="004D37F2" w:rsidRDefault="004D37F2" w:rsidP="002B02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5E3A0FF" w14:textId="77777777" w:rsidR="004D37F2" w:rsidRDefault="004D37F2" w:rsidP="002B02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5E3A100" w14:textId="77777777" w:rsidR="004D37F2" w:rsidRDefault="004D37F2" w:rsidP="002B02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5E3A101" w14:textId="77777777" w:rsidR="004D37F2" w:rsidRDefault="004D37F2" w:rsidP="002B02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5E3A102" w14:textId="77777777" w:rsidR="004D37F2" w:rsidRDefault="004D37F2" w:rsidP="002B02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4C63BB7" w14:textId="77777777" w:rsidR="006372AC" w:rsidRDefault="006372AC" w:rsidP="002B02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234F23E" w14:textId="77777777" w:rsidR="006372AC" w:rsidRDefault="006372AC" w:rsidP="002B02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E9C9639" w14:textId="77777777" w:rsidR="006372AC" w:rsidRDefault="006372AC" w:rsidP="002B02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8E28F67" w14:textId="77777777" w:rsidR="006372AC" w:rsidRDefault="006372AC" w:rsidP="002B02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F870843" w14:textId="77777777" w:rsidR="006372AC" w:rsidRDefault="006372AC" w:rsidP="002B02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018EA2E" w14:textId="77777777" w:rsidR="006372AC" w:rsidRDefault="006372AC" w:rsidP="002B02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C698331" w14:textId="77777777" w:rsidR="006372AC" w:rsidRDefault="006372AC" w:rsidP="002B02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F92ACCE" w14:textId="77777777" w:rsidR="006372AC" w:rsidRDefault="006372AC" w:rsidP="002B02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FA2D568" w14:textId="77777777" w:rsidR="006372AC" w:rsidRDefault="006372AC" w:rsidP="002B02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186C98E" w14:textId="77777777" w:rsidR="006372AC" w:rsidRDefault="006372AC" w:rsidP="002B02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77ADB5E" w14:textId="77777777" w:rsidR="006372AC" w:rsidRDefault="006372AC" w:rsidP="00637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14:paraId="0F3E5FAC" w14:textId="77777777" w:rsidR="006372AC" w:rsidRPr="007C481A" w:rsidRDefault="006372AC" w:rsidP="006372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81A">
        <w:rPr>
          <w:rFonts w:ascii="Times New Roman" w:hAnsi="Times New Roman" w:cs="Times New Roman"/>
          <w:b/>
          <w:bCs/>
          <w:sz w:val="24"/>
          <w:szCs w:val="24"/>
        </w:rPr>
        <w:t>Начальное общее образование (пятидневная учебная неделя)</w:t>
      </w:r>
    </w:p>
    <w:p w14:paraId="66E8F7A3" w14:textId="77777777" w:rsidR="006372AC" w:rsidRPr="007C481A" w:rsidRDefault="006372AC" w:rsidP="006372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81A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bCs/>
          <w:sz w:val="24"/>
          <w:szCs w:val="24"/>
        </w:rPr>
        <w:t>2 класса</w:t>
      </w:r>
      <w:r w:rsidRPr="007C481A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по </w:t>
      </w:r>
      <w:proofErr w:type="spellStart"/>
      <w:r w:rsidRPr="007C481A">
        <w:rPr>
          <w:rFonts w:ascii="Times New Roman" w:hAnsi="Times New Roman" w:cs="Times New Roman"/>
          <w:b/>
          <w:bCs/>
          <w:sz w:val="24"/>
          <w:szCs w:val="24"/>
        </w:rPr>
        <w:t>адаптированнной</w:t>
      </w:r>
      <w:proofErr w:type="spellEnd"/>
      <w:r w:rsidRPr="007C481A">
        <w:rPr>
          <w:rFonts w:ascii="Times New Roman" w:hAnsi="Times New Roman" w:cs="Times New Roman"/>
          <w:b/>
          <w:bCs/>
          <w:sz w:val="24"/>
          <w:szCs w:val="24"/>
        </w:rPr>
        <w:t xml:space="preserve"> основной образовательной программе для детей с интеллектуальными нарушениями (умственной отсталостью) вариант 1599.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2712439" w14:textId="77777777" w:rsidR="006372AC" w:rsidRPr="003C0EE0" w:rsidRDefault="006372AC" w:rsidP="00637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3C0EE0">
        <w:rPr>
          <w:rFonts w:ascii="Times New Roman" w:hAnsi="Times New Roman" w:cs="Times New Roman"/>
          <w:b/>
          <w:sz w:val="16"/>
          <w:szCs w:val="16"/>
        </w:rPr>
        <w:t>Зубков Сергей Николаевич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86"/>
        <w:gridCol w:w="6337"/>
        <w:gridCol w:w="3937"/>
      </w:tblGrid>
      <w:tr w:rsidR="006372AC" w:rsidRPr="007C481A" w14:paraId="0DAA3E65" w14:textId="77777777" w:rsidTr="001176F6">
        <w:tc>
          <w:tcPr>
            <w:tcW w:w="1472" w:type="pct"/>
            <w:vMerge w:val="restart"/>
          </w:tcPr>
          <w:p w14:paraId="198769CA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76" w:type="pct"/>
            <w:vMerge w:val="restart"/>
          </w:tcPr>
          <w:p w14:paraId="7AF21E01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предметы/классы</w:t>
            </w:r>
          </w:p>
        </w:tc>
        <w:tc>
          <w:tcPr>
            <w:tcW w:w="1352" w:type="pct"/>
          </w:tcPr>
          <w:p w14:paraId="35761256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учебных часов в неделю</w:t>
            </w:r>
          </w:p>
        </w:tc>
      </w:tr>
      <w:tr w:rsidR="006372AC" w:rsidRPr="007C481A" w14:paraId="2F30330A" w14:textId="77777777" w:rsidTr="001176F6">
        <w:tc>
          <w:tcPr>
            <w:tcW w:w="1472" w:type="pct"/>
            <w:vMerge/>
          </w:tcPr>
          <w:p w14:paraId="5728514D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pct"/>
            <w:vMerge/>
          </w:tcPr>
          <w:p w14:paraId="40C3E20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pct"/>
          </w:tcPr>
          <w:p w14:paraId="35C3AF7E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6372AC" w:rsidRPr="007C481A" w14:paraId="69501015" w14:textId="77777777" w:rsidTr="001176F6">
        <w:trPr>
          <w:trHeight w:val="517"/>
        </w:trPr>
        <w:tc>
          <w:tcPr>
            <w:tcW w:w="1472" w:type="pct"/>
            <w:vMerge w:val="restart"/>
          </w:tcPr>
          <w:p w14:paraId="6722DE4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176" w:type="pct"/>
            <w:vMerge w:val="restart"/>
          </w:tcPr>
          <w:p w14:paraId="3FB6F761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352" w:type="pct"/>
            <w:vMerge w:val="restart"/>
          </w:tcPr>
          <w:p w14:paraId="693D220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2AC" w:rsidRPr="007C481A" w14:paraId="2FCB5790" w14:textId="77777777" w:rsidTr="001176F6">
        <w:trPr>
          <w:trHeight w:val="517"/>
        </w:trPr>
        <w:tc>
          <w:tcPr>
            <w:tcW w:w="1472" w:type="pct"/>
            <w:vMerge/>
          </w:tcPr>
          <w:p w14:paraId="3F85DAC8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pct"/>
            <w:vMerge/>
          </w:tcPr>
          <w:p w14:paraId="0D270CBE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vMerge/>
          </w:tcPr>
          <w:p w14:paraId="2E207F96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7C481A" w14:paraId="152F39A4" w14:textId="77777777" w:rsidTr="001176F6">
        <w:trPr>
          <w:trHeight w:val="517"/>
        </w:trPr>
        <w:tc>
          <w:tcPr>
            <w:tcW w:w="1472" w:type="pct"/>
            <w:vMerge/>
          </w:tcPr>
          <w:p w14:paraId="26EB0063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pct"/>
            <w:vMerge/>
          </w:tcPr>
          <w:p w14:paraId="207A9DF9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vMerge/>
          </w:tcPr>
          <w:p w14:paraId="1B0B224A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7C481A" w14:paraId="1760EE9B" w14:textId="77777777" w:rsidTr="001176F6">
        <w:trPr>
          <w:trHeight w:val="276"/>
        </w:trPr>
        <w:tc>
          <w:tcPr>
            <w:tcW w:w="1472" w:type="pct"/>
            <w:vMerge/>
          </w:tcPr>
          <w:p w14:paraId="4FC30A5D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pct"/>
            <w:vMerge/>
          </w:tcPr>
          <w:p w14:paraId="08717E0F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vMerge/>
          </w:tcPr>
          <w:p w14:paraId="04FDCAFD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7C481A" w14:paraId="566C10BD" w14:textId="77777777" w:rsidTr="001176F6">
        <w:tc>
          <w:tcPr>
            <w:tcW w:w="1472" w:type="pct"/>
          </w:tcPr>
          <w:p w14:paraId="7CAE679A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76" w:type="pct"/>
          </w:tcPr>
          <w:p w14:paraId="49C98118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представления</w:t>
            </w:r>
          </w:p>
        </w:tc>
        <w:tc>
          <w:tcPr>
            <w:tcW w:w="1352" w:type="pct"/>
          </w:tcPr>
          <w:p w14:paraId="526A6330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2AC" w:rsidRPr="007C481A" w14:paraId="5960A5AD" w14:textId="77777777" w:rsidTr="001176F6">
        <w:tc>
          <w:tcPr>
            <w:tcW w:w="1472" w:type="pct"/>
            <w:vMerge w:val="restart"/>
          </w:tcPr>
          <w:p w14:paraId="0ACAF682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275F9685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pct"/>
          </w:tcPr>
          <w:p w14:paraId="191E3620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352" w:type="pct"/>
          </w:tcPr>
          <w:p w14:paraId="370F19E1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2AC" w:rsidRPr="007C481A" w14:paraId="283AA0F8" w14:textId="77777777" w:rsidTr="001176F6">
        <w:tc>
          <w:tcPr>
            <w:tcW w:w="1472" w:type="pct"/>
            <w:vMerge/>
          </w:tcPr>
          <w:p w14:paraId="6BC0CEFD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pct"/>
          </w:tcPr>
          <w:p w14:paraId="5ED1A463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352" w:type="pct"/>
          </w:tcPr>
          <w:p w14:paraId="2B9C5A22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2AC" w:rsidRPr="007C481A" w14:paraId="29E5A494" w14:textId="77777777" w:rsidTr="001176F6">
        <w:trPr>
          <w:trHeight w:val="441"/>
        </w:trPr>
        <w:tc>
          <w:tcPr>
            <w:tcW w:w="1472" w:type="pct"/>
            <w:vMerge/>
          </w:tcPr>
          <w:p w14:paraId="6C3E2308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pct"/>
          </w:tcPr>
          <w:p w14:paraId="26D2DB0D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352" w:type="pct"/>
          </w:tcPr>
          <w:p w14:paraId="022A3FFE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2AC" w:rsidRPr="007C481A" w14:paraId="71214854" w14:textId="77777777" w:rsidTr="001176F6">
        <w:tc>
          <w:tcPr>
            <w:tcW w:w="1472" w:type="pct"/>
            <w:vMerge w:val="restart"/>
          </w:tcPr>
          <w:p w14:paraId="69E7892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76" w:type="pct"/>
          </w:tcPr>
          <w:p w14:paraId="728651CB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352" w:type="pct"/>
          </w:tcPr>
          <w:p w14:paraId="25FCDFC5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2AC" w:rsidRPr="007C481A" w14:paraId="06158CFB" w14:textId="77777777" w:rsidTr="001176F6">
        <w:tc>
          <w:tcPr>
            <w:tcW w:w="1472" w:type="pct"/>
            <w:vMerge/>
          </w:tcPr>
          <w:p w14:paraId="24E0AE76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pct"/>
          </w:tcPr>
          <w:p w14:paraId="5A91A6BA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81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</w:t>
            </w:r>
          </w:p>
        </w:tc>
        <w:tc>
          <w:tcPr>
            <w:tcW w:w="1352" w:type="pct"/>
          </w:tcPr>
          <w:p w14:paraId="20B620D0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2AC" w:rsidRPr="007C481A" w14:paraId="651A867E" w14:textId="77777777" w:rsidTr="001176F6">
        <w:tc>
          <w:tcPr>
            <w:tcW w:w="1472" w:type="pct"/>
          </w:tcPr>
          <w:p w14:paraId="03CE1C41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76" w:type="pct"/>
          </w:tcPr>
          <w:p w14:paraId="151E9D64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</w:t>
            </w: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352" w:type="pct"/>
          </w:tcPr>
          <w:p w14:paraId="5288CC82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</w:tr>
      <w:tr w:rsidR="006372AC" w:rsidRPr="007C481A" w14:paraId="244B52ED" w14:textId="77777777" w:rsidTr="001176F6">
        <w:tc>
          <w:tcPr>
            <w:tcW w:w="3648" w:type="pct"/>
            <w:gridSpan w:val="2"/>
          </w:tcPr>
          <w:p w14:paraId="45A685DC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2" w:type="pct"/>
          </w:tcPr>
          <w:p w14:paraId="206A2CF4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 </w:t>
            </w:r>
          </w:p>
        </w:tc>
      </w:tr>
      <w:tr w:rsidR="006372AC" w:rsidRPr="007C481A" w14:paraId="6B02E2E1" w14:textId="77777777" w:rsidTr="001176F6">
        <w:tc>
          <w:tcPr>
            <w:tcW w:w="1472" w:type="pct"/>
            <w:vMerge w:val="restart"/>
          </w:tcPr>
          <w:p w14:paraId="78B9101B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курсы</w:t>
            </w:r>
          </w:p>
        </w:tc>
        <w:tc>
          <w:tcPr>
            <w:tcW w:w="2176" w:type="pct"/>
          </w:tcPr>
          <w:p w14:paraId="6EABDCFC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352" w:type="pct"/>
          </w:tcPr>
          <w:p w14:paraId="52498F14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2AC" w:rsidRPr="007C481A" w14:paraId="722861B2" w14:textId="77777777" w:rsidTr="001176F6">
        <w:tc>
          <w:tcPr>
            <w:tcW w:w="1472" w:type="pct"/>
            <w:vMerge/>
          </w:tcPr>
          <w:p w14:paraId="68C6D22A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pct"/>
          </w:tcPr>
          <w:p w14:paraId="2E797BFC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352" w:type="pct"/>
          </w:tcPr>
          <w:p w14:paraId="05964D84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2AC" w:rsidRPr="007C481A" w14:paraId="35E14C41" w14:textId="77777777" w:rsidTr="001176F6">
        <w:tc>
          <w:tcPr>
            <w:tcW w:w="1472" w:type="pct"/>
            <w:vMerge/>
          </w:tcPr>
          <w:p w14:paraId="1238D1F8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pct"/>
          </w:tcPr>
          <w:p w14:paraId="28DBC494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352" w:type="pct"/>
          </w:tcPr>
          <w:p w14:paraId="12111F0F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2AC" w:rsidRPr="007C481A" w14:paraId="5D3E6425" w14:textId="77777777" w:rsidTr="001176F6">
        <w:tc>
          <w:tcPr>
            <w:tcW w:w="1472" w:type="pct"/>
            <w:vMerge/>
          </w:tcPr>
          <w:p w14:paraId="1F37303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pct"/>
          </w:tcPr>
          <w:p w14:paraId="23422060" w14:textId="77777777" w:rsidR="006372AC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352" w:type="pct"/>
          </w:tcPr>
          <w:p w14:paraId="3AE0CDA7" w14:textId="77777777" w:rsidR="006372AC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D94CF89" w14:textId="77777777" w:rsidR="006372AC" w:rsidRDefault="006372AC" w:rsidP="00637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0EA8A6C" w14:textId="77777777" w:rsidR="006372AC" w:rsidRPr="00E86A83" w:rsidRDefault="006372AC" w:rsidP="006372A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E42A0">
        <w:rPr>
          <w:rFonts w:ascii="Times New Roman" w:hAnsi="Times New Roman" w:cs="Times New Roman"/>
          <w:sz w:val="24"/>
          <w:szCs w:val="24"/>
        </w:rPr>
        <w:t xml:space="preserve">*1 час добавлен из части.  Формируемой участниками образовательных отношений на основе </w:t>
      </w:r>
      <w:proofErr w:type="spellStart"/>
      <w:r w:rsidRPr="00CE42A0">
        <w:rPr>
          <w:rFonts w:ascii="Times New Roman" w:hAnsi="Times New Roman" w:cs="Times New Roman"/>
          <w:sz w:val="24"/>
          <w:szCs w:val="24"/>
        </w:rPr>
        <w:t>анкитирования</w:t>
      </w:r>
      <w:proofErr w:type="spellEnd"/>
      <w:r w:rsidRPr="00CE42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2A0">
        <w:rPr>
          <w:rFonts w:ascii="Times New Roman" w:hAnsi="Times New Roman" w:cs="Times New Roman"/>
          <w:sz w:val="24"/>
          <w:szCs w:val="24"/>
        </w:rPr>
        <w:t>родителей( законных</w:t>
      </w:r>
      <w:proofErr w:type="gramEnd"/>
      <w:r w:rsidRPr="00CE42A0">
        <w:rPr>
          <w:rFonts w:ascii="Times New Roman" w:hAnsi="Times New Roman" w:cs="Times New Roman"/>
          <w:sz w:val="24"/>
          <w:szCs w:val="24"/>
        </w:rPr>
        <w:t xml:space="preserve"> представителей) </w:t>
      </w:r>
    </w:p>
    <w:p w14:paraId="10CD07EF" w14:textId="77777777" w:rsidR="006372AC" w:rsidRDefault="006372AC" w:rsidP="00637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4B6263B" w14:textId="77777777" w:rsidR="006372AC" w:rsidRDefault="006372AC" w:rsidP="00637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AE56711" w14:textId="77777777" w:rsidR="006372AC" w:rsidRDefault="006372AC" w:rsidP="00637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DAFFBE0" w14:textId="77777777" w:rsidR="006372AC" w:rsidRDefault="006372AC" w:rsidP="006372A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35E8E39" w14:textId="77777777" w:rsidR="006372AC" w:rsidRDefault="006372AC" w:rsidP="006372A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D831659" w14:textId="77777777" w:rsidR="006372AC" w:rsidRDefault="006372AC" w:rsidP="00637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78FD0EB3" w14:textId="77777777" w:rsidR="006372AC" w:rsidRPr="007C481A" w:rsidRDefault="006372AC" w:rsidP="006372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81A">
        <w:rPr>
          <w:rFonts w:ascii="Times New Roman" w:hAnsi="Times New Roman" w:cs="Times New Roman"/>
          <w:b/>
          <w:bCs/>
          <w:sz w:val="24"/>
          <w:szCs w:val="24"/>
        </w:rPr>
        <w:t>Начальное общее образование (пятидневная учебная неделя)</w:t>
      </w:r>
    </w:p>
    <w:p w14:paraId="1F29D5FA" w14:textId="77777777" w:rsidR="006372AC" w:rsidRPr="007C481A" w:rsidRDefault="006372AC" w:rsidP="006372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81A">
        <w:rPr>
          <w:rFonts w:ascii="Times New Roman" w:hAnsi="Times New Roman" w:cs="Times New Roman"/>
          <w:b/>
          <w:bCs/>
          <w:sz w:val="24"/>
          <w:szCs w:val="24"/>
        </w:rPr>
        <w:t xml:space="preserve"> Для класса-комплекта 3-6 класс обучающихся по </w:t>
      </w:r>
      <w:proofErr w:type="spellStart"/>
      <w:r w:rsidRPr="007C481A">
        <w:rPr>
          <w:rFonts w:ascii="Times New Roman" w:hAnsi="Times New Roman" w:cs="Times New Roman"/>
          <w:b/>
          <w:bCs/>
          <w:sz w:val="24"/>
          <w:szCs w:val="24"/>
        </w:rPr>
        <w:t>адаптированнной</w:t>
      </w:r>
      <w:proofErr w:type="spellEnd"/>
      <w:r w:rsidRPr="007C481A">
        <w:rPr>
          <w:rFonts w:ascii="Times New Roman" w:hAnsi="Times New Roman" w:cs="Times New Roman"/>
          <w:b/>
          <w:bCs/>
          <w:sz w:val="24"/>
          <w:szCs w:val="24"/>
        </w:rPr>
        <w:t xml:space="preserve"> основной образовательной программе для детей с интеллектуальными нарушениями (умственной отсталостью) вариант 1599.1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3"/>
        <w:gridCol w:w="2832"/>
        <w:gridCol w:w="772"/>
        <w:gridCol w:w="968"/>
        <w:gridCol w:w="1125"/>
        <w:gridCol w:w="1226"/>
        <w:gridCol w:w="954"/>
        <w:gridCol w:w="813"/>
        <w:gridCol w:w="909"/>
        <w:gridCol w:w="1448"/>
      </w:tblGrid>
      <w:tr w:rsidR="006372AC" w:rsidRPr="007C481A" w14:paraId="75095D1F" w14:textId="77777777" w:rsidTr="001176F6">
        <w:tc>
          <w:tcPr>
            <w:tcW w:w="3513" w:type="dxa"/>
            <w:vMerge w:val="restart"/>
          </w:tcPr>
          <w:p w14:paraId="23028F7E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32" w:type="dxa"/>
            <w:vMerge w:val="restart"/>
          </w:tcPr>
          <w:p w14:paraId="3447AD0A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предметы/классы</w:t>
            </w:r>
          </w:p>
        </w:tc>
        <w:tc>
          <w:tcPr>
            <w:tcW w:w="5858" w:type="dxa"/>
            <w:gridSpan w:val="6"/>
          </w:tcPr>
          <w:p w14:paraId="3CC6316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909" w:type="dxa"/>
          </w:tcPr>
          <w:p w14:paraId="1A62DF71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</w:t>
            </w:r>
          </w:p>
        </w:tc>
        <w:tc>
          <w:tcPr>
            <w:tcW w:w="1448" w:type="dxa"/>
          </w:tcPr>
          <w:p w14:paraId="5E22B868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</w:t>
            </w:r>
            <w:r w:rsidRPr="007C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</w:t>
            </w:r>
            <w:proofErr w:type="spellEnd"/>
          </w:p>
        </w:tc>
      </w:tr>
      <w:tr w:rsidR="006372AC" w:rsidRPr="007C481A" w14:paraId="15A6B449" w14:textId="77777777" w:rsidTr="001176F6">
        <w:tc>
          <w:tcPr>
            <w:tcW w:w="3513" w:type="dxa"/>
            <w:vMerge/>
          </w:tcPr>
          <w:p w14:paraId="03466B52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14:paraId="3F8FE269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 w14:paraId="0DEDA3C7" w14:textId="77777777" w:rsidR="006372AC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0B0B44D" w14:textId="77777777" w:rsidR="006372AC" w:rsidRPr="000A282E" w:rsidRDefault="006372AC" w:rsidP="001176F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A282E">
              <w:rPr>
                <w:rFonts w:ascii="Times New Roman" w:hAnsi="Times New Roman" w:cs="Times New Roman"/>
                <w:bCs/>
                <w:sz w:val="16"/>
                <w:szCs w:val="16"/>
              </w:rPr>
              <w:t>Пензяков</w:t>
            </w:r>
            <w:proofErr w:type="spellEnd"/>
          </w:p>
        </w:tc>
        <w:tc>
          <w:tcPr>
            <w:tcW w:w="968" w:type="dxa"/>
          </w:tcPr>
          <w:p w14:paraId="4601D1DA" w14:textId="77777777" w:rsidR="006372AC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4EDC76FB" w14:textId="77777777" w:rsidR="006372AC" w:rsidRDefault="006372AC" w:rsidP="001176F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Пензякова</w:t>
            </w:r>
            <w:proofErr w:type="spellEnd"/>
          </w:p>
          <w:p w14:paraId="7ACD4C67" w14:textId="77777777" w:rsidR="006372AC" w:rsidRPr="00930314" w:rsidRDefault="006372AC" w:rsidP="001176F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Румянцева</w:t>
            </w:r>
          </w:p>
        </w:tc>
        <w:tc>
          <w:tcPr>
            <w:tcW w:w="1125" w:type="dxa"/>
          </w:tcPr>
          <w:p w14:paraId="30F907BA" w14:textId="77777777" w:rsidR="006372AC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5CAA2B3B" w14:textId="77777777" w:rsidR="006372AC" w:rsidRPr="000A282E" w:rsidRDefault="006372AC" w:rsidP="001176F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A282E">
              <w:rPr>
                <w:rFonts w:ascii="Times New Roman" w:hAnsi="Times New Roman" w:cs="Times New Roman"/>
                <w:bCs/>
                <w:sz w:val="16"/>
                <w:szCs w:val="16"/>
              </w:rPr>
              <w:t>Кривдин</w:t>
            </w:r>
            <w:proofErr w:type="spellEnd"/>
          </w:p>
        </w:tc>
        <w:tc>
          <w:tcPr>
            <w:tcW w:w="1226" w:type="dxa"/>
          </w:tcPr>
          <w:p w14:paraId="07496D46" w14:textId="77777777" w:rsidR="006372AC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26F1CD0E" w14:textId="77777777" w:rsidR="006372AC" w:rsidRPr="000A282E" w:rsidRDefault="006372AC" w:rsidP="001176F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282E">
              <w:rPr>
                <w:rFonts w:ascii="Times New Roman" w:hAnsi="Times New Roman" w:cs="Times New Roman"/>
                <w:bCs/>
                <w:sz w:val="16"/>
                <w:szCs w:val="16"/>
              </w:rPr>
              <w:t>Васильев</w:t>
            </w:r>
          </w:p>
        </w:tc>
        <w:tc>
          <w:tcPr>
            <w:tcW w:w="954" w:type="dxa"/>
          </w:tcPr>
          <w:p w14:paraId="25545586" w14:textId="77777777" w:rsidR="006372AC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2F61BB70" w14:textId="77777777" w:rsidR="006372AC" w:rsidRPr="00FE2D90" w:rsidRDefault="006372AC" w:rsidP="001176F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2D90">
              <w:rPr>
                <w:rFonts w:ascii="Times New Roman" w:hAnsi="Times New Roman" w:cs="Times New Roman"/>
                <w:bCs/>
                <w:sz w:val="16"/>
                <w:szCs w:val="16"/>
              </w:rPr>
              <w:t>Тюлин</w:t>
            </w:r>
          </w:p>
          <w:p w14:paraId="536095A6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D90">
              <w:rPr>
                <w:rFonts w:ascii="Times New Roman" w:hAnsi="Times New Roman" w:cs="Times New Roman"/>
                <w:bCs/>
                <w:sz w:val="16"/>
                <w:szCs w:val="16"/>
              </w:rPr>
              <w:t>Якименко Н</w:t>
            </w:r>
          </w:p>
        </w:tc>
        <w:tc>
          <w:tcPr>
            <w:tcW w:w="813" w:type="dxa"/>
          </w:tcPr>
          <w:p w14:paraId="3B59D29A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9" w:type="dxa"/>
          </w:tcPr>
          <w:p w14:paraId="7FF13ADA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14:paraId="646BC663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72AC" w:rsidRPr="007C481A" w14:paraId="3551170C" w14:textId="77777777" w:rsidTr="001176F6">
        <w:tc>
          <w:tcPr>
            <w:tcW w:w="3513" w:type="dxa"/>
            <w:vMerge w:val="restart"/>
          </w:tcPr>
          <w:p w14:paraId="375F12B6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832" w:type="dxa"/>
          </w:tcPr>
          <w:p w14:paraId="555DA0D0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14:paraId="03EF3D75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14:paraId="0C156894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14:paraId="2C59BCA6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14:paraId="09A6FFB4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66AC563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14:paraId="7C751E53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9" w:type="dxa"/>
          </w:tcPr>
          <w:p w14:paraId="341950E3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14:paraId="4A40DC52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7C481A" w14:paraId="1F672AD5" w14:textId="77777777" w:rsidTr="001176F6">
        <w:tc>
          <w:tcPr>
            <w:tcW w:w="3513" w:type="dxa"/>
            <w:vMerge/>
          </w:tcPr>
          <w:p w14:paraId="02EDF85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E5DA275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72" w:type="dxa"/>
          </w:tcPr>
          <w:p w14:paraId="692E55D2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14:paraId="319F38AD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14:paraId="444E0117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14:paraId="7F8CAAB1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527D3240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14:paraId="27FD9519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9" w:type="dxa"/>
          </w:tcPr>
          <w:p w14:paraId="464D9D60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14:paraId="2A9B35AE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7C481A" w14:paraId="58C13996" w14:textId="77777777" w:rsidTr="001176F6">
        <w:tc>
          <w:tcPr>
            <w:tcW w:w="3513" w:type="dxa"/>
            <w:vMerge/>
          </w:tcPr>
          <w:p w14:paraId="53E2DFF4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1B684C8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772" w:type="dxa"/>
          </w:tcPr>
          <w:p w14:paraId="1210D123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14:paraId="2A33F572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14:paraId="265BE611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14:paraId="2E95D0E0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447AEBC7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AB4194B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</w:tcPr>
          <w:p w14:paraId="2A3B3095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14:paraId="3BC391E8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7C481A" w14:paraId="456AD79E" w14:textId="77777777" w:rsidTr="001176F6">
        <w:tc>
          <w:tcPr>
            <w:tcW w:w="3513" w:type="dxa"/>
          </w:tcPr>
          <w:p w14:paraId="07CB1433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2" w:type="dxa"/>
          </w:tcPr>
          <w:p w14:paraId="14D2A0CD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</w:tcPr>
          <w:p w14:paraId="6F6F9BC1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14:paraId="27B73FAA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14:paraId="3C121CAC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14:paraId="1DE2CA01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206C41D6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14:paraId="74266E6E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9" w:type="dxa"/>
          </w:tcPr>
          <w:p w14:paraId="01675AF1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14:paraId="75186F18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7C481A" w14:paraId="2121666E" w14:textId="77777777" w:rsidTr="001176F6">
        <w:tc>
          <w:tcPr>
            <w:tcW w:w="3513" w:type="dxa"/>
            <w:vMerge w:val="restart"/>
          </w:tcPr>
          <w:p w14:paraId="2EDE9CFE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832" w:type="dxa"/>
          </w:tcPr>
          <w:p w14:paraId="2D3998E3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772" w:type="dxa"/>
          </w:tcPr>
          <w:p w14:paraId="15AB036D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5CAF2099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14:paraId="458269AB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14:paraId="371CA807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6166E564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37B06CB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14:paraId="61C06EF0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2E6CDB2F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7C481A" w14:paraId="369BE4CE" w14:textId="77777777" w:rsidTr="001176F6">
        <w:tc>
          <w:tcPr>
            <w:tcW w:w="3513" w:type="dxa"/>
            <w:vMerge/>
          </w:tcPr>
          <w:p w14:paraId="196340F6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FBFDD49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772" w:type="dxa"/>
          </w:tcPr>
          <w:p w14:paraId="4E98EAAC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5B6FA851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599117A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C405E4C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0C6E4F72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14:paraId="7EEA86FA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14:paraId="0649185D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3D385ED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7C481A" w14:paraId="688A4E43" w14:textId="77777777" w:rsidTr="001176F6">
        <w:tc>
          <w:tcPr>
            <w:tcW w:w="3513" w:type="dxa"/>
            <w:vMerge/>
          </w:tcPr>
          <w:p w14:paraId="15A5863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A1B65A5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2" w:type="dxa"/>
          </w:tcPr>
          <w:p w14:paraId="5817271C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0B44318B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22D6934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329C336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6432C7DB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14:paraId="0B2A0337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14:paraId="65CA029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11D30C44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7C481A" w14:paraId="60E95BA5" w14:textId="77777777" w:rsidTr="001176F6">
        <w:tc>
          <w:tcPr>
            <w:tcW w:w="3513" w:type="dxa"/>
            <w:vMerge w:val="restart"/>
          </w:tcPr>
          <w:p w14:paraId="1CE95E12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832" w:type="dxa"/>
          </w:tcPr>
          <w:p w14:paraId="3FCAAA70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772" w:type="dxa"/>
          </w:tcPr>
          <w:p w14:paraId="5CF9529E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63E35F9F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4D84A01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89BC9C7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2B98A0B9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14:paraId="195AB359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14:paraId="479F2484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14:paraId="3F48A4D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7C481A" w14:paraId="68DFFB4C" w14:textId="77777777" w:rsidTr="001176F6">
        <w:tc>
          <w:tcPr>
            <w:tcW w:w="3513" w:type="dxa"/>
            <w:vMerge/>
          </w:tcPr>
          <w:p w14:paraId="736DACF8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19192BD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772" w:type="dxa"/>
          </w:tcPr>
          <w:p w14:paraId="58B7452F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09E604D4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853E9F1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642B3D8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67FA3185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14:paraId="044AA32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14:paraId="3E627905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62C98AD5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7C481A" w14:paraId="3D5BEC36" w14:textId="77777777" w:rsidTr="001176F6">
        <w:tc>
          <w:tcPr>
            <w:tcW w:w="3513" w:type="dxa"/>
            <w:vMerge w:val="restart"/>
          </w:tcPr>
          <w:p w14:paraId="73B87E5A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2" w:type="dxa"/>
          </w:tcPr>
          <w:p w14:paraId="07D44A8B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2" w:type="dxa"/>
          </w:tcPr>
          <w:p w14:paraId="763C761B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088BF22F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14:paraId="7BD698A9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14:paraId="72AB964F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3BB24BE9" w14:textId="77777777" w:rsidR="006372AC" w:rsidRPr="00EB6151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217032F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14:paraId="07E1FE3D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14:paraId="03E32DAD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7C481A" w14:paraId="673DCF1A" w14:textId="77777777" w:rsidTr="001176F6">
        <w:tc>
          <w:tcPr>
            <w:tcW w:w="3513" w:type="dxa"/>
            <w:vMerge/>
          </w:tcPr>
          <w:p w14:paraId="0A81AD76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BE8332D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72" w:type="dxa"/>
          </w:tcPr>
          <w:p w14:paraId="06001EBE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4DA806E3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14:paraId="421CFE38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14:paraId="6D517652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93508AB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29A8314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14:paraId="6CA372E0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14:paraId="557AE8B2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7C481A" w14:paraId="028879B1" w14:textId="77777777" w:rsidTr="001176F6">
        <w:tc>
          <w:tcPr>
            <w:tcW w:w="3513" w:type="dxa"/>
          </w:tcPr>
          <w:p w14:paraId="493EFB80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2" w:type="dxa"/>
          </w:tcPr>
          <w:p w14:paraId="10433C4A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</w:t>
            </w: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772" w:type="dxa"/>
          </w:tcPr>
          <w:p w14:paraId="7E6C8DBD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14:paraId="258687F8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14:paraId="351AF5C2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14:paraId="6652E3F3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14FFBE44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14:paraId="3232FA24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9" w:type="dxa"/>
          </w:tcPr>
          <w:p w14:paraId="68B2FCD6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14:paraId="359A7BB4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7C481A" w14:paraId="6FC0E361" w14:textId="77777777" w:rsidTr="001176F6">
        <w:tc>
          <w:tcPr>
            <w:tcW w:w="3513" w:type="dxa"/>
          </w:tcPr>
          <w:p w14:paraId="48B131D9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2" w:type="dxa"/>
          </w:tcPr>
          <w:p w14:paraId="50D234AA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772" w:type="dxa"/>
          </w:tcPr>
          <w:p w14:paraId="2B3B3EA4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968" w:type="dxa"/>
          </w:tcPr>
          <w:p w14:paraId="1ADEEE1A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125" w:type="dxa"/>
          </w:tcPr>
          <w:p w14:paraId="75610AB9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226" w:type="dxa"/>
          </w:tcPr>
          <w:p w14:paraId="26E54CA6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7*</w:t>
            </w:r>
          </w:p>
        </w:tc>
        <w:tc>
          <w:tcPr>
            <w:tcW w:w="954" w:type="dxa"/>
          </w:tcPr>
          <w:p w14:paraId="45BA5672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7*</w:t>
            </w:r>
          </w:p>
        </w:tc>
        <w:tc>
          <w:tcPr>
            <w:tcW w:w="813" w:type="dxa"/>
          </w:tcPr>
          <w:p w14:paraId="18931A99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9" w:type="dxa"/>
          </w:tcPr>
          <w:p w14:paraId="5E70287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0FCE1323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7C481A" w14:paraId="444B4791" w14:textId="77777777" w:rsidTr="001176F6">
        <w:tc>
          <w:tcPr>
            <w:tcW w:w="6345" w:type="dxa"/>
            <w:gridSpan w:val="2"/>
          </w:tcPr>
          <w:p w14:paraId="55DFECE2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72" w:type="dxa"/>
          </w:tcPr>
          <w:p w14:paraId="0A8F82A1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68" w:type="dxa"/>
          </w:tcPr>
          <w:p w14:paraId="3E931CE0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14:paraId="2CC794AB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6" w:type="dxa"/>
          </w:tcPr>
          <w:p w14:paraId="7F9F2F0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54" w:type="dxa"/>
          </w:tcPr>
          <w:p w14:paraId="18DCD1C7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14:paraId="6A6880DA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14:paraId="462428ED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48" w:type="dxa"/>
          </w:tcPr>
          <w:p w14:paraId="7442DDFE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2AC" w:rsidRPr="007C481A" w14:paraId="60648528" w14:textId="77777777" w:rsidTr="001176F6">
        <w:tc>
          <w:tcPr>
            <w:tcW w:w="3513" w:type="dxa"/>
            <w:vMerge w:val="restart"/>
          </w:tcPr>
          <w:p w14:paraId="17056DE7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832" w:type="dxa"/>
          </w:tcPr>
          <w:p w14:paraId="465603CB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7C481A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772" w:type="dxa"/>
          </w:tcPr>
          <w:p w14:paraId="6CDC6A85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14:paraId="5EEF601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14:paraId="2046EC50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14:paraId="5BE4803E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6818B9CA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14:paraId="179C7079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" w:type="dxa"/>
          </w:tcPr>
          <w:p w14:paraId="67938F9F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14:paraId="22F9B369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работы п-п</w:t>
            </w:r>
          </w:p>
        </w:tc>
      </w:tr>
      <w:tr w:rsidR="006372AC" w:rsidRPr="007C481A" w14:paraId="4AEEB509" w14:textId="77777777" w:rsidTr="001176F6">
        <w:tc>
          <w:tcPr>
            <w:tcW w:w="3513" w:type="dxa"/>
            <w:vMerge/>
          </w:tcPr>
          <w:p w14:paraId="0B552A59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D465180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772" w:type="dxa"/>
          </w:tcPr>
          <w:p w14:paraId="6DB18C0A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4F565517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14:paraId="3E0B3E21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14:paraId="505B4B9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9706E6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14:paraId="4948FB67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14:paraId="0FE173EA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57289526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2AC" w:rsidRPr="007C481A" w14:paraId="1396714F" w14:textId="77777777" w:rsidTr="001176F6">
        <w:tc>
          <w:tcPr>
            <w:tcW w:w="3513" w:type="dxa"/>
            <w:vMerge/>
          </w:tcPr>
          <w:p w14:paraId="42A3F921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7993F2E" w14:textId="77777777" w:rsidR="006372AC" w:rsidRPr="007C481A" w:rsidRDefault="006372AC" w:rsidP="0011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1A">
              <w:rPr>
                <w:rFonts w:ascii="Times New Roman" w:hAnsi="Times New Roman" w:cs="Times New Roman"/>
                <w:sz w:val="24"/>
                <w:szCs w:val="24"/>
              </w:rPr>
              <w:t>Коррекция устной и письменной речи</w:t>
            </w:r>
          </w:p>
        </w:tc>
        <w:tc>
          <w:tcPr>
            <w:tcW w:w="772" w:type="dxa"/>
          </w:tcPr>
          <w:p w14:paraId="3D199988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14:paraId="1A23DDBC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14:paraId="6CFE3B47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14:paraId="703505A8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3D26E967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14:paraId="18D4F980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9" w:type="dxa"/>
          </w:tcPr>
          <w:p w14:paraId="3D745840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336A644B" w14:textId="77777777" w:rsidR="006372AC" w:rsidRPr="007C481A" w:rsidRDefault="006372AC" w:rsidP="0011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591EF" w14:textId="77777777" w:rsidR="006372AC" w:rsidRPr="00E86A83" w:rsidRDefault="006372AC" w:rsidP="006372A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E42A0">
        <w:rPr>
          <w:rFonts w:ascii="Times New Roman" w:hAnsi="Times New Roman" w:cs="Times New Roman"/>
          <w:sz w:val="24"/>
          <w:szCs w:val="24"/>
        </w:rPr>
        <w:t xml:space="preserve">*1 час добавлен из части.  Формируемой участниками образовательных отношений на основе </w:t>
      </w:r>
      <w:proofErr w:type="spellStart"/>
      <w:r w:rsidRPr="00CE42A0">
        <w:rPr>
          <w:rFonts w:ascii="Times New Roman" w:hAnsi="Times New Roman" w:cs="Times New Roman"/>
          <w:sz w:val="24"/>
          <w:szCs w:val="24"/>
        </w:rPr>
        <w:t>анкитирования</w:t>
      </w:r>
      <w:proofErr w:type="spellEnd"/>
      <w:r w:rsidRPr="00CE42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2A0">
        <w:rPr>
          <w:rFonts w:ascii="Times New Roman" w:hAnsi="Times New Roman" w:cs="Times New Roman"/>
          <w:sz w:val="24"/>
          <w:szCs w:val="24"/>
        </w:rPr>
        <w:t>родителей( законных</w:t>
      </w:r>
      <w:proofErr w:type="gramEnd"/>
      <w:r w:rsidRPr="00CE42A0">
        <w:rPr>
          <w:rFonts w:ascii="Times New Roman" w:hAnsi="Times New Roman" w:cs="Times New Roman"/>
          <w:sz w:val="24"/>
          <w:szCs w:val="24"/>
        </w:rPr>
        <w:t xml:space="preserve"> представителей) </w:t>
      </w:r>
    </w:p>
    <w:p w14:paraId="583C3412" w14:textId="77777777" w:rsidR="006372AC" w:rsidRDefault="006372AC" w:rsidP="00637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8A683DD" w14:textId="77777777" w:rsidR="006372AC" w:rsidRDefault="006372AC" w:rsidP="00637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14:paraId="471D6949" w14:textId="77777777" w:rsidR="006372AC" w:rsidRDefault="006372AC" w:rsidP="006372AC">
      <w:pPr>
        <w:spacing w:after="0"/>
        <w:ind w:firstLine="720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Начальное общее образование (пятидневная учебная неделя)</w:t>
      </w:r>
    </w:p>
    <w:p w14:paraId="4E5CF19B" w14:textId="77777777" w:rsidR="006372AC" w:rsidRDefault="006372AC" w:rsidP="006372AC">
      <w:pPr>
        <w:spacing w:after="0"/>
        <w:ind w:firstLine="720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Класс- комплект обучающихся по адаптированной основной образовательной </w:t>
      </w:r>
      <w:proofErr w:type="gram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программе  для</w:t>
      </w:r>
      <w:proofErr w:type="gram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детей с интеллектуальными нарушениями (умственной отсталостью) 7-9 класс ( вариант 1599.1)</w:t>
      </w:r>
    </w:p>
    <w:p w14:paraId="5EADAA36" w14:textId="77777777" w:rsidR="006372AC" w:rsidRDefault="006372AC" w:rsidP="006372AC">
      <w:pPr>
        <w:spacing w:after="0"/>
        <w:rPr>
          <w:rFonts w:ascii="Times New Roman" w:eastAsia="SimSun" w:hAnsi="Times New Roman" w:cs="Times New Roman"/>
        </w:rPr>
      </w:pPr>
    </w:p>
    <w:tbl>
      <w:tblPr>
        <w:tblStyle w:val="a3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4253"/>
        <w:gridCol w:w="2268"/>
        <w:gridCol w:w="2268"/>
        <w:gridCol w:w="2126"/>
      </w:tblGrid>
      <w:tr w:rsidR="006372AC" w14:paraId="31B0F472" w14:textId="77777777" w:rsidTr="001176F6">
        <w:tc>
          <w:tcPr>
            <w:tcW w:w="3686" w:type="dxa"/>
            <w:vMerge w:val="restart"/>
          </w:tcPr>
          <w:p w14:paraId="4767D0D4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14:paraId="74C32E7A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Учебные предметы</w:t>
            </w:r>
          </w:p>
        </w:tc>
        <w:tc>
          <w:tcPr>
            <w:tcW w:w="6662" w:type="dxa"/>
            <w:gridSpan w:val="3"/>
            <w:vAlign w:val="center"/>
          </w:tcPr>
          <w:p w14:paraId="7EDAF9E0" w14:textId="77777777" w:rsidR="006372AC" w:rsidRDefault="006372AC" w:rsidP="001176F6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Количество часов</w:t>
            </w:r>
          </w:p>
        </w:tc>
      </w:tr>
      <w:tr w:rsidR="006372AC" w14:paraId="54B43BF2" w14:textId="77777777" w:rsidTr="001176F6">
        <w:tc>
          <w:tcPr>
            <w:tcW w:w="3686" w:type="dxa"/>
            <w:vMerge/>
          </w:tcPr>
          <w:p w14:paraId="6C9E8CCF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3" w:type="dxa"/>
            <w:vMerge/>
          </w:tcPr>
          <w:p w14:paraId="198CC169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268" w:type="dxa"/>
          </w:tcPr>
          <w:p w14:paraId="47E49550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 класс ФГОС</w:t>
            </w:r>
          </w:p>
          <w:p w14:paraId="2740F26F" w14:textId="77777777" w:rsidR="006372AC" w:rsidRPr="00930314" w:rsidRDefault="006372AC" w:rsidP="001176F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0314">
              <w:rPr>
                <w:rFonts w:ascii="Times New Roman" w:hAnsi="Times New Roman" w:cs="Times New Roman"/>
                <w:bCs/>
                <w:sz w:val="16"/>
                <w:szCs w:val="16"/>
              </w:rPr>
              <w:t>Иванова</w:t>
            </w:r>
          </w:p>
          <w:p w14:paraId="01A15409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proofErr w:type="spellStart"/>
            <w:r w:rsidRPr="00930314">
              <w:rPr>
                <w:rFonts w:ascii="Times New Roman" w:hAnsi="Times New Roman" w:cs="Times New Roman"/>
                <w:bCs/>
                <w:sz w:val="16"/>
                <w:szCs w:val="16"/>
              </w:rPr>
              <w:t>Сюбаев</w:t>
            </w:r>
            <w:proofErr w:type="spellEnd"/>
          </w:p>
        </w:tc>
        <w:tc>
          <w:tcPr>
            <w:tcW w:w="2268" w:type="dxa"/>
          </w:tcPr>
          <w:p w14:paraId="25218A3A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 класс ФГОС</w:t>
            </w:r>
          </w:p>
          <w:p w14:paraId="12C0AC50" w14:textId="77777777" w:rsidR="006372AC" w:rsidRPr="003C0EE0" w:rsidRDefault="006372AC" w:rsidP="001176F6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C0EE0">
              <w:rPr>
                <w:rFonts w:ascii="Times New Roman" w:eastAsia="SimSun" w:hAnsi="Times New Roman" w:cs="Times New Roman"/>
                <w:sz w:val="16"/>
                <w:szCs w:val="16"/>
              </w:rPr>
              <w:t>Зубрилин</w:t>
            </w:r>
          </w:p>
          <w:p w14:paraId="049F44DB" w14:textId="77777777" w:rsidR="006372AC" w:rsidRPr="003C0EE0" w:rsidRDefault="006372AC" w:rsidP="001176F6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C0EE0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Крецу </w:t>
            </w:r>
          </w:p>
          <w:p w14:paraId="6D2141D6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 w:rsidRPr="003C0EE0">
              <w:rPr>
                <w:rFonts w:ascii="Times New Roman" w:eastAsia="SimSun" w:hAnsi="Times New Roman" w:cs="Times New Roman"/>
                <w:sz w:val="16"/>
                <w:szCs w:val="16"/>
              </w:rPr>
              <w:t>Большаков</w:t>
            </w:r>
          </w:p>
        </w:tc>
        <w:tc>
          <w:tcPr>
            <w:tcW w:w="2126" w:type="dxa"/>
          </w:tcPr>
          <w:p w14:paraId="2FE7A0BF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9 класс ФГОС</w:t>
            </w:r>
          </w:p>
          <w:p w14:paraId="640E9421" w14:textId="77777777" w:rsidR="006372AC" w:rsidRPr="003C0EE0" w:rsidRDefault="006372AC" w:rsidP="001176F6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C0EE0">
              <w:rPr>
                <w:rFonts w:ascii="Times New Roman" w:eastAsia="SimSun" w:hAnsi="Times New Roman" w:cs="Times New Roman"/>
                <w:sz w:val="16"/>
                <w:szCs w:val="16"/>
              </w:rPr>
              <w:t>Воеводин</w:t>
            </w:r>
          </w:p>
          <w:p w14:paraId="1E55A08A" w14:textId="77777777" w:rsidR="006372AC" w:rsidRPr="003C0EE0" w:rsidRDefault="006372AC" w:rsidP="001176F6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3C0EE0">
              <w:rPr>
                <w:rFonts w:ascii="Times New Roman" w:eastAsia="SimSun" w:hAnsi="Times New Roman" w:cs="Times New Roman"/>
                <w:sz w:val="16"/>
                <w:szCs w:val="16"/>
              </w:rPr>
              <w:t>Хамова</w:t>
            </w:r>
          </w:p>
          <w:p w14:paraId="55FC8CD9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 w:rsidRPr="003C0EE0">
              <w:rPr>
                <w:rFonts w:ascii="Times New Roman" w:eastAsia="SimSun" w:hAnsi="Times New Roman" w:cs="Times New Roman"/>
                <w:sz w:val="16"/>
                <w:szCs w:val="16"/>
              </w:rPr>
              <w:t>Мухина</w:t>
            </w:r>
          </w:p>
        </w:tc>
      </w:tr>
      <w:tr w:rsidR="006372AC" w14:paraId="18D545AC" w14:textId="77777777" w:rsidTr="001176F6">
        <w:tc>
          <w:tcPr>
            <w:tcW w:w="3686" w:type="dxa"/>
            <w:vMerge w:val="restart"/>
          </w:tcPr>
          <w:p w14:paraId="216C87F6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Язык и речевая практика</w:t>
            </w:r>
          </w:p>
        </w:tc>
        <w:tc>
          <w:tcPr>
            <w:tcW w:w="4253" w:type="dxa"/>
          </w:tcPr>
          <w:p w14:paraId="5BA8A210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14:paraId="6F5E1467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0741B665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7EFF07A5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</w:t>
            </w:r>
          </w:p>
        </w:tc>
      </w:tr>
      <w:tr w:rsidR="006372AC" w14:paraId="376B9FC1" w14:textId="77777777" w:rsidTr="001176F6">
        <w:tc>
          <w:tcPr>
            <w:tcW w:w="3686" w:type="dxa"/>
            <w:vMerge/>
          </w:tcPr>
          <w:p w14:paraId="48DE8D5C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3" w:type="dxa"/>
          </w:tcPr>
          <w:p w14:paraId="1CE1CCE7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Русский язык </w:t>
            </w:r>
          </w:p>
        </w:tc>
        <w:tc>
          <w:tcPr>
            <w:tcW w:w="2268" w:type="dxa"/>
          </w:tcPr>
          <w:p w14:paraId="1D7E8287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196228E5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65C7A757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</w:t>
            </w:r>
          </w:p>
        </w:tc>
      </w:tr>
      <w:tr w:rsidR="006372AC" w14:paraId="6203F50E" w14:textId="77777777" w:rsidTr="001176F6">
        <w:tc>
          <w:tcPr>
            <w:tcW w:w="3686" w:type="dxa"/>
            <w:vMerge w:val="restart"/>
          </w:tcPr>
          <w:p w14:paraId="36DC7F36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Математика</w:t>
            </w:r>
          </w:p>
        </w:tc>
        <w:tc>
          <w:tcPr>
            <w:tcW w:w="4253" w:type="dxa"/>
          </w:tcPr>
          <w:p w14:paraId="44091B20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14:paraId="2C6272AB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57D5CE01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404CEBEF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</w:t>
            </w:r>
          </w:p>
        </w:tc>
      </w:tr>
      <w:tr w:rsidR="006372AC" w14:paraId="4C19AF5F" w14:textId="77777777" w:rsidTr="001176F6">
        <w:tc>
          <w:tcPr>
            <w:tcW w:w="3686" w:type="dxa"/>
            <w:vMerge/>
          </w:tcPr>
          <w:p w14:paraId="4CDD13FE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3" w:type="dxa"/>
          </w:tcPr>
          <w:p w14:paraId="5854E56B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Информатика </w:t>
            </w:r>
          </w:p>
        </w:tc>
        <w:tc>
          <w:tcPr>
            <w:tcW w:w="2268" w:type="dxa"/>
          </w:tcPr>
          <w:p w14:paraId="4BF21429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0FC3E04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7E3E01F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</w:t>
            </w:r>
          </w:p>
        </w:tc>
      </w:tr>
      <w:tr w:rsidR="006372AC" w14:paraId="7D848F22" w14:textId="77777777" w:rsidTr="001176F6">
        <w:tc>
          <w:tcPr>
            <w:tcW w:w="3686" w:type="dxa"/>
            <w:vMerge w:val="restart"/>
          </w:tcPr>
          <w:p w14:paraId="1069AC80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Человек и общество</w:t>
            </w:r>
          </w:p>
        </w:tc>
        <w:tc>
          <w:tcPr>
            <w:tcW w:w="4253" w:type="dxa"/>
          </w:tcPr>
          <w:p w14:paraId="410B6DF0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История Отечества</w:t>
            </w:r>
          </w:p>
        </w:tc>
        <w:tc>
          <w:tcPr>
            <w:tcW w:w="2268" w:type="dxa"/>
          </w:tcPr>
          <w:p w14:paraId="6E8555F1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C3F02E1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85E1CD2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</w:tr>
      <w:tr w:rsidR="006372AC" w14:paraId="116A63E7" w14:textId="77777777" w:rsidTr="001176F6">
        <w:tc>
          <w:tcPr>
            <w:tcW w:w="3686" w:type="dxa"/>
            <w:vMerge/>
          </w:tcPr>
          <w:p w14:paraId="61740C4D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3" w:type="dxa"/>
          </w:tcPr>
          <w:p w14:paraId="3C08D70A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Основы социальной жизни</w:t>
            </w:r>
          </w:p>
        </w:tc>
        <w:tc>
          <w:tcPr>
            <w:tcW w:w="2268" w:type="dxa"/>
          </w:tcPr>
          <w:p w14:paraId="3A2E7825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3C3F14B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2F0C9986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</w:tr>
      <w:tr w:rsidR="006372AC" w14:paraId="55FA2F0D" w14:textId="77777777" w:rsidTr="001176F6">
        <w:tc>
          <w:tcPr>
            <w:tcW w:w="3686" w:type="dxa"/>
            <w:vMerge w:val="restart"/>
          </w:tcPr>
          <w:p w14:paraId="39874D91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Естествознание </w:t>
            </w:r>
          </w:p>
        </w:tc>
        <w:tc>
          <w:tcPr>
            <w:tcW w:w="4253" w:type="dxa"/>
          </w:tcPr>
          <w:p w14:paraId="16B77371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Биология</w:t>
            </w:r>
          </w:p>
        </w:tc>
        <w:tc>
          <w:tcPr>
            <w:tcW w:w="2268" w:type="dxa"/>
          </w:tcPr>
          <w:p w14:paraId="16D47FA2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71312B90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0661189F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</w:tr>
      <w:tr w:rsidR="006372AC" w14:paraId="73665DEE" w14:textId="77777777" w:rsidTr="001176F6">
        <w:tc>
          <w:tcPr>
            <w:tcW w:w="3686" w:type="dxa"/>
            <w:vMerge/>
          </w:tcPr>
          <w:p w14:paraId="79EBF4C3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3" w:type="dxa"/>
          </w:tcPr>
          <w:p w14:paraId="6C19E462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География </w:t>
            </w:r>
          </w:p>
        </w:tc>
        <w:tc>
          <w:tcPr>
            <w:tcW w:w="2268" w:type="dxa"/>
          </w:tcPr>
          <w:p w14:paraId="385B7412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780A2BE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0CF02273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</w:tr>
      <w:tr w:rsidR="006372AC" w14:paraId="26BDB8D5" w14:textId="77777777" w:rsidTr="001176F6">
        <w:tc>
          <w:tcPr>
            <w:tcW w:w="3686" w:type="dxa"/>
            <w:vMerge w:val="restart"/>
          </w:tcPr>
          <w:p w14:paraId="392E7098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Искусство </w:t>
            </w:r>
          </w:p>
        </w:tc>
        <w:tc>
          <w:tcPr>
            <w:tcW w:w="4253" w:type="dxa"/>
          </w:tcPr>
          <w:p w14:paraId="45A237E2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Изобразительное искусство</w:t>
            </w:r>
          </w:p>
        </w:tc>
        <w:tc>
          <w:tcPr>
            <w:tcW w:w="2268" w:type="dxa"/>
          </w:tcPr>
          <w:p w14:paraId="7B46A992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2268" w:type="dxa"/>
          </w:tcPr>
          <w:p w14:paraId="60E44963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30E044D7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</w:t>
            </w:r>
          </w:p>
        </w:tc>
      </w:tr>
      <w:tr w:rsidR="006372AC" w14:paraId="30BAA1ED" w14:textId="77777777" w:rsidTr="001176F6">
        <w:tc>
          <w:tcPr>
            <w:tcW w:w="3686" w:type="dxa"/>
            <w:vMerge/>
          </w:tcPr>
          <w:p w14:paraId="57689D38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3" w:type="dxa"/>
          </w:tcPr>
          <w:p w14:paraId="63643F04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Музыка</w:t>
            </w:r>
          </w:p>
        </w:tc>
        <w:tc>
          <w:tcPr>
            <w:tcW w:w="2268" w:type="dxa"/>
          </w:tcPr>
          <w:p w14:paraId="17D255D8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2268" w:type="dxa"/>
          </w:tcPr>
          <w:p w14:paraId="7B340DB1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16FE316B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</w:t>
            </w:r>
          </w:p>
        </w:tc>
      </w:tr>
      <w:tr w:rsidR="006372AC" w14:paraId="35E6F109" w14:textId="77777777" w:rsidTr="001176F6">
        <w:tc>
          <w:tcPr>
            <w:tcW w:w="3686" w:type="dxa"/>
          </w:tcPr>
          <w:p w14:paraId="02E2C297" w14:textId="77777777" w:rsidR="006372AC" w:rsidRDefault="006372AC" w:rsidP="001176F6">
            <w:r w:rsidRPr="0021553B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4253" w:type="dxa"/>
          </w:tcPr>
          <w:p w14:paraId="504FC4E4" w14:textId="77777777" w:rsidR="006372AC" w:rsidRDefault="006372AC" w:rsidP="001176F6">
            <w:r w:rsidRPr="0021553B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268" w:type="dxa"/>
          </w:tcPr>
          <w:p w14:paraId="1F4134DA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3*</w:t>
            </w:r>
          </w:p>
        </w:tc>
        <w:tc>
          <w:tcPr>
            <w:tcW w:w="2268" w:type="dxa"/>
          </w:tcPr>
          <w:p w14:paraId="23954765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3*</w:t>
            </w:r>
          </w:p>
        </w:tc>
        <w:tc>
          <w:tcPr>
            <w:tcW w:w="2126" w:type="dxa"/>
          </w:tcPr>
          <w:p w14:paraId="30E0AA03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3*</w:t>
            </w:r>
          </w:p>
        </w:tc>
      </w:tr>
      <w:tr w:rsidR="006372AC" w14:paraId="466C0044" w14:textId="77777777" w:rsidTr="001176F6">
        <w:trPr>
          <w:trHeight w:val="166"/>
        </w:trPr>
        <w:tc>
          <w:tcPr>
            <w:tcW w:w="3686" w:type="dxa"/>
          </w:tcPr>
          <w:p w14:paraId="77B9A5BB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Технология</w:t>
            </w:r>
          </w:p>
        </w:tc>
        <w:tc>
          <w:tcPr>
            <w:tcW w:w="4253" w:type="dxa"/>
          </w:tcPr>
          <w:p w14:paraId="2817F15E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Труд(технология)</w:t>
            </w:r>
          </w:p>
        </w:tc>
        <w:tc>
          <w:tcPr>
            <w:tcW w:w="2268" w:type="dxa"/>
          </w:tcPr>
          <w:p w14:paraId="3993757F" w14:textId="77777777" w:rsidR="006372AC" w:rsidRPr="0016619B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690F5483" w14:textId="77777777" w:rsidR="006372AC" w:rsidRPr="00BD1609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0C2A1B75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</w:t>
            </w:r>
          </w:p>
        </w:tc>
      </w:tr>
      <w:tr w:rsidR="006372AC" w14:paraId="4D1BB4AB" w14:textId="77777777" w:rsidTr="001176F6">
        <w:tc>
          <w:tcPr>
            <w:tcW w:w="3686" w:type="dxa"/>
          </w:tcPr>
          <w:p w14:paraId="3853035A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ИТОГО</w:t>
            </w:r>
          </w:p>
        </w:tc>
        <w:tc>
          <w:tcPr>
            <w:tcW w:w="4253" w:type="dxa"/>
          </w:tcPr>
          <w:p w14:paraId="63B45495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268" w:type="dxa"/>
          </w:tcPr>
          <w:p w14:paraId="181DBD82" w14:textId="77777777" w:rsidR="006372AC" w:rsidRPr="00BD1609" w:rsidRDefault="006372AC" w:rsidP="001176F6">
            <w:pPr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30</w:t>
            </w:r>
          </w:p>
        </w:tc>
        <w:tc>
          <w:tcPr>
            <w:tcW w:w="2268" w:type="dxa"/>
          </w:tcPr>
          <w:p w14:paraId="47FBF4D9" w14:textId="77777777" w:rsidR="006372AC" w:rsidRPr="0016619B" w:rsidRDefault="006372AC" w:rsidP="001176F6">
            <w:pPr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30</w:t>
            </w:r>
          </w:p>
        </w:tc>
        <w:tc>
          <w:tcPr>
            <w:tcW w:w="2126" w:type="dxa"/>
          </w:tcPr>
          <w:p w14:paraId="27ED13C2" w14:textId="77777777" w:rsidR="006372AC" w:rsidRDefault="006372AC" w:rsidP="001176F6">
            <w:pPr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30</w:t>
            </w:r>
          </w:p>
        </w:tc>
      </w:tr>
      <w:tr w:rsidR="006372AC" w14:paraId="6E70E5DF" w14:textId="77777777" w:rsidTr="001176F6">
        <w:tc>
          <w:tcPr>
            <w:tcW w:w="3686" w:type="dxa"/>
            <w:vMerge w:val="restart"/>
          </w:tcPr>
          <w:p w14:paraId="3AEEF0FE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</w:rPr>
              <w:t>Коррекционно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развивающая область</w:t>
            </w:r>
          </w:p>
        </w:tc>
        <w:tc>
          <w:tcPr>
            <w:tcW w:w="4253" w:type="dxa"/>
          </w:tcPr>
          <w:p w14:paraId="7BA01730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</w:rPr>
              <w:t>Психокоррекционные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занятия</w:t>
            </w:r>
          </w:p>
        </w:tc>
        <w:tc>
          <w:tcPr>
            <w:tcW w:w="2268" w:type="dxa"/>
          </w:tcPr>
          <w:p w14:paraId="47A68140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59B954FB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35FE0E21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</w:tr>
      <w:tr w:rsidR="006372AC" w14:paraId="692BEE3B" w14:textId="77777777" w:rsidTr="001176F6">
        <w:tc>
          <w:tcPr>
            <w:tcW w:w="3686" w:type="dxa"/>
            <w:vMerge/>
          </w:tcPr>
          <w:p w14:paraId="7C2F8CB3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3" w:type="dxa"/>
          </w:tcPr>
          <w:p w14:paraId="4735B66C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Ритмика</w:t>
            </w:r>
          </w:p>
        </w:tc>
        <w:tc>
          <w:tcPr>
            <w:tcW w:w="2268" w:type="dxa"/>
          </w:tcPr>
          <w:p w14:paraId="72A42FC3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1FC94693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07A53D43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</w:tr>
      <w:tr w:rsidR="006372AC" w14:paraId="2C41BD73" w14:textId="77777777" w:rsidTr="001176F6">
        <w:tc>
          <w:tcPr>
            <w:tcW w:w="3686" w:type="dxa"/>
            <w:vMerge/>
          </w:tcPr>
          <w:p w14:paraId="555F44CB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3" w:type="dxa"/>
          </w:tcPr>
          <w:p w14:paraId="42DF0726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Коррекция устной и письменной речи </w:t>
            </w:r>
          </w:p>
        </w:tc>
        <w:tc>
          <w:tcPr>
            <w:tcW w:w="2268" w:type="dxa"/>
          </w:tcPr>
          <w:p w14:paraId="012209C3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11DD1FDC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B1C003B" w14:textId="77777777" w:rsidR="006372AC" w:rsidRDefault="006372AC" w:rsidP="001176F6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</w:p>
        </w:tc>
      </w:tr>
    </w:tbl>
    <w:p w14:paraId="710DB71F" w14:textId="77777777" w:rsidR="006372AC" w:rsidRDefault="006372AC" w:rsidP="006372A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6371201" w14:textId="77777777" w:rsidR="006372AC" w:rsidRPr="00E86A83" w:rsidRDefault="006372AC" w:rsidP="006372A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E42A0">
        <w:rPr>
          <w:rFonts w:ascii="Times New Roman" w:hAnsi="Times New Roman" w:cs="Times New Roman"/>
          <w:sz w:val="24"/>
          <w:szCs w:val="24"/>
        </w:rPr>
        <w:t xml:space="preserve">*1 час добавлен из части.  Формируемой участниками образовательных отношений на основе </w:t>
      </w:r>
      <w:proofErr w:type="spellStart"/>
      <w:r w:rsidRPr="00CE42A0">
        <w:rPr>
          <w:rFonts w:ascii="Times New Roman" w:hAnsi="Times New Roman" w:cs="Times New Roman"/>
          <w:sz w:val="24"/>
          <w:szCs w:val="24"/>
        </w:rPr>
        <w:t>анкитирования</w:t>
      </w:r>
      <w:proofErr w:type="spellEnd"/>
      <w:r w:rsidRPr="00CE42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2A0">
        <w:rPr>
          <w:rFonts w:ascii="Times New Roman" w:hAnsi="Times New Roman" w:cs="Times New Roman"/>
          <w:sz w:val="24"/>
          <w:szCs w:val="24"/>
        </w:rPr>
        <w:t>родителей( законных</w:t>
      </w:r>
      <w:proofErr w:type="gramEnd"/>
      <w:r w:rsidRPr="00CE42A0">
        <w:rPr>
          <w:rFonts w:ascii="Times New Roman" w:hAnsi="Times New Roman" w:cs="Times New Roman"/>
          <w:sz w:val="24"/>
          <w:szCs w:val="24"/>
        </w:rPr>
        <w:t xml:space="preserve"> представителей) </w:t>
      </w:r>
    </w:p>
    <w:p w14:paraId="79BA8002" w14:textId="77777777" w:rsidR="006372AC" w:rsidRDefault="006372AC" w:rsidP="006372AC"/>
    <w:p w14:paraId="45E3A2F2" w14:textId="77777777" w:rsidR="006372AC" w:rsidRDefault="006372AC" w:rsidP="006372AC">
      <w:pPr>
        <w:spacing w:after="0" w:line="240" w:lineRule="auto"/>
        <w:jc w:val="center"/>
        <w:outlineLvl w:val="0"/>
      </w:pPr>
    </w:p>
    <w:sectPr w:rsidR="00000000" w:rsidSect="002B022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mbria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6FC1EB"/>
    <w:multiLevelType w:val="hybridMultilevel"/>
    <w:tmpl w:val="1D9040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C7FC94"/>
    <w:multiLevelType w:val="hybridMultilevel"/>
    <w:tmpl w:val="43F30C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C6FE6C2"/>
    <w:multiLevelType w:val="hybridMultilevel"/>
    <w:tmpl w:val="C30381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D5E4C8"/>
    <w:multiLevelType w:val="hybridMultilevel"/>
    <w:tmpl w:val="15B1B1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B0125"/>
    <w:multiLevelType w:val="hybridMultilevel"/>
    <w:tmpl w:val="2E829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E71AA"/>
    <w:multiLevelType w:val="hybridMultilevel"/>
    <w:tmpl w:val="3D4ACCF2"/>
    <w:lvl w:ilvl="0" w:tplc="098E0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E9778A"/>
    <w:multiLevelType w:val="hybridMultilevel"/>
    <w:tmpl w:val="B42B3D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FD901FD"/>
    <w:multiLevelType w:val="hybridMultilevel"/>
    <w:tmpl w:val="D07EF300"/>
    <w:lvl w:ilvl="0" w:tplc="D6F61E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875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507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CDB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2B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220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E2A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0D1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4E8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41C74"/>
    <w:multiLevelType w:val="hybridMultilevel"/>
    <w:tmpl w:val="D2409612"/>
    <w:lvl w:ilvl="0" w:tplc="01185D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80D2E"/>
    <w:multiLevelType w:val="hybridMultilevel"/>
    <w:tmpl w:val="C36CB0EE"/>
    <w:lvl w:ilvl="0" w:tplc="437013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14C2F"/>
    <w:multiLevelType w:val="hybridMultilevel"/>
    <w:tmpl w:val="C9C89528"/>
    <w:lvl w:ilvl="0" w:tplc="73412870">
      <w:start w:val="1"/>
      <w:numFmt w:val="decimal"/>
      <w:lvlText w:val="%1."/>
      <w:lvlJc w:val="left"/>
      <w:pPr>
        <w:ind w:left="720" w:hanging="360"/>
      </w:pPr>
    </w:lvl>
    <w:lvl w:ilvl="1" w:tplc="73412870" w:tentative="1">
      <w:start w:val="1"/>
      <w:numFmt w:val="lowerLetter"/>
      <w:lvlText w:val="%2."/>
      <w:lvlJc w:val="left"/>
      <w:pPr>
        <w:ind w:left="1440" w:hanging="360"/>
      </w:pPr>
    </w:lvl>
    <w:lvl w:ilvl="2" w:tplc="73412870" w:tentative="1">
      <w:start w:val="1"/>
      <w:numFmt w:val="lowerRoman"/>
      <w:lvlText w:val="%3."/>
      <w:lvlJc w:val="right"/>
      <w:pPr>
        <w:ind w:left="2160" w:hanging="180"/>
      </w:pPr>
    </w:lvl>
    <w:lvl w:ilvl="3" w:tplc="73412870" w:tentative="1">
      <w:start w:val="1"/>
      <w:numFmt w:val="decimal"/>
      <w:lvlText w:val="%4."/>
      <w:lvlJc w:val="left"/>
      <w:pPr>
        <w:ind w:left="2880" w:hanging="360"/>
      </w:pPr>
    </w:lvl>
    <w:lvl w:ilvl="4" w:tplc="73412870" w:tentative="1">
      <w:start w:val="1"/>
      <w:numFmt w:val="lowerLetter"/>
      <w:lvlText w:val="%5."/>
      <w:lvlJc w:val="left"/>
      <w:pPr>
        <w:ind w:left="3600" w:hanging="360"/>
      </w:pPr>
    </w:lvl>
    <w:lvl w:ilvl="5" w:tplc="73412870" w:tentative="1">
      <w:start w:val="1"/>
      <w:numFmt w:val="lowerRoman"/>
      <w:lvlText w:val="%6."/>
      <w:lvlJc w:val="right"/>
      <w:pPr>
        <w:ind w:left="4320" w:hanging="180"/>
      </w:pPr>
    </w:lvl>
    <w:lvl w:ilvl="6" w:tplc="73412870" w:tentative="1">
      <w:start w:val="1"/>
      <w:numFmt w:val="decimal"/>
      <w:lvlText w:val="%7."/>
      <w:lvlJc w:val="left"/>
      <w:pPr>
        <w:ind w:left="5040" w:hanging="360"/>
      </w:pPr>
    </w:lvl>
    <w:lvl w:ilvl="7" w:tplc="73412870" w:tentative="1">
      <w:start w:val="1"/>
      <w:numFmt w:val="lowerLetter"/>
      <w:lvlText w:val="%8."/>
      <w:lvlJc w:val="left"/>
      <w:pPr>
        <w:ind w:left="5760" w:hanging="360"/>
      </w:pPr>
    </w:lvl>
    <w:lvl w:ilvl="8" w:tplc="7341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03DFD"/>
    <w:multiLevelType w:val="hybridMultilevel"/>
    <w:tmpl w:val="35BE4386"/>
    <w:lvl w:ilvl="0" w:tplc="5F56BD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D62E4"/>
    <w:multiLevelType w:val="hybridMultilevel"/>
    <w:tmpl w:val="2F9035F6"/>
    <w:lvl w:ilvl="0" w:tplc="AB4AD1E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844295"/>
    <w:multiLevelType w:val="hybridMultilevel"/>
    <w:tmpl w:val="1CCE5AD2"/>
    <w:lvl w:ilvl="0" w:tplc="6B3C6B2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327921"/>
    <w:multiLevelType w:val="hybridMultilevel"/>
    <w:tmpl w:val="B4885174"/>
    <w:lvl w:ilvl="0" w:tplc="E2DA4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410A35"/>
    <w:multiLevelType w:val="multilevel"/>
    <w:tmpl w:val="E9364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309635F"/>
    <w:multiLevelType w:val="hybridMultilevel"/>
    <w:tmpl w:val="FC785454"/>
    <w:lvl w:ilvl="0" w:tplc="AAF052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0086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A0D1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6EA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2EA9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5459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D8A2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A8AC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88D9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D483F"/>
    <w:multiLevelType w:val="hybridMultilevel"/>
    <w:tmpl w:val="E0A107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B6952D2"/>
    <w:multiLevelType w:val="hybridMultilevel"/>
    <w:tmpl w:val="27FF40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9022064">
    <w:abstractNumId w:val="17"/>
  </w:num>
  <w:num w:numId="2" w16cid:durableId="556938834">
    <w:abstractNumId w:val="6"/>
  </w:num>
  <w:num w:numId="3" w16cid:durableId="1897203839">
    <w:abstractNumId w:val="1"/>
  </w:num>
  <w:num w:numId="4" w16cid:durableId="1753811799">
    <w:abstractNumId w:val="2"/>
  </w:num>
  <w:num w:numId="5" w16cid:durableId="1971397197">
    <w:abstractNumId w:val="18"/>
  </w:num>
  <w:num w:numId="6" w16cid:durableId="1427724623">
    <w:abstractNumId w:val="3"/>
  </w:num>
  <w:num w:numId="7" w16cid:durableId="151796274">
    <w:abstractNumId w:val="0"/>
  </w:num>
  <w:num w:numId="8" w16cid:durableId="493839338">
    <w:abstractNumId w:val="8"/>
  </w:num>
  <w:num w:numId="9" w16cid:durableId="2044792896">
    <w:abstractNumId w:val="11"/>
  </w:num>
  <w:num w:numId="10" w16cid:durableId="1306591871">
    <w:abstractNumId w:val="13"/>
  </w:num>
  <w:num w:numId="11" w16cid:durableId="114446028">
    <w:abstractNumId w:val="12"/>
  </w:num>
  <w:num w:numId="12" w16cid:durableId="660159206">
    <w:abstractNumId w:val="7"/>
  </w:num>
  <w:num w:numId="13" w16cid:durableId="1240335150">
    <w:abstractNumId w:val="16"/>
  </w:num>
  <w:num w:numId="14" w16cid:durableId="1684160287">
    <w:abstractNumId w:val="15"/>
  </w:num>
  <w:num w:numId="15" w16cid:durableId="776482556">
    <w:abstractNumId w:val="4"/>
  </w:num>
  <w:num w:numId="16" w16cid:durableId="352342079">
    <w:abstractNumId w:val="5"/>
  </w:num>
  <w:num w:numId="17" w16cid:durableId="2028409380">
    <w:abstractNumId w:val="14"/>
  </w:num>
  <w:num w:numId="18" w16cid:durableId="126550946">
    <w:abstractNumId w:val="9"/>
  </w:num>
  <w:num w:numId="19" w16cid:durableId="355814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FE"/>
    <w:rsid w:val="00001C1F"/>
    <w:rsid w:val="00003386"/>
    <w:rsid w:val="000078D8"/>
    <w:rsid w:val="00013D4E"/>
    <w:rsid w:val="000156F2"/>
    <w:rsid w:val="00015816"/>
    <w:rsid w:val="00017EC7"/>
    <w:rsid w:val="00020483"/>
    <w:rsid w:val="00020C52"/>
    <w:rsid w:val="00024095"/>
    <w:rsid w:val="00026459"/>
    <w:rsid w:val="00026C39"/>
    <w:rsid w:val="00027B2E"/>
    <w:rsid w:val="00034F44"/>
    <w:rsid w:val="00036515"/>
    <w:rsid w:val="00040589"/>
    <w:rsid w:val="00040917"/>
    <w:rsid w:val="0004197E"/>
    <w:rsid w:val="00042286"/>
    <w:rsid w:val="00046C0A"/>
    <w:rsid w:val="00046CC1"/>
    <w:rsid w:val="00050237"/>
    <w:rsid w:val="00052DA7"/>
    <w:rsid w:val="00054023"/>
    <w:rsid w:val="00055F10"/>
    <w:rsid w:val="00056447"/>
    <w:rsid w:val="000604B7"/>
    <w:rsid w:val="00060B9E"/>
    <w:rsid w:val="00060F45"/>
    <w:rsid w:val="00063B36"/>
    <w:rsid w:val="00064A28"/>
    <w:rsid w:val="00064AC9"/>
    <w:rsid w:val="00064EDD"/>
    <w:rsid w:val="00065F4A"/>
    <w:rsid w:val="00067781"/>
    <w:rsid w:val="00067B83"/>
    <w:rsid w:val="000715D6"/>
    <w:rsid w:val="00074190"/>
    <w:rsid w:val="00076598"/>
    <w:rsid w:val="0007708A"/>
    <w:rsid w:val="00077E7B"/>
    <w:rsid w:val="00080157"/>
    <w:rsid w:val="00081BF0"/>
    <w:rsid w:val="00082946"/>
    <w:rsid w:val="00086787"/>
    <w:rsid w:val="00087901"/>
    <w:rsid w:val="00090B79"/>
    <w:rsid w:val="00091EC5"/>
    <w:rsid w:val="000927BB"/>
    <w:rsid w:val="000A11FE"/>
    <w:rsid w:val="000A4507"/>
    <w:rsid w:val="000A4800"/>
    <w:rsid w:val="000B2408"/>
    <w:rsid w:val="000B2E1C"/>
    <w:rsid w:val="000B2EEB"/>
    <w:rsid w:val="000B564D"/>
    <w:rsid w:val="000B56AB"/>
    <w:rsid w:val="000B58A2"/>
    <w:rsid w:val="000B7488"/>
    <w:rsid w:val="000C0002"/>
    <w:rsid w:val="000C0905"/>
    <w:rsid w:val="000C197B"/>
    <w:rsid w:val="000C1BC4"/>
    <w:rsid w:val="000C2CFC"/>
    <w:rsid w:val="000C6A50"/>
    <w:rsid w:val="000C6E4E"/>
    <w:rsid w:val="000D05A7"/>
    <w:rsid w:val="000D17A0"/>
    <w:rsid w:val="000D2D53"/>
    <w:rsid w:val="000D4218"/>
    <w:rsid w:val="000D5A2B"/>
    <w:rsid w:val="000E183C"/>
    <w:rsid w:val="000E4182"/>
    <w:rsid w:val="000E5FEA"/>
    <w:rsid w:val="000E7003"/>
    <w:rsid w:val="000F08E6"/>
    <w:rsid w:val="00101A0F"/>
    <w:rsid w:val="00101C90"/>
    <w:rsid w:val="00102C46"/>
    <w:rsid w:val="00105281"/>
    <w:rsid w:val="00105369"/>
    <w:rsid w:val="00107BBD"/>
    <w:rsid w:val="00112F2C"/>
    <w:rsid w:val="00113676"/>
    <w:rsid w:val="00113D8A"/>
    <w:rsid w:val="001143FD"/>
    <w:rsid w:val="0011718D"/>
    <w:rsid w:val="001174EE"/>
    <w:rsid w:val="00126BED"/>
    <w:rsid w:val="001318BE"/>
    <w:rsid w:val="00131D2A"/>
    <w:rsid w:val="00133CA7"/>
    <w:rsid w:val="00134967"/>
    <w:rsid w:val="001372C4"/>
    <w:rsid w:val="00140684"/>
    <w:rsid w:val="001412AB"/>
    <w:rsid w:val="0014355E"/>
    <w:rsid w:val="00146117"/>
    <w:rsid w:val="00146ED2"/>
    <w:rsid w:val="00150B92"/>
    <w:rsid w:val="00152587"/>
    <w:rsid w:val="00152CE4"/>
    <w:rsid w:val="00154F72"/>
    <w:rsid w:val="001561C7"/>
    <w:rsid w:val="00156F91"/>
    <w:rsid w:val="001621A1"/>
    <w:rsid w:val="00164B3F"/>
    <w:rsid w:val="00165101"/>
    <w:rsid w:val="0016694A"/>
    <w:rsid w:val="001673D6"/>
    <w:rsid w:val="00167B89"/>
    <w:rsid w:val="001705DB"/>
    <w:rsid w:val="00175D5E"/>
    <w:rsid w:val="001825A2"/>
    <w:rsid w:val="00183222"/>
    <w:rsid w:val="00184E44"/>
    <w:rsid w:val="001869A5"/>
    <w:rsid w:val="00191FA7"/>
    <w:rsid w:val="001924D5"/>
    <w:rsid w:val="00193188"/>
    <w:rsid w:val="00194BCE"/>
    <w:rsid w:val="0019682C"/>
    <w:rsid w:val="00197ECC"/>
    <w:rsid w:val="00197F5D"/>
    <w:rsid w:val="001A0AD3"/>
    <w:rsid w:val="001A1DB0"/>
    <w:rsid w:val="001A237F"/>
    <w:rsid w:val="001A2DAA"/>
    <w:rsid w:val="001A4701"/>
    <w:rsid w:val="001A4B1D"/>
    <w:rsid w:val="001A5B4D"/>
    <w:rsid w:val="001A7340"/>
    <w:rsid w:val="001B023F"/>
    <w:rsid w:val="001B0709"/>
    <w:rsid w:val="001B096D"/>
    <w:rsid w:val="001B1487"/>
    <w:rsid w:val="001B248D"/>
    <w:rsid w:val="001B3831"/>
    <w:rsid w:val="001B54F1"/>
    <w:rsid w:val="001B59EB"/>
    <w:rsid w:val="001B5B37"/>
    <w:rsid w:val="001B5EBF"/>
    <w:rsid w:val="001C0224"/>
    <w:rsid w:val="001C11C9"/>
    <w:rsid w:val="001C197D"/>
    <w:rsid w:val="001C1CF9"/>
    <w:rsid w:val="001C205B"/>
    <w:rsid w:val="001C23FA"/>
    <w:rsid w:val="001C33B8"/>
    <w:rsid w:val="001C348D"/>
    <w:rsid w:val="001C3FA0"/>
    <w:rsid w:val="001C71FA"/>
    <w:rsid w:val="001D02EE"/>
    <w:rsid w:val="001D230A"/>
    <w:rsid w:val="001D25F7"/>
    <w:rsid w:val="001D664E"/>
    <w:rsid w:val="001D6D1A"/>
    <w:rsid w:val="001E02FB"/>
    <w:rsid w:val="001E0F59"/>
    <w:rsid w:val="001E1791"/>
    <w:rsid w:val="001E18BB"/>
    <w:rsid w:val="001E1FEA"/>
    <w:rsid w:val="001E2577"/>
    <w:rsid w:val="001E2BA2"/>
    <w:rsid w:val="001E2FB9"/>
    <w:rsid w:val="001E3242"/>
    <w:rsid w:val="001E3513"/>
    <w:rsid w:val="001E4F77"/>
    <w:rsid w:val="001E747E"/>
    <w:rsid w:val="001E7EA7"/>
    <w:rsid w:val="001E7F32"/>
    <w:rsid w:val="001F131D"/>
    <w:rsid w:val="001F24AD"/>
    <w:rsid w:val="001F2700"/>
    <w:rsid w:val="001F4902"/>
    <w:rsid w:val="001F4AC8"/>
    <w:rsid w:val="00201387"/>
    <w:rsid w:val="00201C43"/>
    <w:rsid w:val="00204FCE"/>
    <w:rsid w:val="002064DF"/>
    <w:rsid w:val="002074FB"/>
    <w:rsid w:val="002075ED"/>
    <w:rsid w:val="00207DC0"/>
    <w:rsid w:val="00210347"/>
    <w:rsid w:val="002104DF"/>
    <w:rsid w:val="00214602"/>
    <w:rsid w:val="00215AB4"/>
    <w:rsid w:val="00221916"/>
    <w:rsid w:val="002222A4"/>
    <w:rsid w:val="002263AF"/>
    <w:rsid w:val="00230762"/>
    <w:rsid w:val="002319D9"/>
    <w:rsid w:val="00232556"/>
    <w:rsid w:val="00232704"/>
    <w:rsid w:val="00232944"/>
    <w:rsid w:val="00234042"/>
    <w:rsid w:val="0023444A"/>
    <w:rsid w:val="002345FF"/>
    <w:rsid w:val="00235E9C"/>
    <w:rsid w:val="002369AD"/>
    <w:rsid w:val="00241353"/>
    <w:rsid w:val="0024251E"/>
    <w:rsid w:val="00244974"/>
    <w:rsid w:val="00244A91"/>
    <w:rsid w:val="00246F03"/>
    <w:rsid w:val="0024745D"/>
    <w:rsid w:val="00247675"/>
    <w:rsid w:val="0024794C"/>
    <w:rsid w:val="002479AA"/>
    <w:rsid w:val="00250A35"/>
    <w:rsid w:val="00253F6D"/>
    <w:rsid w:val="00254582"/>
    <w:rsid w:val="0025644D"/>
    <w:rsid w:val="0026212A"/>
    <w:rsid w:val="00264D38"/>
    <w:rsid w:val="00265E06"/>
    <w:rsid w:val="00267082"/>
    <w:rsid w:val="002709E9"/>
    <w:rsid w:val="00272CC2"/>
    <w:rsid w:val="002738E5"/>
    <w:rsid w:val="00274D88"/>
    <w:rsid w:val="0027613D"/>
    <w:rsid w:val="00277556"/>
    <w:rsid w:val="00282FE6"/>
    <w:rsid w:val="002839E0"/>
    <w:rsid w:val="00284A19"/>
    <w:rsid w:val="00284E19"/>
    <w:rsid w:val="0029275D"/>
    <w:rsid w:val="00292973"/>
    <w:rsid w:val="002944C9"/>
    <w:rsid w:val="00296FE9"/>
    <w:rsid w:val="002A0749"/>
    <w:rsid w:val="002A2B7E"/>
    <w:rsid w:val="002A510E"/>
    <w:rsid w:val="002A58E2"/>
    <w:rsid w:val="002A6594"/>
    <w:rsid w:val="002A7100"/>
    <w:rsid w:val="002A7AA8"/>
    <w:rsid w:val="002B022C"/>
    <w:rsid w:val="002B078E"/>
    <w:rsid w:val="002B10B3"/>
    <w:rsid w:val="002B1D4F"/>
    <w:rsid w:val="002B2A85"/>
    <w:rsid w:val="002B2D59"/>
    <w:rsid w:val="002B3D16"/>
    <w:rsid w:val="002B5DB9"/>
    <w:rsid w:val="002B60D5"/>
    <w:rsid w:val="002C1319"/>
    <w:rsid w:val="002C18C4"/>
    <w:rsid w:val="002C3056"/>
    <w:rsid w:val="002C3DC9"/>
    <w:rsid w:val="002D091B"/>
    <w:rsid w:val="002D1C4C"/>
    <w:rsid w:val="002D2220"/>
    <w:rsid w:val="002D384C"/>
    <w:rsid w:val="002D4BBD"/>
    <w:rsid w:val="002E2203"/>
    <w:rsid w:val="002E32F0"/>
    <w:rsid w:val="002E4122"/>
    <w:rsid w:val="002E4FE7"/>
    <w:rsid w:val="002E6C8E"/>
    <w:rsid w:val="002E7066"/>
    <w:rsid w:val="002F7808"/>
    <w:rsid w:val="00305529"/>
    <w:rsid w:val="003060CD"/>
    <w:rsid w:val="00311FC4"/>
    <w:rsid w:val="00312B04"/>
    <w:rsid w:val="00317423"/>
    <w:rsid w:val="0031770E"/>
    <w:rsid w:val="00322923"/>
    <w:rsid w:val="00323629"/>
    <w:rsid w:val="0032617B"/>
    <w:rsid w:val="00326385"/>
    <w:rsid w:val="00326645"/>
    <w:rsid w:val="003307E1"/>
    <w:rsid w:val="00332EA8"/>
    <w:rsid w:val="0034057B"/>
    <w:rsid w:val="00341D01"/>
    <w:rsid w:val="00341DA2"/>
    <w:rsid w:val="003427EF"/>
    <w:rsid w:val="0034320A"/>
    <w:rsid w:val="00343BE8"/>
    <w:rsid w:val="003443B0"/>
    <w:rsid w:val="003444CD"/>
    <w:rsid w:val="00344732"/>
    <w:rsid w:val="003451D8"/>
    <w:rsid w:val="0034598C"/>
    <w:rsid w:val="0034641A"/>
    <w:rsid w:val="003469DB"/>
    <w:rsid w:val="00347123"/>
    <w:rsid w:val="0035169E"/>
    <w:rsid w:val="00351930"/>
    <w:rsid w:val="00352CC8"/>
    <w:rsid w:val="00353A66"/>
    <w:rsid w:val="0035571D"/>
    <w:rsid w:val="00355C97"/>
    <w:rsid w:val="003564C7"/>
    <w:rsid w:val="00356B11"/>
    <w:rsid w:val="0036066B"/>
    <w:rsid w:val="00360B56"/>
    <w:rsid w:val="003610BC"/>
    <w:rsid w:val="00364429"/>
    <w:rsid w:val="00364600"/>
    <w:rsid w:val="00364FA2"/>
    <w:rsid w:val="00367013"/>
    <w:rsid w:val="00370268"/>
    <w:rsid w:val="003710C8"/>
    <w:rsid w:val="00371A03"/>
    <w:rsid w:val="0037467F"/>
    <w:rsid w:val="00380827"/>
    <w:rsid w:val="003843E5"/>
    <w:rsid w:val="00384DC2"/>
    <w:rsid w:val="003862D5"/>
    <w:rsid w:val="0038742C"/>
    <w:rsid w:val="0039094E"/>
    <w:rsid w:val="003926DE"/>
    <w:rsid w:val="00394A58"/>
    <w:rsid w:val="00394C6F"/>
    <w:rsid w:val="00394E34"/>
    <w:rsid w:val="00396942"/>
    <w:rsid w:val="00397735"/>
    <w:rsid w:val="00397E9F"/>
    <w:rsid w:val="003A29F4"/>
    <w:rsid w:val="003A37DE"/>
    <w:rsid w:val="003A63E4"/>
    <w:rsid w:val="003B040E"/>
    <w:rsid w:val="003B079C"/>
    <w:rsid w:val="003B2F64"/>
    <w:rsid w:val="003B41FC"/>
    <w:rsid w:val="003B43B8"/>
    <w:rsid w:val="003B7322"/>
    <w:rsid w:val="003C02BE"/>
    <w:rsid w:val="003C05CD"/>
    <w:rsid w:val="003C089A"/>
    <w:rsid w:val="003C0EE0"/>
    <w:rsid w:val="003C1BBA"/>
    <w:rsid w:val="003C2D83"/>
    <w:rsid w:val="003C4583"/>
    <w:rsid w:val="003C4FE9"/>
    <w:rsid w:val="003C6087"/>
    <w:rsid w:val="003D0B96"/>
    <w:rsid w:val="003D1196"/>
    <w:rsid w:val="003D230C"/>
    <w:rsid w:val="003D24BD"/>
    <w:rsid w:val="003D2D89"/>
    <w:rsid w:val="003D47BF"/>
    <w:rsid w:val="003D4D6D"/>
    <w:rsid w:val="003D538A"/>
    <w:rsid w:val="003D68A3"/>
    <w:rsid w:val="003E2C65"/>
    <w:rsid w:val="003E3207"/>
    <w:rsid w:val="003E4C6B"/>
    <w:rsid w:val="003E583F"/>
    <w:rsid w:val="003E6BD5"/>
    <w:rsid w:val="003E76C6"/>
    <w:rsid w:val="003F03A9"/>
    <w:rsid w:val="003F0D5B"/>
    <w:rsid w:val="003F2ECD"/>
    <w:rsid w:val="003F4629"/>
    <w:rsid w:val="003F468F"/>
    <w:rsid w:val="003F5E4E"/>
    <w:rsid w:val="003F6A68"/>
    <w:rsid w:val="004012EB"/>
    <w:rsid w:val="00401EE5"/>
    <w:rsid w:val="0040461A"/>
    <w:rsid w:val="00404B8A"/>
    <w:rsid w:val="00405ED8"/>
    <w:rsid w:val="00407924"/>
    <w:rsid w:val="004130D6"/>
    <w:rsid w:val="004169CE"/>
    <w:rsid w:val="004175A5"/>
    <w:rsid w:val="0042017A"/>
    <w:rsid w:val="00420213"/>
    <w:rsid w:val="00423159"/>
    <w:rsid w:val="00427773"/>
    <w:rsid w:val="004277C7"/>
    <w:rsid w:val="004305AD"/>
    <w:rsid w:val="004316BD"/>
    <w:rsid w:val="00432580"/>
    <w:rsid w:val="00432A8E"/>
    <w:rsid w:val="00432E37"/>
    <w:rsid w:val="00433842"/>
    <w:rsid w:val="0043461C"/>
    <w:rsid w:val="00434C17"/>
    <w:rsid w:val="00437A76"/>
    <w:rsid w:val="00443CDE"/>
    <w:rsid w:val="004456E2"/>
    <w:rsid w:val="00445AB3"/>
    <w:rsid w:val="00445E34"/>
    <w:rsid w:val="00447BF5"/>
    <w:rsid w:val="00447C79"/>
    <w:rsid w:val="0045144D"/>
    <w:rsid w:val="00451677"/>
    <w:rsid w:val="00455EEF"/>
    <w:rsid w:val="00456301"/>
    <w:rsid w:val="00456398"/>
    <w:rsid w:val="004575AA"/>
    <w:rsid w:val="00460FD7"/>
    <w:rsid w:val="0046546D"/>
    <w:rsid w:val="004661A3"/>
    <w:rsid w:val="00466AB7"/>
    <w:rsid w:val="00467BDF"/>
    <w:rsid w:val="0047082C"/>
    <w:rsid w:val="00471A1F"/>
    <w:rsid w:val="00472E0F"/>
    <w:rsid w:val="0047354E"/>
    <w:rsid w:val="00474790"/>
    <w:rsid w:val="0047485C"/>
    <w:rsid w:val="004769DA"/>
    <w:rsid w:val="00481DEF"/>
    <w:rsid w:val="00482E44"/>
    <w:rsid w:val="004845CD"/>
    <w:rsid w:val="0048571E"/>
    <w:rsid w:val="00486072"/>
    <w:rsid w:val="00486D4A"/>
    <w:rsid w:val="00487881"/>
    <w:rsid w:val="00491C8F"/>
    <w:rsid w:val="00493AC5"/>
    <w:rsid w:val="00493FE3"/>
    <w:rsid w:val="0049409A"/>
    <w:rsid w:val="004A0F28"/>
    <w:rsid w:val="004A37A8"/>
    <w:rsid w:val="004A3A85"/>
    <w:rsid w:val="004A67F8"/>
    <w:rsid w:val="004B16FD"/>
    <w:rsid w:val="004B3432"/>
    <w:rsid w:val="004B50B0"/>
    <w:rsid w:val="004B7134"/>
    <w:rsid w:val="004C02F9"/>
    <w:rsid w:val="004C1FF3"/>
    <w:rsid w:val="004C2309"/>
    <w:rsid w:val="004C2875"/>
    <w:rsid w:val="004C501A"/>
    <w:rsid w:val="004D110D"/>
    <w:rsid w:val="004D284B"/>
    <w:rsid w:val="004D35FA"/>
    <w:rsid w:val="004D37F2"/>
    <w:rsid w:val="004D618B"/>
    <w:rsid w:val="004E07EB"/>
    <w:rsid w:val="004E2EE2"/>
    <w:rsid w:val="004E2EE4"/>
    <w:rsid w:val="004E326A"/>
    <w:rsid w:val="004E558F"/>
    <w:rsid w:val="004E57E2"/>
    <w:rsid w:val="004E5D7A"/>
    <w:rsid w:val="004E6923"/>
    <w:rsid w:val="004F0195"/>
    <w:rsid w:val="004F16F8"/>
    <w:rsid w:val="004F2DBA"/>
    <w:rsid w:val="004F56FE"/>
    <w:rsid w:val="004F6E01"/>
    <w:rsid w:val="005012C2"/>
    <w:rsid w:val="00501AA3"/>
    <w:rsid w:val="005045C6"/>
    <w:rsid w:val="00507DFF"/>
    <w:rsid w:val="00510231"/>
    <w:rsid w:val="00510A27"/>
    <w:rsid w:val="0051208F"/>
    <w:rsid w:val="00512DF2"/>
    <w:rsid w:val="00516584"/>
    <w:rsid w:val="00526730"/>
    <w:rsid w:val="00526A34"/>
    <w:rsid w:val="00527819"/>
    <w:rsid w:val="00530C3C"/>
    <w:rsid w:val="0053441C"/>
    <w:rsid w:val="00534CD4"/>
    <w:rsid w:val="00534E74"/>
    <w:rsid w:val="00542D09"/>
    <w:rsid w:val="00543647"/>
    <w:rsid w:val="00545032"/>
    <w:rsid w:val="00545DE4"/>
    <w:rsid w:val="00545FF2"/>
    <w:rsid w:val="00546D2E"/>
    <w:rsid w:val="005501BC"/>
    <w:rsid w:val="00553E08"/>
    <w:rsid w:val="005542C6"/>
    <w:rsid w:val="00554462"/>
    <w:rsid w:val="00556A70"/>
    <w:rsid w:val="00560B0F"/>
    <w:rsid w:val="00561245"/>
    <w:rsid w:val="005623D8"/>
    <w:rsid w:val="005641D4"/>
    <w:rsid w:val="00565FEB"/>
    <w:rsid w:val="005661BD"/>
    <w:rsid w:val="00566D18"/>
    <w:rsid w:val="00566FEA"/>
    <w:rsid w:val="00572113"/>
    <w:rsid w:val="005725EF"/>
    <w:rsid w:val="00572CB7"/>
    <w:rsid w:val="00574CF2"/>
    <w:rsid w:val="005753C0"/>
    <w:rsid w:val="005768FB"/>
    <w:rsid w:val="00576F72"/>
    <w:rsid w:val="00580D48"/>
    <w:rsid w:val="00582111"/>
    <w:rsid w:val="00583CFD"/>
    <w:rsid w:val="00584DFF"/>
    <w:rsid w:val="0058556D"/>
    <w:rsid w:val="00587585"/>
    <w:rsid w:val="0059183D"/>
    <w:rsid w:val="00595B52"/>
    <w:rsid w:val="005A1660"/>
    <w:rsid w:val="005A17AF"/>
    <w:rsid w:val="005A18FF"/>
    <w:rsid w:val="005A39BE"/>
    <w:rsid w:val="005A72D6"/>
    <w:rsid w:val="005B0B39"/>
    <w:rsid w:val="005B1C83"/>
    <w:rsid w:val="005B2393"/>
    <w:rsid w:val="005B3152"/>
    <w:rsid w:val="005B3F5A"/>
    <w:rsid w:val="005B549C"/>
    <w:rsid w:val="005B699D"/>
    <w:rsid w:val="005B75C0"/>
    <w:rsid w:val="005C1725"/>
    <w:rsid w:val="005C3466"/>
    <w:rsid w:val="005C365C"/>
    <w:rsid w:val="005C3C92"/>
    <w:rsid w:val="005C46AB"/>
    <w:rsid w:val="005C5A1A"/>
    <w:rsid w:val="005C5D41"/>
    <w:rsid w:val="005D008E"/>
    <w:rsid w:val="005D01F7"/>
    <w:rsid w:val="005D1973"/>
    <w:rsid w:val="005D1D26"/>
    <w:rsid w:val="005D2CD8"/>
    <w:rsid w:val="005D5C40"/>
    <w:rsid w:val="005D619C"/>
    <w:rsid w:val="005D7406"/>
    <w:rsid w:val="005E054E"/>
    <w:rsid w:val="005E0964"/>
    <w:rsid w:val="005E11E6"/>
    <w:rsid w:val="005E165F"/>
    <w:rsid w:val="005E3B53"/>
    <w:rsid w:val="005E4FB5"/>
    <w:rsid w:val="005E5DC3"/>
    <w:rsid w:val="005E6AEC"/>
    <w:rsid w:val="005E79E4"/>
    <w:rsid w:val="005F0EF5"/>
    <w:rsid w:val="005F10E5"/>
    <w:rsid w:val="005F195C"/>
    <w:rsid w:val="005F1D4E"/>
    <w:rsid w:val="005F61E5"/>
    <w:rsid w:val="005F7751"/>
    <w:rsid w:val="00602761"/>
    <w:rsid w:val="00603E3E"/>
    <w:rsid w:val="00604FE0"/>
    <w:rsid w:val="006050EA"/>
    <w:rsid w:val="00605BBD"/>
    <w:rsid w:val="00611B36"/>
    <w:rsid w:val="00614458"/>
    <w:rsid w:val="00615D9E"/>
    <w:rsid w:val="00615DB6"/>
    <w:rsid w:val="0062037E"/>
    <w:rsid w:val="00621C78"/>
    <w:rsid w:val="00626860"/>
    <w:rsid w:val="006305B0"/>
    <w:rsid w:val="00630B42"/>
    <w:rsid w:val="006318D5"/>
    <w:rsid w:val="0063233A"/>
    <w:rsid w:val="00632D15"/>
    <w:rsid w:val="00634078"/>
    <w:rsid w:val="00635724"/>
    <w:rsid w:val="006372AC"/>
    <w:rsid w:val="00641FAE"/>
    <w:rsid w:val="006437D1"/>
    <w:rsid w:val="006449AE"/>
    <w:rsid w:val="006449D6"/>
    <w:rsid w:val="006456AD"/>
    <w:rsid w:val="006466F6"/>
    <w:rsid w:val="00646BFA"/>
    <w:rsid w:val="0064780F"/>
    <w:rsid w:val="00650632"/>
    <w:rsid w:val="00650F0B"/>
    <w:rsid w:val="006542D0"/>
    <w:rsid w:val="00654760"/>
    <w:rsid w:val="00655259"/>
    <w:rsid w:val="00655B1D"/>
    <w:rsid w:val="00663664"/>
    <w:rsid w:val="00663751"/>
    <w:rsid w:val="00663804"/>
    <w:rsid w:val="00666C2C"/>
    <w:rsid w:val="00671217"/>
    <w:rsid w:val="00671E95"/>
    <w:rsid w:val="006723E8"/>
    <w:rsid w:val="006725B6"/>
    <w:rsid w:val="00674A9E"/>
    <w:rsid w:val="00674B0D"/>
    <w:rsid w:val="00677CC0"/>
    <w:rsid w:val="00680BC4"/>
    <w:rsid w:val="00683C31"/>
    <w:rsid w:val="00684FFD"/>
    <w:rsid w:val="00685D09"/>
    <w:rsid w:val="00686C8B"/>
    <w:rsid w:val="0069233B"/>
    <w:rsid w:val="006947D5"/>
    <w:rsid w:val="006A24A5"/>
    <w:rsid w:val="006A5611"/>
    <w:rsid w:val="006A5C2E"/>
    <w:rsid w:val="006A798C"/>
    <w:rsid w:val="006B05D5"/>
    <w:rsid w:val="006B1E7A"/>
    <w:rsid w:val="006B20B8"/>
    <w:rsid w:val="006B630D"/>
    <w:rsid w:val="006C0942"/>
    <w:rsid w:val="006C4A9C"/>
    <w:rsid w:val="006C50BC"/>
    <w:rsid w:val="006C591D"/>
    <w:rsid w:val="006C690D"/>
    <w:rsid w:val="006C745A"/>
    <w:rsid w:val="006D07EB"/>
    <w:rsid w:val="006D2CAC"/>
    <w:rsid w:val="006E0A2F"/>
    <w:rsid w:val="006E2B4E"/>
    <w:rsid w:val="006E2BA9"/>
    <w:rsid w:val="006E5F73"/>
    <w:rsid w:val="006E6843"/>
    <w:rsid w:val="006E70E1"/>
    <w:rsid w:val="006E7268"/>
    <w:rsid w:val="006E7DEE"/>
    <w:rsid w:val="006F0714"/>
    <w:rsid w:val="006F19AD"/>
    <w:rsid w:val="006F247A"/>
    <w:rsid w:val="006F2BD1"/>
    <w:rsid w:val="006F2FF2"/>
    <w:rsid w:val="006F4B11"/>
    <w:rsid w:val="006F74B2"/>
    <w:rsid w:val="00702935"/>
    <w:rsid w:val="00703422"/>
    <w:rsid w:val="00703CCB"/>
    <w:rsid w:val="00704D03"/>
    <w:rsid w:val="00721514"/>
    <w:rsid w:val="00722484"/>
    <w:rsid w:val="007244A8"/>
    <w:rsid w:val="0072476F"/>
    <w:rsid w:val="00733A8C"/>
    <w:rsid w:val="007351CC"/>
    <w:rsid w:val="007368F7"/>
    <w:rsid w:val="00736F0D"/>
    <w:rsid w:val="0074085F"/>
    <w:rsid w:val="00741CCD"/>
    <w:rsid w:val="007465B8"/>
    <w:rsid w:val="0074794E"/>
    <w:rsid w:val="0075051A"/>
    <w:rsid w:val="00750F6D"/>
    <w:rsid w:val="007545C9"/>
    <w:rsid w:val="0075482C"/>
    <w:rsid w:val="00756BB8"/>
    <w:rsid w:val="0076146E"/>
    <w:rsid w:val="00761F0C"/>
    <w:rsid w:val="0076324F"/>
    <w:rsid w:val="00764A23"/>
    <w:rsid w:val="00765818"/>
    <w:rsid w:val="00767074"/>
    <w:rsid w:val="00774B13"/>
    <w:rsid w:val="00775ED1"/>
    <w:rsid w:val="00780EA4"/>
    <w:rsid w:val="00780F0C"/>
    <w:rsid w:val="007813D5"/>
    <w:rsid w:val="007819FE"/>
    <w:rsid w:val="00782424"/>
    <w:rsid w:val="007835C3"/>
    <w:rsid w:val="007840F4"/>
    <w:rsid w:val="00784ED2"/>
    <w:rsid w:val="00787161"/>
    <w:rsid w:val="00787CF4"/>
    <w:rsid w:val="00791963"/>
    <w:rsid w:val="00791D9D"/>
    <w:rsid w:val="00791E02"/>
    <w:rsid w:val="00795538"/>
    <w:rsid w:val="007965D2"/>
    <w:rsid w:val="00797A19"/>
    <w:rsid w:val="007A294A"/>
    <w:rsid w:val="007A3491"/>
    <w:rsid w:val="007A34EB"/>
    <w:rsid w:val="007A6FC0"/>
    <w:rsid w:val="007A74A1"/>
    <w:rsid w:val="007A771E"/>
    <w:rsid w:val="007B2AE5"/>
    <w:rsid w:val="007B4F7B"/>
    <w:rsid w:val="007B685A"/>
    <w:rsid w:val="007C0187"/>
    <w:rsid w:val="007C0FB5"/>
    <w:rsid w:val="007C16C6"/>
    <w:rsid w:val="007C28A7"/>
    <w:rsid w:val="007C3E5F"/>
    <w:rsid w:val="007C481A"/>
    <w:rsid w:val="007C48EB"/>
    <w:rsid w:val="007C6419"/>
    <w:rsid w:val="007C6BB6"/>
    <w:rsid w:val="007C74DE"/>
    <w:rsid w:val="007D56BA"/>
    <w:rsid w:val="007D5751"/>
    <w:rsid w:val="007D75C7"/>
    <w:rsid w:val="007E0A5D"/>
    <w:rsid w:val="007E0CAA"/>
    <w:rsid w:val="007E0D6E"/>
    <w:rsid w:val="007E1ACD"/>
    <w:rsid w:val="007E563D"/>
    <w:rsid w:val="007E695A"/>
    <w:rsid w:val="007E6F10"/>
    <w:rsid w:val="007F07D0"/>
    <w:rsid w:val="007F4375"/>
    <w:rsid w:val="007F48B2"/>
    <w:rsid w:val="007F501C"/>
    <w:rsid w:val="007F5498"/>
    <w:rsid w:val="007F5AF8"/>
    <w:rsid w:val="00800A2E"/>
    <w:rsid w:val="00800C83"/>
    <w:rsid w:val="008012D0"/>
    <w:rsid w:val="00803564"/>
    <w:rsid w:val="0080489A"/>
    <w:rsid w:val="00805019"/>
    <w:rsid w:val="008065A4"/>
    <w:rsid w:val="00806A7F"/>
    <w:rsid w:val="00807895"/>
    <w:rsid w:val="008131BD"/>
    <w:rsid w:val="00814732"/>
    <w:rsid w:val="008151D5"/>
    <w:rsid w:val="0081564A"/>
    <w:rsid w:val="00816048"/>
    <w:rsid w:val="0081784F"/>
    <w:rsid w:val="00820B87"/>
    <w:rsid w:val="00821A40"/>
    <w:rsid w:val="00821B72"/>
    <w:rsid w:val="00822109"/>
    <w:rsid w:val="00826636"/>
    <w:rsid w:val="00830333"/>
    <w:rsid w:val="00830A7D"/>
    <w:rsid w:val="00831086"/>
    <w:rsid w:val="00831779"/>
    <w:rsid w:val="00831994"/>
    <w:rsid w:val="00831ED4"/>
    <w:rsid w:val="00832E1A"/>
    <w:rsid w:val="00834D7C"/>
    <w:rsid w:val="00837400"/>
    <w:rsid w:val="00837AAA"/>
    <w:rsid w:val="00837FD2"/>
    <w:rsid w:val="00840D5D"/>
    <w:rsid w:val="008422C7"/>
    <w:rsid w:val="008442B9"/>
    <w:rsid w:val="0084444C"/>
    <w:rsid w:val="0084502F"/>
    <w:rsid w:val="00845AAD"/>
    <w:rsid w:val="00845E6A"/>
    <w:rsid w:val="00846E57"/>
    <w:rsid w:val="008518CB"/>
    <w:rsid w:val="008522E0"/>
    <w:rsid w:val="00854C23"/>
    <w:rsid w:val="0085523D"/>
    <w:rsid w:val="008566F3"/>
    <w:rsid w:val="00857CED"/>
    <w:rsid w:val="00861971"/>
    <w:rsid w:val="00862966"/>
    <w:rsid w:val="00862975"/>
    <w:rsid w:val="00862FE7"/>
    <w:rsid w:val="00865F5E"/>
    <w:rsid w:val="008678C5"/>
    <w:rsid w:val="008713B8"/>
    <w:rsid w:val="00880D79"/>
    <w:rsid w:val="00881131"/>
    <w:rsid w:val="008823EE"/>
    <w:rsid w:val="0088561A"/>
    <w:rsid w:val="00886995"/>
    <w:rsid w:val="00886FA2"/>
    <w:rsid w:val="0089016E"/>
    <w:rsid w:val="008902B4"/>
    <w:rsid w:val="00892DEF"/>
    <w:rsid w:val="008965A8"/>
    <w:rsid w:val="0089671C"/>
    <w:rsid w:val="008A01ED"/>
    <w:rsid w:val="008A0490"/>
    <w:rsid w:val="008A1D63"/>
    <w:rsid w:val="008A226E"/>
    <w:rsid w:val="008B0AA1"/>
    <w:rsid w:val="008B0C4B"/>
    <w:rsid w:val="008B2400"/>
    <w:rsid w:val="008B25C2"/>
    <w:rsid w:val="008B3C57"/>
    <w:rsid w:val="008B403E"/>
    <w:rsid w:val="008B41E9"/>
    <w:rsid w:val="008B7854"/>
    <w:rsid w:val="008B7E38"/>
    <w:rsid w:val="008C035B"/>
    <w:rsid w:val="008C0B69"/>
    <w:rsid w:val="008C2181"/>
    <w:rsid w:val="008C25EA"/>
    <w:rsid w:val="008C34DD"/>
    <w:rsid w:val="008C5BD8"/>
    <w:rsid w:val="008D1474"/>
    <w:rsid w:val="008D2C1F"/>
    <w:rsid w:val="008D3E3C"/>
    <w:rsid w:val="008D4F35"/>
    <w:rsid w:val="008D7DAD"/>
    <w:rsid w:val="008E0529"/>
    <w:rsid w:val="008E09E6"/>
    <w:rsid w:val="008E2458"/>
    <w:rsid w:val="008E67FE"/>
    <w:rsid w:val="008E7F51"/>
    <w:rsid w:val="008F12D8"/>
    <w:rsid w:val="008F1770"/>
    <w:rsid w:val="008F2E21"/>
    <w:rsid w:val="008F6487"/>
    <w:rsid w:val="008F75F0"/>
    <w:rsid w:val="009003A9"/>
    <w:rsid w:val="0090148B"/>
    <w:rsid w:val="0090315C"/>
    <w:rsid w:val="009051AB"/>
    <w:rsid w:val="00910E91"/>
    <w:rsid w:val="0091160E"/>
    <w:rsid w:val="009118D4"/>
    <w:rsid w:val="00911D91"/>
    <w:rsid w:val="009123B4"/>
    <w:rsid w:val="00912951"/>
    <w:rsid w:val="00912F91"/>
    <w:rsid w:val="0091452A"/>
    <w:rsid w:val="00914D34"/>
    <w:rsid w:val="00916426"/>
    <w:rsid w:val="009164F6"/>
    <w:rsid w:val="00921799"/>
    <w:rsid w:val="00922875"/>
    <w:rsid w:val="00923252"/>
    <w:rsid w:val="009248D3"/>
    <w:rsid w:val="00925D4F"/>
    <w:rsid w:val="009266E6"/>
    <w:rsid w:val="00930314"/>
    <w:rsid w:val="00931C1C"/>
    <w:rsid w:val="00933980"/>
    <w:rsid w:val="00937DC1"/>
    <w:rsid w:val="00940B26"/>
    <w:rsid w:val="00943272"/>
    <w:rsid w:val="009437B2"/>
    <w:rsid w:val="00944171"/>
    <w:rsid w:val="009446D4"/>
    <w:rsid w:val="0094506A"/>
    <w:rsid w:val="00945F8B"/>
    <w:rsid w:val="00946BCA"/>
    <w:rsid w:val="009476DB"/>
    <w:rsid w:val="00950770"/>
    <w:rsid w:val="00952D1E"/>
    <w:rsid w:val="00956360"/>
    <w:rsid w:val="0095697F"/>
    <w:rsid w:val="009604EC"/>
    <w:rsid w:val="00960C30"/>
    <w:rsid w:val="0096159E"/>
    <w:rsid w:val="00965E53"/>
    <w:rsid w:val="0096711F"/>
    <w:rsid w:val="00967DA8"/>
    <w:rsid w:val="009716CB"/>
    <w:rsid w:val="009722AA"/>
    <w:rsid w:val="00972B44"/>
    <w:rsid w:val="00973E34"/>
    <w:rsid w:val="00975EC4"/>
    <w:rsid w:val="00977037"/>
    <w:rsid w:val="00977B50"/>
    <w:rsid w:val="00981934"/>
    <w:rsid w:val="0098457B"/>
    <w:rsid w:val="009852A0"/>
    <w:rsid w:val="00990DF7"/>
    <w:rsid w:val="0099116D"/>
    <w:rsid w:val="009913B7"/>
    <w:rsid w:val="009916BC"/>
    <w:rsid w:val="009950C5"/>
    <w:rsid w:val="0099543C"/>
    <w:rsid w:val="00997BDC"/>
    <w:rsid w:val="009A0656"/>
    <w:rsid w:val="009A1462"/>
    <w:rsid w:val="009A2141"/>
    <w:rsid w:val="009A4120"/>
    <w:rsid w:val="009A5111"/>
    <w:rsid w:val="009A544C"/>
    <w:rsid w:val="009B127E"/>
    <w:rsid w:val="009B21D6"/>
    <w:rsid w:val="009B2404"/>
    <w:rsid w:val="009B2581"/>
    <w:rsid w:val="009B2808"/>
    <w:rsid w:val="009B30D7"/>
    <w:rsid w:val="009B56DF"/>
    <w:rsid w:val="009B620A"/>
    <w:rsid w:val="009B7C3D"/>
    <w:rsid w:val="009C027F"/>
    <w:rsid w:val="009C04F1"/>
    <w:rsid w:val="009C0612"/>
    <w:rsid w:val="009C0649"/>
    <w:rsid w:val="009C0FED"/>
    <w:rsid w:val="009C41DC"/>
    <w:rsid w:val="009D010F"/>
    <w:rsid w:val="009D19E5"/>
    <w:rsid w:val="009D31B1"/>
    <w:rsid w:val="009D61B2"/>
    <w:rsid w:val="009D6540"/>
    <w:rsid w:val="009E2B57"/>
    <w:rsid w:val="009E39DA"/>
    <w:rsid w:val="009E63E8"/>
    <w:rsid w:val="009E6C62"/>
    <w:rsid w:val="009F1673"/>
    <w:rsid w:val="009F25FB"/>
    <w:rsid w:val="009F4366"/>
    <w:rsid w:val="009F49ED"/>
    <w:rsid w:val="009F49FA"/>
    <w:rsid w:val="009F5B6E"/>
    <w:rsid w:val="00A00515"/>
    <w:rsid w:val="00A00678"/>
    <w:rsid w:val="00A0643F"/>
    <w:rsid w:val="00A12E3D"/>
    <w:rsid w:val="00A145F2"/>
    <w:rsid w:val="00A14AE2"/>
    <w:rsid w:val="00A15D5A"/>
    <w:rsid w:val="00A16793"/>
    <w:rsid w:val="00A16F1A"/>
    <w:rsid w:val="00A17B02"/>
    <w:rsid w:val="00A20FF1"/>
    <w:rsid w:val="00A218FB"/>
    <w:rsid w:val="00A2452E"/>
    <w:rsid w:val="00A24B1B"/>
    <w:rsid w:val="00A30493"/>
    <w:rsid w:val="00A30E5A"/>
    <w:rsid w:val="00A34C21"/>
    <w:rsid w:val="00A34FB0"/>
    <w:rsid w:val="00A35A28"/>
    <w:rsid w:val="00A37036"/>
    <w:rsid w:val="00A40149"/>
    <w:rsid w:val="00A425F5"/>
    <w:rsid w:val="00A42643"/>
    <w:rsid w:val="00A46A6D"/>
    <w:rsid w:val="00A47C15"/>
    <w:rsid w:val="00A5082A"/>
    <w:rsid w:val="00A52A38"/>
    <w:rsid w:val="00A5429F"/>
    <w:rsid w:val="00A55188"/>
    <w:rsid w:val="00A5596B"/>
    <w:rsid w:val="00A56794"/>
    <w:rsid w:val="00A56809"/>
    <w:rsid w:val="00A56D94"/>
    <w:rsid w:val="00A57217"/>
    <w:rsid w:val="00A5779C"/>
    <w:rsid w:val="00A57D3F"/>
    <w:rsid w:val="00A60487"/>
    <w:rsid w:val="00A6063E"/>
    <w:rsid w:val="00A618FE"/>
    <w:rsid w:val="00A61C1C"/>
    <w:rsid w:val="00A62E2A"/>
    <w:rsid w:val="00A672FB"/>
    <w:rsid w:val="00A703A2"/>
    <w:rsid w:val="00A70E02"/>
    <w:rsid w:val="00A71461"/>
    <w:rsid w:val="00A71A02"/>
    <w:rsid w:val="00A721D0"/>
    <w:rsid w:val="00A8026F"/>
    <w:rsid w:val="00A81DF7"/>
    <w:rsid w:val="00A81E29"/>
    <w:rsid w:val="00A829B9"/>
    <w:rsid w:val="00A84EBA"/>
    <w:rsid w:val="00A906DE"/>
    <w:rsid w:val="00A91097"/>
    <w:rsid w:val="00A92B4D"/>
    <w:rsid w:val="00A92E26"/>
    <w:rsid w:val="00A93D91"/>
    <w:rsid w:val="00A963DC"/>
    <w:rsid w:val="00AA2A59"/>
    <w:rsid w:val="00AA6890"/>
    <w:rsid w:val="00AA7323"/>
    <w:rsid w:val="00AA7670"/>
    <w:rsid w:val="00AB20E9"/>
    <w:rsid w:val="00AB21A1"/>
    <w:rsid w:val="00AB24F9"/>
    <w:rsid w:val="00AB3270"/>
    <w:rsid w:val="00AB65C2"/>
    <w:rsid w:val="00AB6B46"/>
    <w:rsid w:val="00AB7364"/>
    <w:rsid w:val="00AC25EF"/>
    <w:rsid w:val="00AC3FAB"/>
    <w:rsid w:val="00AC4AA8"/>
    <w:rsid w:val="00AC4C28"/>
    <w:rsid w:val="00AC5284"/>
    <w:rsid w:val="00AD1C68"/>
    <w:rsid w:val="00AD3A2D"/>
    <w:rsid w:val="00AD6796"/>
    <w:rsid w:val="00AD6D56"/>
    <w:rsid w:val="00AD745F"/>
    <w:rsid w:val="00AD7C35"/>
    <w:rsid w:val="00AE0F6E"/>
    <w:rsid w:val="00AE2CDE"/>
    <w:rsid w:val="00AE30D8"/>
    <w:rsid w:val="00AE5F9B"/>
    <w:rsid w:val="00AE6F22"/>
    <w:rsid w:val="00AF21F5"/>
    <w:rsid w:val="00AF22A1"/>
    <w:rsid w:val="00AF2A60"/>
    <w:rsid w:val="00AF2BC4"/>
    <w:rsid w:val="00AF4DC1"/>
    <w:rsid w:val="00AF5427"/>
    <w:rsid w:val="00AF5F50"/>
    <w:rsid w:val="00AF62E9"/>
    <w:rsid w:val="00AF65C2"/>
    <w:rsid w:val="00AF6F16"/>
    <w:rsid w:val="00B00CA6"/>
    <w:rsid w:val="00B0228D"/>
    <w:rsid w:val="00B0319F"/>
    <w:rsid w:val="00B040D3"/>
    <w:rsid w:val="00B05592"/>
    <w:rsid w:val="00B05647"/>
    <w:rsid w:val="00B116D2"/>
    <w:rsid w:val="00B12546"/>
    <w:rsid w:val="00B13741"/>
    <w:rsid w:val="00B14537"/>
    <w:rsid w:val="00B14A14"/>
    <w:rsid w:val="00B164DB"/>
    <w:rsid w:val="00B20170"/>
    <w:rsid w:val="00B25D21"/>
    <w:rsid w:val="00B25F47"/>
    <w:rsid w:val="00B261C8"/>
    <w:rsid w:val="00B30347"/>
    <w:rsid w:val="00B30631"/>
    <w:rsid w:val="00B31562"/>
    <w:rsid w:val="00B32036"/>
    <w:rsid w:val="00B33CFB"/>
    <w:rsid w:val="00B33E8A"/>
    <w:rsid w:val="00B33FFC"/>
    <w:rsid w:val="00B35B98"/>
    <w:rsid w:val="00B37EC6"/>
    <w:rsid w:val="00B41105"/>
    <w:rsid w:val="00B414B1"/>
    <w:rsid w:val="00B421E6"/>
    <w:rsid w:val="00B42D2F"/>
    <w:rsid w:val="00B43B35"/>
    <w:rsid w:val="00B450B5"/>
    <w:rsid w:val="00B463DC"/>
    <w:rsid w:val="00B4681A"/>
    <w:rsid w:val="00B51A8F"/>
    <w:rsid w:val="00B52838"/>
    <w:rsid w:val="00B52FD9"/>
    <w:rsid w:val="00B53E0F"/>
    <w:rsid w:val="00B552A0"/>
    <w:rsid w:val="00B55EA0"/>
    <w:rsid w:val="00B5646D"/>
    <w:rsid w:val="00B61EA0"/>
    <w:rsid w:val="00B65774"/>
    <w:rsid w:val="00B70562"/>
    <w:rsid w:val="00B70B54"/>
    <w:rsid w:val="00B70CC8"/>
    <w:rsid w:val="00B7118F"/>
    <w:rsid w:val="00B72FD4"/>
    <w:rsid w:val="00B77241"/>
    <w:rsid w:val="00B776C7"/>
    <w:rsid w:val="00B7795D"/>
    <w:rsid w:val="00B80A75"/>
    <w:rsid w:val="00B8225D"/>
    <w:rsid w:val="00B8298A"/>
    <w:rsid w:val="00B83268"/>
    <w:rsid w:val="00B8513E"/>
    <w:rsid w:val="00B85812"/>
    <w:rsid w:val="00B875BC"/>
    <w:rsid w:val="00B914BF"/>
    <w:rsid w:val="00B9195F"/>
    <w:rsid w:val="00B91F63"/>
    <w:rsid w:val="00B936AC"/>
    <w:rsid w:val="00B93DA6"/>
    <w:rsid w:val="00B941E0"/>
    <w:rsid w:val="00B97E4D"/>
    <w:rsid w:val="00BA10F4"/>
    <w:rsid w:val="00BA212E"/>
    <w:rsid w:val="00BA425F"/>
    <w:rsid w:val="00BA4E05"/>
    <w:rsid w:val="00BA55C0"/>
    <w:rsid w:val="00BA62BB"/>
    <w:rsid w:val="00BB1934"/>
    <w:rsid w:val="00BB1C69"/>
    <w:rsid w:val="00BB226C"/>
    <w:rsid w:val="00BB37BA"/>
    <w:rsid w:val="00BB3B8E"/>
    <w:rsid w:val="00BC107E"/>
    <w:rsid w:val="00BC174A"/>
    <w:rsid w:val="00BC2440"/>
    <w:rsid w:val="00BC27C3"/>
    <w:rsid w:val="00BC27E3"/>
    <w:rsid w:val="00BC2A01"/>
    <w:rsid w:val="00BC391F"/>
    <w:rsid w:val="00BC5646"/>
    <w:rsid w:val="00BC6B49"/>
    <w:rsid w:val="00BD38C5"/>
    <w:rsid w:val="00BD42D6"/>
    <w:rsid w:val="00BD66C9"/>
    <w:rsid w:val="00BD692A"/>
    <w:rsid w:val="00BD6E7F"/>
    <w:rsid w:val="00BD6F33"/>
    <w:rsid w:val="00BD7515"/>
    <w:rsid w:val="00BD7B26"/>
    <w:rsid w:val="00BE04B5"/>
    <w:rsid w:val="00BE0567"/>
    <w:rsid w:val="00BE23B6"/>
    <w:rsid w:val="00BE37BE"/>
    <w:rsid w:val="00BE5790"/>
    <w:rsid w:val="00BF1A01"/>
    <w:rsid w:val="00BF46DF"/>
    <w:rsid w:val="00BF7B07"/>
    <w:rsid w:val="00C02B3B"/>
    <w:rsid w:val="00C047E4"/>
    <w:rsid w:val="00C05849"/>
    <w:rsid w:val="00C07963"/>
    <w:rsid w:val="00C10DCD"/>
    <w:rsid w:val="00C12619"/>
    <w:rsid w:val="00C13980"/>
    <w:rsid w:val="00C14F45"/>
    <w:rsid w:val="00C17131"/>
    <w:rsid w:val="00C21755"/>
    <w:rsid w:val="00C21AFA"/>
    <w:rsid w:val="00C2271A"/>
    <w:rsid w:val="00C24E45"/>
    <w:rsid w:val="00C27A17"/>
    <w:rsid w:val="00C27A40"/>
    <w:rsid w:val="00C27E40"/>
    <w:rsid w:val="00C328CA"/>
    <w:rsid w:val="00C33751"/>
    <w:rsid w:val="00C345A1"/>
    <w:rsid w:val="00C35784"/>
    <w:rsid w:val="00C3581A"/>
    <w:rsid w:val="00C358FC"/>
    <w:rsid w:val="00C35F76"/>
    <w:rsid w:val="00C36E45"/>
    <w:rsid w:val="00C370E0"/>
    <w:rsid w:val="00C42EEF"/>
    <w:rsid w:val="00C45360"/>
    <w:rsid w:val="00C46672"/>
    <w:rsid w:val="00C569B0"/>
    <w:rsid w:val="00C6006E"/>
    <w:rsid w:val="00C6138F"/>
    <w:rsid w:val="00C618BC"/>
    <w:rsid w:val="00C61F95"/>
    <w:rsid w:val="00C632FA"/>
    <w:rsid w:val="00C64105"/>
    <w:rsid w:val="00C64EC6"/>
    <w:rsid w:val="00C658C3"/>
    <w:rsid w:val="00C72DCE"/>
    <w:rsid w:val="00C75501"/>
    <w:rsid w:val="00C768B8"/>
    <w:rsid w:val="00C76DAB"/>
    <w:rsid w:val="00C77AAB"/>
    <w:rsid w:val="00C8059E"/>
    <w:rsid w:val="00C80970"/>
    <w:rsid w:val="00C8172B"/>
    <w:rsid w:val="00C81870"/>
    <w:rsid w:val="00C82A42"/>
    <w:rsid w:val="00C82BCF"/>
    <w:rsid w:val="00C84DBD"/>
    <w:rsid w:val="00C86790"/>
    <w:rsid w:val="00C921C2"/>
    <w:rsid w:val="00C92EB4"/>
    <w:rsid w:val="00C954BF"/>
    <w:rsid w:val="00C966C3"/>
    <w:rsid w:val="00C977D4"/>
    <w:rsid w:val="00C977DD"/>
    <w:rsid w:val="00CA3CE0"/>
    <w:rsid w:val="00CA6924"/>
    <w:rsid w:val="00CA6A2D"/>
    <w:rsid w:val="00CB0537"/>
    <w:rsid w:val="00CB2099"/>
    <w:rsid w:val="00CB3BF4"/>
    <w:rsid w:val="00CB61DF"/>
    <w:rsid w:val="00CB791D"/>
    <w:rsid w:val="00CB7F95"/>
    <w:rsid w:val="00CC0849"/>
    <w:rsid w:val="00CC25E2"/>
    <w:rsid w:val="00CC43D6"/>
    <w:rsid w:val="00CC5048"/>
    <w:rsid w:val="00CC50BE"/>
    <w:rsid w:val="00CC71FE"/>
    <w:rsid w:val="00CC7E83"/>
    <w:rsid w:val="00CD001C"/>
    <w:rsid w:val="00CD0767"/>
    <w:rsid w:val="00CD3DF5"/>
    <w:rsid w:val="00CD4091"/>
    <w:rsid w:val="00CE0B7F"/>
    <w:rsid w:val="00CE19B4"/>
    <w:rsid w:val="00CE1A92"/>
    <w:rsid w:val="00CE49AE"/>
    <w:rsid w:val="00CE580A"/>
    <w:rsid w:val="00CE61CF"/>
    <w:rsid w:val="00CE6B91"/>
    <w:rsid w:val="00CF201A"/>
    <w:rsid w:val="00CF2725"/>
    <w:rsid w:val="00CF40B7"/>
    <w:rsid w:val="00CF717E"/>
    <w:rsid w:val="00D0332D"/>
    <w:rsid w:val="00D04BE7"/>
    <w:rsid w:val="00D05CF9"/>
    <w:rsid w:val="00D07590"/>
    <w:rsid w:val="00D07EE0"/>
    <w:rsid w:val="00D07F8D"/>
    <w:rsid w:val="00D1189D"/>
    <w:rsid w:val="00D15BF8"/>
    <w:rsid w:val="00D15D41"/>
    <w:rsid w:val="00D22972"/>
    <w:rsid w:val="00D241B9"/>
    <w:rsid w:val="00D3550E"/>
    <w:rsid w:val="00D37297"/>
    <w:rsid w:val="00D46255"/>
    <w:rsid w:val="00D47773"/>
    <w:rsid w:val="00D47E70"/>
    <w:rsid w:val="00D51003"/>
    <w:rsid w:val="00D5307A"/>
    <w:rsid w:val="00D56BF3"/>
    <w:rsid w:val="00D57D7F"/>
    <w:rsid w:val="00D649F4"/>
    <w:rsid w:val="00D64D23"/>
    <w:rsid w:val="00D65B70"/>
    <w:rsid w:val="00D66D43"/>
    <w:rsid w:val="00D670A6"/>
    <w:rsid w:val="00D70F77"/>
    <w:rsid w:val="00D716D7"/>
    <w:rsid w:val="00D73432"/>
    <w:rsid w:val="00D76A5B"/>
    <w:rsid w:val="00D76B02"/>
    <w:rsid w:val="00D77638"/>
    <w:rsid w:val="00D77924"/>
    <w:rsid w:val="00D80945"/>
    <w:rsid w:val="00D813DD"/>
    <w:rsid w:val="00D82551"/>
    <w:rsid w:val="00D830CB"/>
    <w:rsid w:val="00D84B19"/>
    <w:rsid w:val="00D856C8"/>
    <w:rsid w:val="00D862E5"/>
    <w:rsid w:val="00D877DE"/>
    <w:rsid w:val="00D922A8"/>
    <w:rsid w:val="00D9348E"/>
    <w:rsid w:val="00D93B82"/>
    <w:rsid w:val="00D95CD3"/>
    <w:rsid w:val="00D97B6B"/>
    <w:rsid w:val="00D97EFA"/>
    <w:rsid w:val="00DA56DD"/>
    <w:rsid w:val="00DA5BE0"/>
    <w:rsid w:val="00DA628E"/>
    <w:rsid w:val="00DA69FD"/>
    <w:rsid w:val="00DB1D85"/>
    <w:rsid w:val="00DB3852"/>
    <w:rsid w:val="00DB43D3"/>
    <w:rsid w:val="00DB502B"/>
    <w:rsid w:val="00DB5458"/>
    <w:rsid w:val="00DB7A6B"/>
    <w:rsid w:val="00DB7E64"/>
    <w:rsid w:val="00DC522C"/>
    <w:rsid w:val="00DC63B0"/>
    <w:rsid w:val="00DC69D4"/>
    <w:rsid w:val="00DC6DCE"/>
    <w:rsid w:val="00DD00AB"/>
    <w:rsid w:val="00DD0B18"/>
    <w:rsid w:val="00DD0CD3"/>
    <w:rsid w:val="00DD10CB"/>
    <w:rsid w:val="00DD5670"/>
    <w:rsid w:val="00DD62E4"/>
    <w:rsid w:val="00DE25B6"/>
    <w:rsid w:val="00DE2F6A"/>
    <w:rsid w:val="00DE3F8E"/>
    <w:rsid w:val="00DE4B5A"/>
    <w:rsid w:val="00DE52F5"/>
    <w:rsid w:val="00DE7C07"/>
    <w:rsid w:val="00DE7E98"/>
    <w:rsid w:val="00DF14DC"/>
    <w:rsid w:val="00DF1668"/>
    <w:rsid w:val="00DF22F1"/>
    <w:rsid w:val="00DF3FAF"/>
    <w:rsid w:val="00DF5823"/>
    <w:rsid w:val="00DF6876"/>
    <w:rsid w:val="00DF6935"/>
    <w:rsid w:val="00DF779F"/>
    <w:rsid w:val="00DF7E70"/>
    <w:rsid w:val="00E03A82"/>
    <w:rsid w:val="00E03AF0"/>
    <w:rsid w:val="00E04833"/>
    <w:rsid w:val="00E06141"/>
    <w:rsid w:val="00E109D4"/>
    <w:rsid w:val="00E109E7"/>
    <w:rsid w:val="00E1103A"/>
    <w:rsid w:val="00E138E8"/>
    <w:rsid w:val="00E14F23"/>
    <w:rsid w:val="00E15057"/>
    <w:rsid w:val="00E15345"/>
    <w:rsid w:val="00E15ADA"/>
    <w:rsid w:val="00E15FD7"/>
    <w:rsid w:val="00E17531"/>
    <w:rsid w:val="00E25512"/>
    <w:rsid w:val="00E25965"/>
    <w:rsid w:val="00E25B23"/>
    <w:rsid w:val="00E25FE4"/>
    <w:rsid w:val="00E32181"/>
    <w:rsid w:val="00E343A0"/>
    <w:rsid w:val="00E34CDD"/>
    <w:rsid w:val="00E36F2F"/>
    <w:rsid w:val="00E37563"/>
    <w:rsid w:val="00E41125"/>
    <w:rsid w:val="00E411FA"/>
    <w:rsid w:val="00E42F85"/>
    <w:rsid w:val="00E4408D"/>
    <w:rsid w:val="00E4553E"/>
    <w:rsid w:val="00E4721E"/>
    <w:rsid w:val="00E477A6"/>
    <w:rsid w:val="00E51136"/>
    <w:rsid w:val="00E52CA8"/>
    <w:rsid w:val="00E54532"/>
    <w:rsid w:val="00E558E3"/>
    <w:rsid w:val="00E608F7"/>
    <w:rsid w:val="00E61430"/>
    <w:rsid w:val="00E63894"/>
    <w:rsid w:val="00E63A03"/>
    <w:rsid w:val="00E64031"/>
    <w:rsid w:val="00E64618"/>
    <w:rsid w:val="00E64BD5"/>
    <w:rsid w:val="00E65CE4"/>
    <w:rsid w:val="00E66463"/>
    <w:rsid w:val="00E66F39"/>
    <w:rsid w:val="00E674BB"/>
    <w:rsid w:val="00E728BF"/>
    <w:rsid w:val="00E73C28"/>
    <w:rsid w:val="00E73E60"/>
    <w:rsid w:val="00E7437C"/>
    <w:rsid w:val="00E747C0"/>
    <w:rsid w:val="00E748F9"/>
    <w:rsid w:val="00E762BF"/>
    <w:rsid w:val="00E76B36"/>
    <w:rsid w:val="00E7744D"/>
    <w:rsid w:val="00E77A11"/>
    <w:rsid w:val="00E846D0"/>
    <w:rsid w:val="00E84C0F"/>
    <w:rsid w:val="00E850D2"/>
    <w:rsid w:val="00E85FEF"/>
    <w:rsid w:val="00E87DD4"/>
    <w:rsid w:val="00E90104"/>
    <w:rsid w:val="00E905C4"/>
    <w:rsid w:val="00E942F4"/>
    <w:rsid w:val="00E94352"/>
    <w:rsid w:val="00E94A29"/>
    <w:rsid w:val="00EA12BC"/>
    <w:rsid w:val="00EA30D6"/>
    <w:rsid w:val="00EA549B"/>
    <w:rsid w:val="00EA5BA9"/>
    <w:rsid w:val="00EA5C8F"/>
    <w:rsid w:val="00EA657E"/>
    <w:rsid w:val="00EB26CF"/>
    <w:rsid w:val="00EB2F36"/>
    <w:rsid w:val="00EB2FF1"/>
    <w:rsid w:val="00EB4179"/>
    <w:rsid w:val="00EB500E"/>
    <w:rsid w:val="00EB60DA"/>
    <w:rsid w:val="00EB61A5"/>
    <w:rsid w:val="00EB7A9D"/>
    <w:rsid w:val="00EC19B4"/>
    <w:rsid w:val="00EC2589"/>
    <w:rsid w:val="00EC5410"/>
    <w:rsid w:val="00EC71A5"/>
    <w:rsid w:val="00EC74A0"/>
    <w:rsid w:val="00ED075A"/>
    <w:rsid w:val="00ED1AF8"/>
    <w:rsid w:val="00ED3A34"/>
    <w:rsid w:val="00ED4058"/>
    <w:rsid w:val="00ED4B82"/>
    <w:rsid w:val="00ED5DD7"/>
    <w:rsid w:val="00ED62B7"/>
    <w:rsid w:val="00ED7346"/>
    <w:rsid w:val="00EE0F3B"/>
    <w:rsid w:val="00EE20BB"/>
    <w:rsid w:val="00EE2E6A"/>
    <w:rsid w:val="00EE49ED"/>
    <w:rsid w:val="00EE7271"/>
    <w:rsid w:val="00EE77D0"/>
    <w:rsid w:val="00EE7BFE"/>
    <w:rsid w:val="00EE7E29"/>
    <w:rsid w:val="00EF1310"/>
    <w:rsid w:val="00EF3C18"/>
    <w:rsid w:val="00EF4164"/>
    <w:rsid w:val="00F0138C"/>
    <w:rsid w:val="00F01B20"/>
    <w:rsid w:val="00F029F2"/>
    <w:rsid w:val="00F02B1D"/>
    <w:rsid w:val="00F04956"/>
    <w:rsid w:val="00F04AA7"/>
    <w:rsid w:val="00F059E5"/>
    <w:rsid w:val="00F119A6"/>
    <w:rsid w:val="00F15297"/>
    <w:rsid w:val="00F15455"/>
    <w:rsid w:val="00F20AA8"/>
    <w:rsid w:val="00F21581"/>
    <w:rsid w:val="00F21AB2"/>
    <w:rsid w:val="00F22254"/>
    <w:rsid w:val="00F23AF8"/>
    <w:rsid w:val="00F24A2E"/>
    <w:rsid w:val="00F27505"/>
    <w:rsid w:val="00F27A58"/>
    <w:rsid w:val="00F32399"/>
    <w:rsid w:val="00F3365B"/>
    <w:rsid w:val="00F33E65"/>
    <w:rsid w:val="00F36798"/>
    <w:rsid w:val="00F37845"/>
    <w:rsid w:val="00F454B2"/>
    <w:rsid w:val="00F5013C"/>
    <w:rsid w:val="00F523C3"/>
    <w:rsid w:val="00F52FE3"/>
    <w:rsid w:val="00F53053"/>
    <w:rsid w:val="00F53C04"/>
    <w:rsid w:val="00F53C72"/>
    <w:rsid w:val="00F54BA5"/>
    <w:rsid w:val="00F56136"/>
    <w:rsid w:val="00F56445"/>
    <w:rsid w:val="00F574D3"/>
    <w:rsid w:val="00F61065"/>
    <w:rsid w:val="00F6215F"/>
    <w:rsid w:val="00F65544"/>
    <w:rsid w:val="00F66881"/>
    <w:rsid w:val="00F66D44"/>
    <w:rsid w:val="00F6725E"/>
    <w:rsid w:val="00F7023D"/>
    <w:rsid w:val="00F709BD"/>
    <w:rsid w:val="00F84BA6"/>
    <w:rsid w:val="00F84C22"/>
    <w:rsid w:val="00F86228"/>
    <w:rsid w:val="00F90A66"/>
    <w:rsid w:val="00F91968"/>
    <w:rsid w:val="00F91F7C"/>
    <w:rsid w:val="00F93868"/>
    <w:rsid w:val="00F94B36"/>
    <w:rsid w:val="00FA0003"/>
    <w:rsid w:val="00FA0D40"/>
    <w:rsid w:val="00FA2E44"/>
    <w:rsid w:val="00FA49B0"/>
    <w:rsid w:val="00FA6945"/>
    <w:rsid w:val="00FB1B46"/>
    <w:rsid w:val="00FB1B52"/>
    <w:rsid w:val="00FB1B6C"/>
    <w:rsid w:val="00FB2F97"/>
    <w:rsid w:val="00FB5584"/>
    <w:rsid w:val="00FC108F"/>
    <w:rsid w:val="00FC127B"/>
    <w:rsid w:val="00FC14FC"/>
    <w:rsid w:val="00FC2B7B"/>
    <w:rsid w:val="00FC3649"/>
    <w:rsid w:val="00FC4280"/>
    <w:rsid w:val="00FC4B0E"/>
    <w:rsid w:val="00FC5E6D"/>
    <w:rsid w:val="00FC78E6"/>
    <w:rsid w:val="00FD0009"/>
    <w:rsid w:val="00FD0DA9"/>
    <w:rsid w:val="00FD4104"/>
    <w:rsid w:val="00FD4DE2"/>
    <w:rsid w:val="00FD63A6"/>
    <w:rsid w:val="00FD7A31"/>
    <w:rsid w:val="00FE04DA"/>
    <w:rsid w:val="00FE2D90"/>
    <w:rsid w:val="00FE6683"/>
    <w:rsid w:val="00FF1C75"/>
    <w:rsid w:val="00FF3970"/>
    <w:rsid w:val="00FF3A29"/>
    <w:rsid w:val="00FF53ED"/>
    <w:rsid w:val="00FF6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9181"/>
  <w15:docId w15:val="{E288342F-D226-446C-BC68-2D4E08B7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A28"/>
  </w:style>
  <w:style w:type="paragraph" w:styleId="2">
    <w:name w:val="heading 2"/>
    <w:basedOn w:val="a"/>
    <w:next w:val="a"/>
    <w:link w:val="20"/>
    <w:qFormat/>
    <w:rsid w:val="008D7D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F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33E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7D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D4DE2"/>
    <w:pPr>
      <w:ind w:left="720"/>
      <w:contextualSpacing/>
    </w:pPr>
  </w:style>
  <w:style w:type="character" w:styleId="a6">
    <w:name w:val="Strong"/>
    <w:basedOn w:val="a0"/>
    <w:uiPriority w:val="22"/>
    <w:qFormat/>
    <w:rsid w:val="00156F91"/>
    <w:rPr>
      <w:b/>
      <w:bCs/>
    </w:rPr>
  </w:style>
  <w:style w:type="character" w:styleId="a7">
    <w:name w:val="Hyperlink"/>
    <w:basedOn w:val="a0"/>
    <w:uiPriority w:val="99"/>
    <w:unhideWhenUsed/>
    <w:rsid w:val="00456398"/>
    <w:rPr>
      <w:color w:val="0000FF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1B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B0709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9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1D9D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markedcontent">
    <w:name w:val="markedcontent"/>
    <w:basedOn w:val="a0"/>
    <w:rsid w:val="0085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3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0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856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5130">
          <w:marLeft w:val="43"/>
          <w:marRight w:val="13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4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3C590-8385-4953-B9E2-39D85FDB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33</Pages>
  <Words>7301</Words>
  <Characters>41618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Лямкова</cp:lastModifiedBy>
  <cp:revision>3</cp:revision>
  <cp:lastPrinted>2023-09-11T12:42:00Z</cp:lastPrinted>
  <dcterms:created xsi:type="dcterms:W3CDTF">2023-09-11T15:41:00Z</dcterms:created>
  <dcterms:modified xsi:type="dcterms:W3CDTF">2024-10-12T10:42:00Z</dcterms:modified>
</cp:coreProperties>
</file>