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BE8C6" w14:textId="77777777" w:rsidR="00894455" w:rsidRDefault="009278AA">
      <w:pPr>
        <w:spacing w:line="100" w:lineRule="atLeast"/>
        <w:jc w:val="center"/>
        <w:rPr>
          <w:b/>
          <w:sz w:val="28"/>
          <w:szCs w:val="28"/>
        </w:rPr>
      </w:pPr>
      <w:r>
        <w:rPr>
          <w:b/>
          <w:sz w:val="28"/>
          <w:szCs w:val="28"/>
        </w:rPr>
        <w:t xml:space="preserve">Муниципальное автономное общеобразовательное учреждение </w:t>
      </w:r>
    </w:p>
    <w:p w14:paraId="38DDE4EC" w14:textId="77777777" w:rsidR="00894455" w:rsidRDefault="009278AA">
      <w:pPr>
        <w:spacing w:line="100" w:lineRule="atLeast"/>
        <w:jc w:val="center"/>
        <w:rPr>
          <w:b/>
          <w:sz w:val="28"/>
          <w:szCs w:val="28"/>
        </w:rPr>
      </w:pPr>
      <w:proofErr w:type="spellStart"/>
      <w:r>
        <w:rPr>
          <w:b/>
          <w:sz w:val="28"/>
          <w:szCs w:val="28"/>
        </w:rPr>
        <w:t>Линдовская</w:t>
      </w:r>
      <w:proofErr w:type="spellEnd"/>
      <w:r>
        <w:rPr>
          <w:b/>
          <w:sz w:val="28"/>
          <w:szCs w:val="28"/>
        </w:rPr>
        <w:t xml:space="preserve"> средняя школа</w:t>
      </w:r>
    </w:p>
    <w:p w14:paraId="33A40847" w14:textId="77777777" w:rsidR="00894455" w:rsidRDefault="00894455">
      <w:pPr>
        <w:spacing w:line="100" w:lineRule="atLeast"/>
        <w:jc w:val="center"/>
        <w:rPr>
          <w:b/>
          <w:sz w:val="28"/>
          <w:szCs w:val="28"/>
        </w:rPr>
      </w:pPr>
    </w:p>
    <w:p w14:paraId="36DE5DC4" w14:textId="77777777" w:rsidR="00894455" w:rsidRDefault="00894455">
      <w:pPr>
        <w:spacing w:line="100" w:lineRule="atLeast"/>
        <w:jc w:val="center"/>
        <w:rPr>
          <w:b/>
          <w:sz w:val="28"/>
          <w:szCs w:val="28"/>
        </w:rPr>
      </w:pPr>
    </w:p>
    <w:p w14:paraId="0BBFF71B" w14:textId="77777777" w:rsidR="00894455" w:rsidRDefault="00894455">
      <w:pPr>
        <w:spacing w:line="100" w:lineRule="atLeast"/>
        <w:jc w:val="center"/>
        <w:rPr>
          <w:b/>
          <w:sz w:val="28"/>
          <w:szCs w:val="28"/>
        </w:rPr>
      </w:pPr>
    </w:p>
    <w:p w14:paraId="5E77848C" w14:textId="77777777" w:rsidR="00894455" w:rsidRDefault="00894455">
      <w:pPr>
        <w:spacing w:line="100" w:lineRule="atLeast"/>
        <w:jc w:val="center"/>
        <w:rPr>
          <w:b/>
          <w:sz w:val="28"/>
          <w:szCs w:val="28"/>
        </w:rPr>
      </w:pPr>
    </w:p>
    <w:tbl>
      <w:tblPr>
        <w:tblStyle w:val="TableNormal"/>
        <w:tblW w:w="0" w:type="auto"/>
        <w:tblInd w:w="616" w:type="dxa"/>
        <w:tblLayout w:type="fixed"/>
        <w:tblLook w:val="01E0" w:firstRow="1" w:lastRow="1" w:firstColumn="1" w:lastColumn="1" w:noHBand="0" w:noVBand="0"/>
      </w:tblPr>
      <w:tblGrid>
        <w:gridCol w:w="4033"/>
        <w:gridCol w:w="4510"/>
      </w:tblGrid>
      <w:tr w:rsidR="00894455" w14:paraId="708386BC" w14:textId="77777777">
        <w:trPr>
          <w:trHeight w:val="1599"/>
        </w:trPr>
        <w:tc>
          <w:tcPr>
            <w:tcW w:w="4033" w:type="dxa"/>
            <w:hideMark/>
          </w:tcPr>
          <w:p w14:paraId="2A24E27A" w14:textId="77777777" w:rsidR="00894455" w:rsidRPr="001E2F99" w:rsidRDefault="009278AA">
            <w:pPr>
              <w:pStyle w:val="TableParagraph"/>
              <w:spacing w:line="309" w:lineRule="exact"/>
              <w:ind w:left="200"/>
              <w:rPr>
                <w:rFonts w:ascii="Times New Roman" w:hAnsi="Times New Roman" w:cs="Times New Roman"/>
                <w:b/>
                <w:sz w:val="28"/>
                <w:lang w:val="ru-RU"/>
              </w:rPr>
            </w:pPr>
            <w:r w:rsidRPr="001E2F99">
              <w:rPr>
                <w:rFonts w:ascii="Times New Roman" w:hAnsi="Times New Roman" w:cs="Times New Roman"/>
                <w:b/>
                <w:sz w:val="28"/>
                <w:lang w:val="ru-RU"/>
              </w:rPr>
              <w:t>ПРИНЯТО</w:t>
            </w:r>
          </w:p>
          <w:p w14:paraId="64112036" w14:textId="77777777" w:rsidR="00894455" w:rsidRPr="001E2F99" w:rsidRDefault="009278AA">
            <w:pPr>
              <w:pStyle w:val="TableParagraph"/>
              <w:spacing w:before="47"/>
              <w:ind w:left="200"/>
              <w:rPr>
                <w:rFonts w:ascii="Times New Roman" w:hAnsi="Times New Roman" w:cs="Times New Roman"/>
                <w:sz w:val="28"/>
                <w:lang w:val="ru-RU"/>
              </w:rPr>
            </w:pPr>
            <w:r w:rsidRPr="001E2F99">
              <w:rPr>
                <w:rFonts w:ascii="Times New Roman" w:hAnsi="Times New Roman" w:cs="Times New Roman"/>
                <w:sz w:val="28"/>
                <w:lang w:val="ru-RU"/>
              </w:rPr>
              <w:t>на</w:t>
            </w:r>
            <w:r w:rsidRPr="001E2F99">
              <w:rPr>
                <w:rFonts w:ascii="Times New Roman" w:hAnsi="Times New Roman" w:cs="Times New Roman"/>
                <w:spacing w:val="18"/>
                <w:sz w:val="28"/>
                <w:lang w:val="ru-RU"/>
              </w:rPr>
              <w:t xml:space="preserve"> </w:t>
            </w:r>
            <w:r w:rsidRPr="001E2F99">
              <w:rPr>
                <w:rFonts w:ascii="Times New Roman" w:hAnsi="Times New Roman" w:cs="Times New Roman"/>
                <w:sz w:val="28"/>
                <w:lang w:val="ru-RU"/>
              </w:rPr>
              <w:t>педагогическом</w:t>
            </w:r>
            <w:r w:rsidRPr="001E2F99">
              <w:rPr>
                <w:rFonts w:ascii="Times New Roman" w:hAnsi="Times New Roman" w:cs="Times New Roman"/>
                <w:spacing w:val="14"/>
                <w:sz w:val="28"/>
                <w:lang w:val="ru-RU"/>
              </w:rPr>
              <w:t xml:space="preserve"> </w:t>
            </w:r>
            <w:r w:rsidRPr="001E2F99">
              <w:rPr>
                <w:rFonts w:ascii="Times New Roman" w:hAnsi="Times New Roman" w:cs="Times New Roman"/>
                <w:sz w:val="28"/>
                <w:lang w:val="ru-RU"/>
              </w:rPr>
              <w:t>совете</w:t>
            </w:r>
            <w:r w:rsidRPr="001E2F99">
              <w:rPr>
                <w:rFonts w:ascii="Times New Roman" w:hAnsi="Times New Roman" w:cs="Times New Roman"/>
                <w:spacing w:val="-67"/>
                <w:sz w:val="28"/>
                <w:lang w:val="ru-RU"/>
              </w:rPr>
              <w:t xml:space="preserve"> </w:t>
            </w:r>
            <w:r w:rsidRPr="001E2F99">
              <w:rPr>
                <w:rFonts w:ascii="Times New Roman" w:hAnsi="Times New Roman" w:cs="Times New Roman"/>
                <w:sz w:val="28"/>
                <w:lang w:val="ru-RU"/>
              </w:rPr>
              <w:t>Протокол №1</w:t>
            </w:r>
          </w:p>
          <w:p w14:paraId="000D92CF" w14:textId="2ECF5D23" w:rsidR="00894455" w:rsidRPr="000455DB" w:rsidRDefault="001270F8">
            <w:pPr>
              <w:pStyle w:val="TableParagraph"/>
              <w:spacing w:line="322" w:lineRule="exact"/>
              <w:ind w:left="200"/>
              <w:rPr>
                <w:rFonts w:ascii="Times New Roman" w:hAnsi="Times New Roman" w:cs="Times New Roman"/>
                <w:sz w:val="28"/>
                <w:lang w:val="ru-RU"/>
              </w:rPr>
            </w:pPr>
            <w:proofErr w:type="gramStart"/>
            <w:r>
              <w:rPr>
                <w:rFonts w:ascii="Times New Roman" w:hAnsi="Times New Roman" w:cs="Times New Roman"/>
                <w:sz w:val="28"/>
                <w:u w:val="single"/>
                <w:lang w:val="ru-RU"/>
              </w:rPr>
              <w:t xml:space="preserve">от  </w:t>
            </w:r>
            <w:r w:rsidR="001B14ED">
              <w:rPr>
                <w:rFonts w:ascii="Times New Roman" w:hAnsi="Times New Roman" w:cs="Times New Roman"/>
                <w:sz w:val="28"/>
                <w:u w:val="single"/>
                <w:lang w:val="ru-RU"/>
              </w:rPr>
              <w:t>30</w:t>
            </w:r>
            <w:proofErr w:type="gramEnd"/>
            <w:r w:rsidR="009278AA" w:rsidRPr="000455DB">
              <w:rPr>
                <w:rFonts w:ascii="Times New Roman" w:hAnsi="Times New Roman" w:cs="Times New Roman"/>
                <w:sz w:val="28"/>
                <w:u w:val="single"/>
                <w:lang w:val="ru-RU"/>
              </w:rPr>
              <w:t xml:space="preserve">   августа</w:t>
            </w:r>
            <w:r w:rsidR="009278AA" w:rsidRPr="000455DB">
              <w:rPr>
                <w:rFonts w:ascii="Times New Roman" w:hAnsi="Times New Roman" w:cs="Times New Roman"/>
                <w:spacing w:val="24"/>
                <w:sz w:val="28"/>
                <w:u w:val="single"/>
                <w:lang w:val="ru-RU"/>
              </w:rPr>
              <w:t xml:space="preserve"> </w:t>
            </w:r>
            <w:r w:rsidR="009278AA" w:rsidRPr="000455DB">
              <w:rPr>
                <w:rFonts w:ascii="Times New Roman" w:hAnsi="Times New Roman" w:cs="Times New Roman"/>
                <w:sz w:val="28"/>
                <w:u w:val="single"/>
                <w:lang w:val="ru-RU"/>
              </w:rPr>
              <w:t>202</w:t>
            </w:r>
            <w:r w:rsidR="00D14BC4">
              <w:rPr>
                <w:rFonts w:ascii="Times New Roman" w:hAnsi="Times New Roman" w:cs="Times New Roman"/>
                <w:sz w:val="28"/>
                <w:u w:val="single"/>
                <w:lang w:val="ru-RU"/>
              </w:rPr>
              <w:t>4</w:t>
            </w:r>
            <w:r w:rsidR="009278AA" w:rsidRPr="000455DB">
              <w:rPr>
                <w:rFonts w:ascii="Times New Roman" w:hAnsi="Times New Roman" w:cs="Times New Roman"/>
                <w:spacing w:val="10"/>
                <w:sz w:val="28"/>
                <w:u w:val="single"/>
                <w:lang w:val="ru-RU"/>
              </w:rPr>
              <w:t>г.</w:t>
            </w:r>
          </w:p>
        </w:tc>
        <w:tc>
          <w:tcPr>
            <w:tcW w:w="4510" w:type="dxa"/>
            <w:hideMark/>
          </w:tcPr>
          <w:p w14:paraId="23C5C4DA" w14:textId="77777777" w:rsidR="00894455" w:rsidRPr="001E2F99" w:rsidRDefault="009278AA" w:rsidP="005677E4">
            <w:pPr>
              <w:pStyle w:val="TableParagraph"/>
              <w:spacing w:line="311" w:lineRule="exact"/>
              <w:ind w:left="781"/>
              <w:jc w:val="right"/>
              <w:rPr>
                <w:rFonts w:ascii="Times New Roman" w:hAnsi="Times New Roman" w:cs="Times New Roman"/>
                <w:b/>
                <w:sz w:val="28"/>
                <w:lang w:val="ru-RU"/>
              </w:rPr>
            </w:pPr>
            <w:r w:rsidRPr="001E2F99">
              <w:rPr>
                <w:rFonts w:ascii="Times New Roman" w:hAnsi="Times New Roman" w:cs="Times New Roman"/>
                <w:b/>
                <w:sz w:val="28"/>
                <w:lang w:val="ru-RU"/>
              </w:rPr>
              <w:t>УТВЕРЖДАЮ</w:t>
            </w:r>
          </w:p>
          <w:p w14:paraId="751D94C4" w14:textId="77777777" w:rsidR="00894455" w:rsidRPr="001E2F99" w:rsidRDefault="009278AA" w:rsidP="005677E4">
            <w:pPr>
              <w:pStyle w:val="TableParagraph"/>
              <w:spacing w:line="319" w:lineRule="exact"/>
              <w:jc w:val="right"/>
              <w:rPr>
                <w:rFonts w:ascii="Times New Roman" w:hAnsi="Times New Roman" w:cs="Times New Roman"/>
                <w:sz w:val="28"/>
                <w:lang w:val="ru-RU"/>
              </w:rPr>
            </w:pPr>
            <w:r w:rsidRPr="001E2F99">
              <w:rPr>
                <w:rFonts w:ascii="Times New Roman" w:hAnsi="Times New Roman" w:cs="Times New Roman"/>
                <w:sz w:val="28"/>
                <w:lang w:val="ru-RU"/>
              </w:rPr>
              <w:t>Директор МАОУ</w:t>
            </w:r>
            <w:r w:rsidRPr="001E2F99">
              <w:rPr>
                <w:rFonts w:ascii="Times New Roman" w:hAnsi="Times New Roman" w:cs="Times New Roman"/>
                <w:spacing w:val="1"/>
                <w:sz w:val="28"/>
                <w:lang w:val="ru-RU"/>
              </w:rPr>
              <w:t xml:space="preserve"> </w:t>
            </w:r>
            <w:proofErr w:type="spellStart"/>
            <w:r w:rsidRPr="001E2F99">
              <w:rPr>
                <w:rFonts w:ascii="Times New Roman" w:hAnsi="Times New Roman" w:cs="Times New Roman"/>
                <w:sz w:val="28"/>
                <w:lang w:val="ru-RU"/>
              </w:rPr>
              <w:t>Линдовская</w:t>
            </w:r>
            <w:proofErr w:type="spellEnd"/>
            <w:r w:rsidRPr="001E2F99">
              <w:rPr>
                <w:rFonts w:ascii="Times New Roman" w:hAnsi="Times New Roman" w:cs="Times New Roman"/>
                <w:sz w:val="28"/>
                <w:lang w:val="ru-RU"/>
              </w:rPr>
              <w:t xml:space="preserve"> СШ</w:t>
            </w:r>
          </w:p>
          <w:p w14:paraId="0AE12C2D" w14:textId="5A022369" w:rsidR="00894455" w:rsidRPr="001E2F99" w:rsidRDefault="009278AA" w:rsidP="005677E4">
            <w:pPr>
              <w:pStyle w:val="TableParagraph"/>
              <w:tabs>
                <w:tab w:val="left" w:pos="2104"/>
              </w:tabs>
              <w:spacing w:before="4"/>
              <w:ind w:left="709" w:right="335" w:hanging="15"/>
              <w:jc w:val="right"/>
              <w:rPr>
                <w:rFonts w:ascii="Times New Roman" w:hAnsi="Times New Roman" w:cs="Times New Roman"/>
                <w:sz w:val="28"/>
                <w:lang w:val="ru-RU"/>
              </w:rPr>
            </w:pPr>
            <w:r w:rsidRPr="001E2F99">
              <w:rPr>
                <w:rFonts w:ascii="Times New Roman" w:hAnsi="Times New Roman" w:cs="Times New Roman"/>
                <w:w w:val="99"/>
                <w:sz w:val="28"/>
                <w:u w:val="single"/>
                <w:lang w:val="ru-RU"/>
              </w:rPr>
              <w:t xml:space="preserve"> </w:t>
            </w:r>
            <w:r w:rsidRPr="001E2F99">
              <w:rPr>
                <w:rFonts w:ascii="Times New Roman" w:hAnsi="Times New Roman" w:cs="Times New Roman"/>
                <w:sz w:val="28"/>
                <w:u w:val="single"/>
                <w:lang w:val="ru-RU"/>
              </w:rPr>
              <w:tab/>
            </w:r>
            <w:proofErr w:type="spellStart"/>
            <w:r w:rsidR="005677E4">
              <w:rPr>
                <w:rFonts w:ascii="Times New Roman" w:hAnsi="Times New Roman" w:cs="Times New Roman"/>
                <w:sz w:val="28"/>
                <w:lang w:val="ru-RU"/>
              </w:rPr>
              <w:t>М.П.Туманина</w:t>
            </w:r>
            <w:proofErr w:type="spellEnd"/>
            <w:r w:rsidRPr="001E2F99">
              <w:rPr>
                <w:rFonts w:ascii="Times New Roman" w:hAnsi="Times New Roman" w:cs="Times New Roman"/>
                <w:spacing w:val="-67"/>
                <w:sz w:val="28"/>
                <w:lang w:val="ru-RU"/>
              </w:rPr>
              <w:t xml:space="preserve"> </w:t>
            </w:r>
            <w:r w:rsidRPr="001E2F99">
              <w:rPr>
                <w:rFonts w:ascii="Times New Roman" w:hAnsi="Times New Roman" w:cs="Times New Roman"/>
                <w:sz w:val="28"/>
                <w:lang w:val="ru-RU"/>
              </w:rPr>
              <w:t>Приказ</w:t>
            </w:r>
            <w:r w:rsidRPr="001E2F99">
              <w:rPr>
                <w:rFonts w:ascii="Times New Roman" w:hAnsi="Times New Roman" w:cs="Times New Roman"/>
                <w:spacing w:val="8"/>
                <w:sz w:val="28"/>
                <w:lang w:val="ru-RU"/>
              </w:rPr>
              <w:t xml:space="preserve"> </w:t>
            </w:r>
            <w:r w:rsidRPr="001E2F99">
              <w:rPr>
                <w:rFonts w:ascii="Times New Roman" w:hAnsi="Times New Roman" w:cs="Times New Roman"/>
                <w:sz w:val="28"/>
                <w:lang w:val="ru-RU"/>
              </w:rPr>
              <w:t xml:space="preserve">№ </w:t>
            </w:r>
            <w:r w:rsidRPr="001E2F99">
              <w:rPr>
                <w:rFonts w:ascii="Times New Roman" w:hAnsi="Times New Roman" w:cs="Times New Roman"/>
                <w:sz w:val="28"/>
                <w:u w:val="single"/>
                <w:lang w:val="ru-RU"/>
              </w:rPr>
              <w:t xml:space="preserve">        </w:t>
            </w:r>
            <w:r w:rsidRPr="001E2F99">
              <w:rPr>
                <w:rFonts w:ascii="Times New Roman" w:hAnsi="Times New Roman" w:cs="Times New Roman"/>
                <w:spacing w:val="1"/>
                <w:sz w:val="28"/>
                <w:u w:val="single"/>
                <w:lang w:val="ru-RU"/>
              </w:rPr>
              <w:t xml:space="preserve"> </w:t>
            </w:r>
            <w:r w:rsidRPr="001E2F99">
              <w:rPr>
                <w:rFonts w:ascii="Times New Roman" w:hAnsi="Times New Roman" w:cs="Times New Roman"/>
                <w:sz w:val="28"/>
                <w:u w:val="single"/>
                <w:lang w:val="ru-RU"/>
              </w:rPr>
              <w:t>– од</w:t>
            </w:r>
          </w:p>
          <w:p w14:paraId="7B686F52" w14:textId="37475EF1" w:rsidR="00894455" w:rsidRPr="005677E4" w:rsidRDefault="009278AA" w:rsidP="005677E4">
            <w:pPr>
              <w:pStyle w:val="TableParagraph"/>
              <w:spacing w:line="301" w:lineRule="exact"/>
              <w:ind w:left="781"/>
              <w:jc w:val="right"/>
              <w:rPr>
                <w:rFonts w:ascii="Times New Roman" w:hAnsi="Times New Roman" w:cs="Times New Roman"/>
                <w:sz w:val="28"/>
                <w:lang w:val="ru-RU"/>
              </w:rPr>
            </w:pPr>
            <w:r w:rsidRPr="005677E4">
              <w:rPr>
                <w:rFonts w:ascii="Times New Roman" w:hAnsi="Times New Roman" w:cs="Times New Roman"/>
                <w:sz w:val="28"/>
                <w:lang w:val="ru-RU"/>
              </w:rPr>
              <w:t xml:space="preserve">от   </w:t>
            </w:r>
            <w:r w:rsidR="00D14BC4">
              <w:rPr>
                <w:rFonts w:ascii="Times New Roman" w:hAnsi="Times New Roman" w:cs="Times New Roman"/>
                <w:sz w:val="28"/>
                <w:lang w:val="ru-RU"/>
              </w:rPr>
              <w:t>30</w:t>
            </w:r>
            <w:r w:rsidRPr="005677E4">
              <w:rPr>
                <w:rFonts w:ascii="Times New Roman" w:hAnsi="Times New Roman" w:cs="Times New Roman"/>
                <w:sz w:val="28"/>
                <w:lang w:val="ru-RU"/>
              </w:rPr>
              <w:t>.08.2023</w:t>
            </w:r>
            <w:r w:rsidRPr="005677E4">
              <w:rPr>
                <w:rFonts w:ascii="Times New Roman" w:hAnsi="Times New Roman" w:cs="Times New Roman"/>
                <w:spacing w:val="2"/>
                <w:sz w:val="28"/>
                <w:lang w:val="ru-RU"/>
              </w:rPr>
              <w:t xml:space="preserve"> </w:t>
            </w:r>
            <w:r w:rsidRPr="005677E4">
              <w:rPr>
                <w:rFonts w:ascii="Times New Roman" w:hAnsi="Times New Roman" w:cs="Times New Roman"/>
                <w:sz w:val="28"/>
                <w:lang w:val="ru-RU"/>
              </w:rPr>
              <w:t>г.</w:t>
            </w:r>
          </w:p>
        </w:tc>
      </w:tr>
    </w:tbl>
    <w:p w14:paraId="00D4D482" w14:textId="77777777" w:rsidR="00894455" w:rsidRDefault="00894455">
      <w:pPr>
        <w:spacing w:line="100" w:lineRule="atLeast"/>
        <w:jc w:val="center"/>
        <w:rPr>
          <w:b/>
          <w:sz w:val="28"/>
          <w:szCs w:val="28"/>
        </w:rPr>
      </w:pPr>
    </w:p>
    <w:p w14:paraId="7FE93C97" w14:textId="77777777" w:rsidR="00894455" w:rsidRDefault="00894455">
      <w:pPr>
        <w:spacing w:line="100" w:lineRule="atLeast"/>
        <w:jc w:val="center"/>
        <w:rPr>
          <w:b/>
          <w:sz w:val="28"/>
          <w:szCs w:val="28"/>
        </w:rPr>
      </w:pPr>
    </w:p>
    <w:p w14:paraId="31C663FE" w14:textId="77777777" w:rsidR="00894455" w:rsidRDefault="00894455">
      <w:pPr>
        <w:spacing w:line="100" w:lineRule="atLeast"/>
        <w:jc w:val="center"/>
        <w:rPr>
          <w:b/>
          <w:sz w:val="28"/>
          <w:szCs w:val="28"/>
        </w:rPr>
      </w:pPr>
    </w:p>
    <w:p w14:paraId="22F6E54F" w14:textId="77777777" w:rsidR="00894455" w:rsidRDefault="00894455">
      <w:pPr>
        <w:spacing w:line="100" w:lineRule="atLeast"/>
        <w:jc w:val="center"/>
        <w:rPr>
          <w:b/>
          <w:sz w:val="28"/>
          <w:szCs w:val="28"/>
        </w:rPr>
      </w:pPr>
    </w:p>
    <w:p w14:paraId="74C7DFF6" w14:textId="77777777" w:rsidR="00894455" w:rsidRDefault="00894455">
      <w:pPr>
        <w:spacing w:line="100" w:lineRule="atLeast"/>
        <w:jc w:val="center"/>
        <w:rPr>
          <w:b/>
          <w:sz w:val="28"/>
          <w:szCs w:val="28"/>
        </w:rPr>
      </w:pPr>
    </w:p>
    <w:p w14:paraId="32E7DF86" w14:textId="77777777" w:rsidR="00894455" w:rsidRDefault="00894455">
      <w:pPr>
        <w:spacing w:line="100" w:lineRule="atLeast"/>
        <w:jc w:val="center"/>
        <w:rPr>
          <w:b/>
          <w:sz w:val="28"/>
          <w:szCs w:val="28"/>
        </w:rPr>
      </w:pPr>
    </w:p>
    <w:p w14:paraId="0476D49A" w14:textId="77777777" w:rsidR="00894455" w:rsidRDefault="00894455">
      <w:pPr>
        <w:spacing w:line="100" w:lineRule="atLeast"/>
        <w:jc w:val="center"/>
        <w:rPr>
          <w:b/>
          <w:sz w:val="28"/>
          <w:szCs w:val="28"/>
        </w:rPr>
      </w:pPr>
    </w:p>
    <w:p w14:paraId="5DC6BEE8" w14:textId="77777777" w:rsidR="00894455" w:rsidRDefault="00894455">
      <w:pPr>
        <w:spacing w:line="100" w:lineRule="atLeast"/>
        <w:jc w:val="center"/>
        <w:rPr>
          <w:sz w:val="28"/>
          <w:szCs w:val="28"/>
        </w:rPr>
      </w:pPr>
    </w:p>
    <w:p w14:paraId="2C96B581" w14:textId="77777777" w:rsidR="00894455" w:rsidRDefault="00894455">
      <w:pPr>
        <w:spacing w:line="100" w:lineRule="atLeast"/>
        <w:jc w:val="center"/>
        <w:rPr>
          <w:b/>
          <w:sz w:val="28"/>
          <w:szCs w:val="28"/>
        </w:rPr>
      </w:pPr>
    </w:p>
    <w:p w14:paraId="2CBDECEE" w14:textId="77777777" w:rsidR="00894455" w:rsidRDefault="009278AA">
      <w:pPr>
        <w:jc w:val="center"/>
        <w:rPr>
          <w:sz w:val="28"/>
          <w:szCs w:val="28"/>
        </w:rPr>
      </w:pPr>
      <w:r>
        <w:rPr>
          <w:b/>
          <w:sz w:val="28"/>
          <w:szCs w:val="28"/>
        </w:rPr>
        <w:t xml:space="preserve">Основная общеобразовательная программа </w:t>
      </w:r>
      <w:r>
        <w:rPr>
          <w:b/>
          <w:sz w:val="28"/>
          <w:szCs w:val="28"/>
        </w:rPr>
        <w:br/>
        <w:t xml:space="preserve">начального общего образования </w:t>
      </w:r>
      <w:r>
        <w:rPr>
          <w:b/>
          <w:sz w:val="28"/>
          <w:szCs w:val="28"/>
        </w:rPr>
        <w:br/>
      </w:r>
    </w:p>
    <w:p w14:paraId="0D3742DA" w14:textId="77777777" w:rsidR="00894455" w:rsidRDefault="00894455">
      <w:pPr>
        <w:rPr>
          <w:sz w:val="28"/>
          <w:szCs w:val="28"/>
        </w:rPr>
      </w:pPr>
    </w:p>
    <w:p w14:paraId="1C0C5740" w14:textId="77777777" w:rsidR="00894455" w:rsidRDefault="00894455">
      <w:pPr>
        <w:spacing w:line="360" w:lineRule="auto"/>
        <w:jc w:val="center"/>
        <w:rPr>
          <w:b/>
          <w:kern w:val="2"/>
          <w:sz w:val="28"/>
          <w:szCs w:val="28"/>
        </w:rPr>
      </w:pPr>
    </w:p>
    <w:p w14:paraId="207BF29E" w14:textId="77777777" w:rsidR="00894455" w:rsidRDefault="00894455">
      <w:pPr>
        <w:spacing w:line="360" w:lineRule="auto"/>
        <w:jc w:val="center"/>
        <w:rPr>
          <w:b/>
          <w:kern w:val="2"/>
          <w:sz w:val="28"/>
          <w:szCs w:val="28"/>
        </w:rPr>
      </w:pPr>
    </w:p>
    <w:p w14:paraId="4E174BFF" w14:textId="77777777" w:rsidR="00894455" w:rsidRDefault="00894455">
      <w:pPr>
        <w:spacing w:line="360" w:lineRule="auto"/>
        <w:jc w:val="center"/>
        <w:rPr>
          <w:b/>
          <w:kern w:val="2"/>
          <w:sz w:val="28"/>
          <w:szCs w:val="28"/>
        </w:rPr>
      </w:pPr>
    </w:p>
    <w:p w14:paraId="6ECB631B" w14:textId="77777777" w:rsidR="00894455" w:rsidRDefault="00894455">
      <w:pPr>
        <w:spacing w:line="360" w:lineRule="auto"/>
        <w:jc w:val="center"/>
        <w:rPr>
          <w:b/>
          <w:kern w:val="2"/>
          <w:sz w:val="28"/>
          <w:szCs w:val="28"/>
        </w:rPr>
      </w:pPr>
    </w:p>
    <w:p w14:paraId="0BA5EB1D" w14:textId="77777777" w:rsidR="00894455" w:rsidRDefault="00894455">
      <w:pPr>
        <w:spacing w:line="360" w:lineRule="auto"/>
        <w:jc w:val="center"/>
        <w:rPr>
          <w:b/>
          <w:kern w:val="2"/>
          <w:sz w:val="28"/>
          <w:szCs w:val="28"/>
        </w:rPr>
      </w:pPr>
    </w:p>
    <w:p w14:paraId="77396503" w14:textId="77777777" w:rsidR="00894455" w:rsidRDefault="00894455">
      <w:pPr>
        <w:spacing w:line="360" w:lineRule="auto"/>
        <w:jc w:val="center"/>
        <w:rPr>
          <w:b/>
          <w:kern w:val="2"/>
          <w:sz w:val="28"/>
          <w:szCs w:val="28"/>
        </w:rPr>
      </w:pPr>
    </w:p>
    <w:p w14:paraId="6FE52E1B" w14:textId="77777777" w:rsidR="00894455" w:rsidRDefault="00894455">
      <w:pPr>
        <w:spacing w:line="360" w:lineRule="auto"/>
        <w:jc w:val="center"/>
        <w:rPr>
          <w:b/>
          <w:kern w:val="2"/>
          <w:sz w:val="28"/>
          <w:szCs w:val="28"/>
        </w:rPr>
      </w:pPr>
    </w:p>
    <w:p w14:paraId="4626B220" w14:textId="77777777" w:rsidR="00894455" w:rsidRDefault="00894455">
      <w:pPr>
        <w:spacing w:line="360" w:lineRule="auto"/>
        <w:jc w:val="center"/>
        <w:rPr>
          <w:b/>
          <w:kern w:val="2"/>
          <w:sz w:val="28"/>
          <w:szCs w:val="28"/>
        </w:rPr>
      </w:pPr>
    </w:p>
    <w:p w14:paraId="558C5A41" w14:textId="77777777" w:rsidR="00894455" w:rsidRDefault="00894455">
      <w:pPr>
        <w:spacing w:line="360" w:lineRule="auto"/>
        <w:jc w:val="center"/>
        <w:rPr>
          <w:b/>
          <w:kern w:val="2"/>
          <w:sz w:val="28"/>
          <w:szCs w:val="28"/>
        </w:rPr>
      </w:pPr>
    </w:p>
    <w:p w14:paraId="046F4749" w14:textId="77777777" w:rsidR="00894455" w:rsidRDefault="00894455">
      <w:pPr>
        <w:spacing w:line="360" w:lineRule="auto"/>
        <w:jc w:val="center"/>
        <w:rPr>
          <w:b/>
          <w:kern w:val="2"/>
          <w:sz w:val="28"/>
          <w:szCs w:val="28"/>
        </w:rPr>
      </w:pPr>
    </w:p>
    <w:p w14:paraId="3C0E5C90" w14:textId="77777777" w:rsidR="00894455" w:rsidRDefault="00894455">
      <w:pPr>
        <w:spacing w:line="360" w:lineRule="auto"/>
        <w:jc w:val="center"/>
        <w:rPr>
          <w:b/>
          <w:kern w:val="2"/>
          <w:sz w:val="28"/>
          <w:szCs w:val="28"/>
        </w:rPr>
      </w:pPr>
    </w:p>
    <w:p w14:paraId="0E01DE20" w14:textId="77777777" w:rsidR="00894455" w:rsidRDefault="00894455">
      <w:pPr>
        <w:spacing w:line="360" w:lineRule="auto"/>
        <w:jc w:val="center"/>
        <w:rPr>
          <w:b/>
          <w:kern w:val="2"/>
          <w:sz w:val="28"/>
          <w:szCs w:val="28"/>
        </w:rPr>
      </w:pPr>
    </w:p>
    <w:p w14:paraId="78B334FB" w14:textId="77777777" w:rsidR="00894455" w:rsidRDefault="00894455">
      <w:pPr>
        <w:spacing w:line="360" w:lineRule="auto"/>
        <w:jc w:val="center"/>
        <w:rPr>
          <w:b/>
          <w:kern w:val="2"/>
          <w:sz w:val="28"/>
          <w:szCs w:val="28"/>
        </w:rPr>
      </w:pPr>
    </w:p>
    <w:p w14:paraId="0E048CB4" w14:textId="77777777" w:rsidR="00894455" w:rsidRDefault="00894455">
      <w:pPr>
        <w:spacing w:before="480" w:after="360"/>
        <w:jc w:val="center"/>
        <w:rPr>
          <w:b/>
        </w:rPr>
      </w:pPr>
    </w:p>
    <w:p w14:paraId="5F969142" w14:textId="77777777" w:rsidR="00894455" w:rsidRDefault="009278AA">
      <w:pPr>
        <w:spacing w:before="480" w:after="360"/>
        <w:jc w:val="center"/>
        <w:rPr>
          <w:b/>
        </w:rPr>
      </w:pPr>
      <w:r>
        <w:rPr>
          <w:b/>
        </w:rPr>
        <w:lastRenderedPageBreak/>
        <w:t>ОГЛАВЛЕНИЕ</w:t>
      </w:r>
    </w:p>
    <w:tbl>
      <w:tblPr>
        <w:tblStyle w:val="afa"/>
        <w:tblW w:w="0" w:type="auto"/>
        <w:tblLayout w:type="fixed"/>
        <w:tblLook w:val="04A0" w:firstRow="1" w:lastRow="0" w:firstColumn="1" w:lastColumn="0" w:noHBand="0" w:noVBand="1"/>
      </w:tblPr>
      <w:tblGrid>
        <w:gridCol w:w="817"/>
        <w:gridCol w:w="7755"/>
        <w:gridCol w:w="999"/>
      </w:tblGrid>
      <w:tr w:rsidR="00894455" w14:paraId="7C699744" w14:textId="77777777">
        <w:tc>
          <w:tcPr>
            <w:tcW w:w="817" w:type="dxa"/>
            <w:tcBorders>
              <w:top w:val="single" w:sz="4" w:space="0" w:color="auto"/>
              <w:left w:val="single" w:sz="4" w:space="0" w:color="auto"/>
              <w:bottom w:val="single" w:sz="4" w:space="0" w:color="auto"/>
              <w:right w:val="single" w:sz="4" w:space="0" w:color="auto"/>
            </w:tcBorders>
            <w:hideMark/>
          </w:tcPr>
          <w:p w14:paraId="2E4F6FD6" w14:textId="77777777" w:rsidR="00894455" w:rsidRDefault="009278AA">
            <w:pPr>
              <w:ind w:right="3"/>
              <w:rPr>
                <w:b/>
              </w:rPr>
            </w:pPr>
            <w:r>
              <w:rPr>
                <w:b/>
              </w:rPr>
              <w:t>I.</w:t>
            </w:r>
          </w:p>
        </w:tc>
        <w:tc>
          <w:tcPr>
            <w:tcW w:w="7755" w:type="dxa"/>
            <w:tcBorders>
              <w:top w:val="single" w:sz="4" w:space="0" w:color="auto"/>
              <w:left w:val="single" w:sz="4" w:space="0" w:color="auto"/>
              <w:bottom w:val="single" w:sz="4" w:space="0" w:color="auto"/>
              <w:right w:val="single" w:sz="4" w:space="0" w:color="auto"/>
            </w:tcBorders>
            <w:vAlign w:val="center"/>
            <w:hideMark/>
          </w:tcPr>
          <w:p w14:paraId="38823CEF" w14:textId="77777777" w:rsidR="00894455" w:rsidRDefault="009278AA">
            <w:pPr>
              <w:ind w:right="3"/>
              <w:rPr>
                <w:b/>
              </w:rPr>
            </w:pPr>
            <w:r>
              <w:rPr>
                <w:b/>
              </w:rPr>
              <w:t>Общие положения …………………………………………………………</w:t>
            </w:r>
          </w:p>
        </w:tc>
        <w:tc>
          <w:tcPr>
            <w:tcW w:w="999" w:type="dxa"/>
            <w:tcBorders>
              <w:top w:val="single" w:sz="4" w:space="0" w:color="auto"/>
              <w:left w:val="single" w:sz="4" w:space="0" w:color="auto"/>
              <w:bottom w:val="single" w:sz="4" w:space="0" w:color="auto"/>
              <w:right w:val="single" w:sz="4" w:space="0" w:color="auto"/>
            </w:tcBorders>
            <w:hideMark/>
          </w:tcPr>
          <w:p w14:paraId="77686EA5" w14:textId="77777777" w:rsidR="00894455" w:rsidRDefault="009278AA">
            <w:pPr>
              <w:ind w:right="3"/>
              <w:jc w:val="right"/>
              <w:rPr>
                <w:b/>
              </w:rPr>
            </w:pPr>
            <w:proofErr w:type="gramStart"/>
            <w:r>
              <w:rPr>
                <w:b/>
              </w:rPr>
              <w:t>…….</w:t>
            </w:r>
            <w:proofErr w:type="gramEnd"/>
            <w:r>
              <w:rPr>
                <w:b/>
              </w:rPr>
              <w:t>.3</w:t>
            </w:r>
          </w:p>
        </w:tc>
      </w:tr>
      <w:tr w:rsidR="00894455" w14:paraId="209A4B5D" w14:textId="77777777">
        <w:tc>
          <w:tcPr>
            <w:tcW w:w="817" w:type="dxa"/>
            <w:tcBorders>
              <w:top w:val="single" w:sz="4" w:space="0" w:color="auto"/>
              <w:left w:val="single" w:sz="4" w:space="0" w:color="auto"/>
              <w:bottom w:val="single" w:sz="4" w:space="0" w:color="auto"/>
              <w:right w:val="single" w:sz="4" w:space="0" w:color="auto"/>
            </w:tcBorders>
            <w:hideMark/>
          </w:tcPr>
          <w:p w14:paraId="79DCF81F" w14:textId="77777777" w:rsidR="00894455" w:rsidRDefault="009278AA">
            <w:pPr>
              <w:ind w:right="3"/>
              <w:rPr>
                <w:b/>
              </w:rPr>
            </w:pPr>
            <w:r>
              <w:rPr>
                <w:b/>
              </w:rPr>
              <w:t>II.</w:t>
            </w:r>
          </w:p>
        </w:tc>
        <w:tc>
          <w:tcPr>
            <w:tcW w:w="7755" w:type="dxa"/>
            <w:tcBorders>
              <w:top w:val="single" w:sz="4" w:space="0" w:color="auto"/>
              <w:left w:val="single" w:sz="4" w:space="0" w:color="auto"/>
              <w:bottom w:val="single" w:sz="4" w:space="0" w:color="auto"/>
              <w:right w:val="single" w:sz="4" w:space="0" w:color="auto"/>
            </w:tcBorders>
            <w:vAlign w:val="center"/>
            <w:hideMark/>
          </w:tcPr>
          <w:p w14:paraId="2D27B72C" w14:textId="77777777" w:rsidR="00894455" w:rsidRDefault="009278AA">
            <w:pPr>
              <w:ind w:right="3"/>
              <w:rPr>
                <w:b/>
              </w:rPr>
            </w:pPr>
            <w:r>
              <w:rPr>
                <w:b/>
              </w:rPr>
              <w:t>Целевой раздел…………………………………………………………</w:t>
            </w:r>
            <w:proofErr w:type="gramStart"/>
            <w:r>
              <w:rPr>
                <w:b/>
              </w:rPr>
              <w:t>…….</w:t>
            </w:r>
            <w:proofErr w:type="gramEnd"/>
          </w:p>
        </w:tc>
        <w:tc>
          <w:tcPr>
            <w:tcW w:w="999" w:type="dxa"/>
            <w:tcBorders>
              <w:top w:val="single" w:sz="4" w:space="0" w:color="auto"/>
              <w:left w:val="single" w:sz="4" w:space="0" w:color="auto"/>
              <w:bottom w:val="single" w:sz="4" w:space="0" w:color="auto"/>
              <w:right w:val="single" w:sz="4" w:space="0" w:color="auto"/>
            </w:tcBorders>
            <w:hideMark/>
          </w:tcPr>
          <w:p w14:paraId="67AADAD7" w14:textId="77777777" w:rsidR="00894455" w:rsidRDefault="009278AA">
            <w:pPr>
              <w:ind w:right="3"/>
              <w:jc w:val="right"/>
              <w:rPr>
                <w:b/>
              </w:rPr>
            </w:pPr>
            <w:proofErr w:type="gramStart"/>
            <w:r>
              <w:rPr>
                <w:b/>
              </w:rPr>
              <w:t>…….</w:t>
            </w:r>
            <w:proofErr w:type="gramEnd"/>
            <w:r>
              <w:rPr>
                <w:b/>
              </w:rPr>
              <w:t>.5</w:t>
            </w:r>
          </w:p>
        </w:tc>
      </w:tr>
      <w:tr w:rsidR="00894455" w14:paraId="070F6ECD" w14:textId="77777777">
        <w:tc>
          <w:tcPr>
            <w:tcW w:w="817" w:type="dxa"/>
            <w:tcBorders>
              <w:top w:val="single" w:sz="4" w:space="0" w:color="auto"/>
              <w:left w:val="single" w:sz="4" w:space="0" w:color="auto"/>
              <w:bottom w:val="single" w:sz="4" w:space="0" w:color="auto"/>
              <w:right w:val="single" w:sz="4" w:space="0" w:color="auto"/>
            </w:tcBorders>
            <w:hideMark/>
          </w:tcPr>
          <w:p w14:paraId="5A49FFC8" w14:textId="77777777" w:rsidR="00894455" w:rsidRDefault="009278AA">
            <w:pPr>
              <w:ind w:right="3"/>
              <w:rPr>
                <w:b/>
              </w:rPr>
            </w:pPr>
            <w:r>
              <w:rPr>
                <w:b/>
              </w:rPr>
              <w:t>II.1.</w:t>
            </w:r>
          </w:p>
        </w:tc>
        <w:tc>
          <w:tcPr>
            <w:tcW w:w="7755" w:type="dxa"/>
            <w:tcBorders>
              <w:top w:val="single" w:sz="4" w:space="0" w:color="auto"/>
              <w:left w:val="single" w:sz="4" w:space="0" w:color="auto"/>
              <w:bottom w:val="single" w:sz="4" w:space="0" w:color="auto"/>
              <w:right w:val="single" w:sz="4" w:space="0" w:color="auto"/>
            </w:tcBorders>
            <w:vAlign w:val="center"/>
            <w:hideMark/>
          </w:tcPr>
          <w:p w14:paraId="63E6830E" w14:textId="77777777" w:rsidR="00894455" w:rsidRDefault="009278AA">
            <w:pPr>
              <w:ind w:right="3"/>
              <w:rPr>
                <w:b/>
              </w:rPr>
            </w:pPr>
            <w:r>
              <w:rPr>
                <w:b/>
              </w:rPr>
              <w:t>Пояснительная записка………………………………………………</w:t>
            </w:r>
            <w:proofErr w:type="gramStart"/>
            <w:r>
              <w:rPr>
                <w:b/>
              </w:rPr>
              <w:t>…….</w:t>
            </w:r>
            <w:proofErr w:type="gramEnd"/>
            <w:r>
              <w:rPr>
                <w:b/>
              </w:rPr>
              <w:t>.</w:t>
            </w:r>
          </w:p>
        </w:tc>
        <w:tc>
          <w:tcPr>
            <w:tcW w:w="999" w:type="dxa"/>
            <w:tcBorders>
              <w:top w:val="single" w:sz="4" w:space="0" w:color="auto"/>
              <w:left w:val="single" w:sz="4" w:space="0" w:color="auto"/>
              <w:bottom w:val="single" w:sz="4" w:space="0" w:color="auto"/>
              <w:right w:val="single" w:sz="4" w:space="0" w:color="auto"/>
            </w:tcBorders>
            <w:hideMark/>
          </w:tcPr>
          <w:p w14:paraId="1D3EA367" w14:textId="77777777" w:rsidR="00894455" w:rsidRDefault="009278AA">
            <w:pPr>
              <w:ind w:right="3"/>
              <w:jc w:val="right"/>
              <w:rPr>
                <w:b/>
              </w:rPr>
            </w:pPr>
            <w:proofErr w:type="gramStart"/>
            <w:r>
              <w:rPr>
                <w:b/>
              </w:rPr>
              <w:t>…….</w:t>
            </w:r>
            <w:proofErr w:type="gramEnd"/>
            <w:r>
              <w:rPr>
                <w:b/>
              </w:rPr>
              <w:t>.5</w:t>
            </w:r>
          </w:p>
        </w:tc>
      </w:tr>
      <w:tr w:rsidR="00894455" w14:paraId="52B224C6" w14:textId="77777777">
        <w:tc>
          <w:tcPr>
            <w:tcW w:w="817" w:type="dxa"/>
            <w:tcBorders>
              <w:top w:val="single" w:sz="4" w:space="0" w:color="auto"/>
              <w:left w:val="single" w:sz="4" w:space="0" w:color="auto"/>
              <w:bottom w:val="single" w:sz="4" w:space="0" w:color="auto"/>
              <w:right w:val="single" w:sz="4" w:space="0" w:color="auto"/>
            </w:tcBorders>
            <w:hideMark/>
          </w:tcPr>
          <w:p w14:paraId="761A73C7" w14:textId="77777777" w:rsidR="00894455" w:rsidRDefault="009278AA">
            <w:pPr>
              <w:ind w:right="3"/>
              <w:rPr>
                <w:b/>
              </w:rPr>
            </w:pPr>
            <w:r>
              <w:rPr>
                <w:b/>
              </w:rPr>
              <w:t>II.2.</w:t>
            </w:r>
          </w:p>
        </w:tc>
        <w:tc>
          <w:tcPr>
            <w:tcW w:w="7755" w:type="dxa"/>
            <w:tcBorders>
              <w:top w:val="single" w:sz="4" w:space="0" w:color="auto"/>
              <w:left w:val="single" w:sz="4" w:space="0" w:color="auto"/>
              <w:bottom w:val="single" w:sz="4" w:space="0" w:color="auto"/>
              <w:right w:val="single" w:sz="4" w:space="0" w:color="auto"/>
            </w:tcBorders>
            <w:vAlign w:val="center"/>
            <w:hideMark/>
          </w:tcPr>
          <w:p w14:paraId="6FD89A2B" w14:textId="77777777" w:rsidR="00894455" w:rsidRDefault="009278AA">
            <w:pPr>
              <w:ind w:right="3"/>
              <w:rPr>
                <w:b/>
              </w:rPr>
            </w:pPr>
            <w:r>
              <w:rPr>
                <w:b/>
              </w:rPr>
              <w:t>Планируемые результаты освоения основной общеобразовательной программы начального общего образования……………………………</w:t>
            </w:r>
          </w:p>
        </w:tc>
        <w:tc>
          <w:tcPr>
            <w:tcW w:w="999" w:type="dxa"/>
            <w:tcBorders>
              <w:top w:val="single" w:sz="4" w:space="0" w:color="auto"/>
              <w:left w:val="single" w:sz="4" w:space="0" w:color="auto"/>
              <w:bottom w:val="single" w:sz="4" w:space="0" w:color="auto"/>
              <w:right w:val="single" w:sz="4" w:space="0" w:color="auto"/>
            </w:tcBorders>
          </w:tcPr>
          <w:p w14:paraId="639F4DA5" w14:textId="77777777" w:rsidR="00894455" w:rsidRDefault="00894455">
            <w:pPr>
              <w:ind w:right="3"/>
              <w:jc w:val="right"/>
              <w:rPr>
                <w:b/>
              </w:rPr>
            </w:pPr>
          </w:p>
          <w:p w14:paraId="71728DAD" w14:textId="77777777" w:rsidR="00894455" w:rsidRDefault="009278AA">
            <w:pPr>
              <w:ind w:right="3"/>
              <w:jc w:val="right"/>
              <w:rPr>
                <w:b/>
              </w:rPr>
            </w:pPr>
            <w:proofErr w:type="gramStart"/>
            <w:r>
              <w:rPr>
                <w:b/>
              </w:rPr>
              <w:t>…….</w:t>
            </w:r>
            <w:proofErr w:type="gramEnd"/>
            <w:r>
              <w:rPr>
                <w:b/>
              </w:rPr>
              <w:t>.7</w:t>
            </w:r>
          </w:p>
        </w:tc>
      </w:tr>
      <w:tr w:rsidR="00894455" w14:paraId="035012B5" w14:textId="77777777">
        <w:tc>
          <w:tcPr>
            <w:tcW w:w="817" w:type="dxa"/>
            <w:tcBorders>
              <w:top w:val="single" w:sz="4" w:space="0" w:color="auto"/>
              <w:left w:val="single" w:sz="4" w:space="0" w:color="auto"/>
              <w:bottom w:val="single" w:sz="4" w:space="0" w:color="auto"/>
              <w:right w:val="single" w:sz="4" w:space="0" w:color="auto"/>
            </w:tcBorders>
            <w:hideMark/>
          </w:tcPr>
          <w:p w14:paraId="1739B4BF" w14:textId="77777777" w:rsidR="00894455" w:rsidRDefault="009278AA">
            <w:pPr>
              <w:ind w:right="3"/>
              <w:rPr>
                <w:b/>
              </w:rPr>
            </w:pPr>
            <w:r>
              <w:rPr>
                <w:b/>
              </w:rPr>
              <w:t>II.3.</w:t>
            </w:r>
          </w:p>
        </w:tc>
        <w:tc>
          <w:tcPr>
            <w:tcW w:w="7755" w:type="dxa"/>
            <w:tcBorders>
              <w:top w:val="single" w:sz="4" w:space="0" w:color="auto"/>
              <w:left w:val="single" w:sz="4" w:space="0" w:color="auto"/>
              <w:bottom w:val="single" w:sz="4" w:space="0" w:color="auto"/>
              <w:right w:val="single" w:sz="4" w:space="0" w:color="auto"/>
            </w:tcBorders>
            <w:vAlign w:val="center"/>
            <w:hideMark/>
          </w:tcPr>
          <w:p w14:paraId="1BD7BDAF" w14:textId="77777777" w:rsidR="00894455" w:rsidRDefault="00000000">
            <w:pPr>
              <w:ind w:right="3"/>
              <w:rPr>
                <w:b/>
              </w:rPr>
            </w:pPr>
            <w:hyperlink w:anchor="_Toc415833117" w:history="1">
              <w:r w:rsidR="009278AA">
                <w:rPr>
                  <w:rStyle w:val="a3"/>
                  <w:b/>
                  <w:noProof/>
                  <w:color w:val="auto"/>
                  <w:u w:val="none"/>
                </w:rPr>
                <w:t>Система оценки достижения планируемых результатов освоения  основной общеобразовательной программы начального общего образования</w:t>
              </w:r>
            </w:hyperlink>
            <w:r w:rsidR="009278AA">
              <w:rPr>
                <w:b/>
              </w:rPr>
              <w:t>………………………………………………………………......</w:t>
            </w:r>
          </w:p>
        </w:tc>
        <w:tc>
          <w:tcPr>
            <w:tcW w:w="999" w:type="dxa"/>
            <w:tcBorders>
              <w:top w:val="single" w:sz="4" w:space="0" w:color="auto"/>
              <w:left w:val="single" w:sz="4" w:space="0" w:color="auto"/>
              <w:bottom w:val="single" w:sz="4" w:space="0" w:color="auto"/>
              <w:right w:val="single" w:sz="4" w:space="0" w:color="auto"/>
            </w:tcBorders>
          </w:tcPr>
          <w:p w14:paraId="3E94A230" w14:textId="77777777" w:rsidR="00894455" w:rsidRDefault="00894455">
            <w:pPr>
              <w:ind w:right="3"/>
              <w:jc w:val="right"/>
              <w:rPr>
                <w:b/>
              </w:rPr>
            </w:pPr>
          </w:p>
          <w:p w14:paraId="671EED71" w14:textId="77777777" w:rsidR="00894455" w:rsidRDefault="00894455">
            <w:pPr>
              <w:ind w:right="3"/>
              <w:jc w:val="right"/>
              <w:rPr>
                <w:b/>
              </w:rPr>
            </w:pPr>
          </w:p>
          <w:p w14:paraId="2887F85F" w14:textId="77777777" w:rsidR="00894455" w:rsidRDefault="009278AA">
            <w:pPr>
              <w:ind w:right="3"/>
              <w:jc w:val="right"/>
              <w:rPr>
                <w:b/>
              </w:rPr>
            </w:pPr>
            <w:proofErr w:type="gramStart"/>
            <w:r>
              <w:rPr>
                <w:b/>
              </w:rPr>
              <w:t>…….</w:t>
            </w:r>
            <w:proofErr w:type="gramEnd"/>
            <w:r>
              <w:rPr>
                <w:b/>
              </w:rPr>
              <w:t>.7</w:t>
            </w:r>
          </w:p>
        </w:tc>
      </w:tr>
      <w:tr w:rsidR="00894455" w14:paraId="754C654F" w14:textId="77777777">
        <w:tc>
          <w:tcPr>
            <w:tcW w:w="817" w:type="dxa"/>
            <w:tcBorders>
              <w:top w:val="single" w:sz="4" w:space="0" w:color="auto"/>
              <w:left w:val="single" w:sz="4" w:space="0" w:color="auto"/>
              <w:bottom w:val="single" w:sz="4" w:space="0" w:color="auto"/>
              <w:right w:val="single" w:sz="4" w:space="0" w:color="auto"/>
            </w:tcBorders>
            <w:hideMark/>
          </w:tcPr>
          <w:p w14:paraId="31EA5417" w14:textId="77777777" w:rsidR="00894455" w:rsidRDefault="009278AA">
            <w:pPr>
              <w:ind w:right="3"/>
              <w:rPr>
                <w:b/>
              </w:rPr>
            </w:pPr>
            <w:r>
              <w:rPr>
                <w:b/>
              </w:rPr>
              <w:t>III.</w:t>
            </w:r>
          </w:p>
        </w:tc>
        <w:tc>
          <w:tcPr>
            <w:tcW w:w="7755" w:type="dxa"/>
            <w:tcBorders>
              <w:top w:val="single" w:sz="4" w:space="0" w:color="auto"/>
              <w:left w:val="single" w:sz="4" w:space="0" w:color="auto"/>
              <w:bottom w:val="single" w:sz="4" w:space="0" w:color="auto"/>
              <w:right w:val="single" w:sz="4" w:space="0" w:color="auto"/>
            </w:tcBorders>
            <w:vAlign w:val="center"/>
            <w:hideMark/>
          </w:tcPr>
          <w:p w14:paraId="05A8C1E4" w14:textId="77777777" w:rsidR="00894455" w:rsidRDefault="009278AA">
            <w:pPr>
              <w:ind w:right="3"/>
              <w:rPr>
                <w:b/>
              </w:rPr>
            </w:pPr>
            <w:r>
              <w:rPr>
                <w:b/>
              </w:rPr>
              <w:t>Содержательный раздел………………………………………………</w:t>
            </w:r>
            <w:proofErr w:type="gramStart"/>
            <w:r>
              <w:rPr>
                <w:b/>
              </w:rPr>
              <w:t>…….</w:t>
            </w:r>
            <w:proofErr w:type="gramEnd"/>
          </w:p>
        </w:tc>
        <w:tc>
          <w:tcPr>
            <w:tcW w:w="999" w:type="dxa"/>
            <w:tcBorders>
              <w:top w:val="single" w:sz="4" w:space="0" w:color="auto"/>
              <w:left w:val="single" w:sz="4" w:space="0" w:color="auto"/>
              <w:bottom w:val="single" w:sz="4" w:space="0" w:color="auto"/>
              <w:right w:val="single" w:sz="4" w:space="0" w:color="auto"/>
            </w:tcBorders>
            <w:hideMark/>
          </w:tcPr>
          <w:p w14:paraId="3622EF8B" w14:textId="77777777" w:rsidR="00894455" w:rsidRDefault="009278AA">
            <w:pPr>
              <w:ind w:right="3"/>
              <w:jc w:val="right"/>
              <w:rPr>
                <w:b/>
              </w:rPr>
            </w:pPr>
            <w:r>
              <w:rPr>
                <w:b/>
              </w:rPr>
              <w:t>……13</w:t>
            </w:r>
          </w:p>
        </w:tc>
      </w:tr>
      <w:tr w:rsidR="00894455" w14:paraId="6298DC0D" w14:textId="77777777">
        <w:tc>
          <w:tcPr>
            <w:tcW w:w="817" w:type="dxa"/>
            <w:tcBorders>
              <w:top w:val="single" w:sz="4" w:space="0" w:color="auto"/>
              <w:left w:val="single" w:sz="4" w:space="0" w:color="auto"/>
              <w:bottom w:val="single" w:sz="4" w:space="0" w:color="auto"/>
              <w:right w:val="single" w:sz="4" w:space="0" w:color="auto"/>
            </w:tcBorders>
            <w:hideMark/>
          </w:tcPr>
          <w:p w14:paraId="0ED78249" w14:textId="77777777" w:rsidR="00894455" w:rsidRDefault="009278AA">
            <w:pPr>
              <w:ind w:right="3"/>
              <w:rPr>
                <w:b/>
              </w:rPr>
            </w:pPr>
            <w:r>
              <w:rPr>
                <w:b/>
                <w:lang w:val="en-US" w:eastAsia="en-US"/>
              </w:rPr>
              <w:t>III</w:t>
            </w:r>
            <w:r>
              <w:rPr>
                <w:b/>
                <w:lang w:eastAsia="en-US"/>
              </w:rPr>
              <w:t>. 1.</w:t>
            </w:r>
          </w:p>
        </w:tc>
        <w:tc>
          <w:tcPr>
            <w:tcW w:w="7755" w:type="dxa"/>
            <w:tcBorders>
              <w:top w:val="single" w:sz="4" w:space="0" w:color="auto"/>
              <w:left w:val="single" w:sz="4" w:space="0" w:color="auto"/>
              <w:bottom w:val="single" w:sz="4" w:space="0" w:color="auto"/>
              <w:right w:val="single" w:sz="4" w:space="0" w:color="auto"/>
            </w:tcBorders>
            <w:vAlign w:val="center"/>
            <w:hideMark/>
          </w:tcPr>
          <w:p w14:paraId="7CADE449" w14:textId="77777777" w:rsidR="00894455" w:rsidRDefault="009278AA">
            <w:pPr>
              <w:ind w:right="3"/>
              <w:rPr>
                <w:b/>
              </w:rPr>
            </w:pPr>
            <w:r>
              <w:rPr>
                <w:b/>
                <w:lang w:eastAsia="en-US"/>
              </w:rPr>
              <w:t>Рабочие программы учебных предметов…………………………………</w:t>
            </w:r>
          </w:p>
        </w:tc>
        <w:tc>
          <w:tcPr>
            <w:tcW w:w="999" w:type="dxa"/>
            <w:tcBorders>
              <w:top w:val="single" w:sz="4" w:space="0" w:color="auto"/>
              <w:left w:val="single" w:sz="4" w:space="0" w:color="auto"/>
              <w:bottom w:val="single" w:sz="4" w:space="0" w:color="auto"/>
              <w:right w:val="single" w:sz="4" w:space="0" w:color="auto"/>
            </w:tcBorders>
            <w:hideMark/>
          </w:tcPr>
          <w:p w14:paraId="361BC672" w14:textId="77777777" w:rsidR="00894455" w:rsidRDefault="009278AA">
            <w:pPr>
              <w:ind w:right="3"/>
              <w:jc w:val="right"/>
              <w:rPr>
                <w:b/>
              </w:rPr>
            </w:pPr>
            <w:r>
              <w:rPr>
                <w:b/>
              </w:rPr>
              <w:t>……13</w:t>
            </w:r>
          </w:p>
        </w:tc>
      </w:tr>
      <w:tr w:rsidR="00894455" w14:paraId="442657AD" w14:textId="77777777">
        <w:tc>
          <w:tcPr>
            <w:tcW w:w="817" w:type="dxa"/>
            <w:tcBorders>
              <w:top w:val="single" w:sz="4" w:space="0" w:color="auto"/>
              <w:left w:val="single" w:sz="4" w:space="0" w:color="auto"/>
              <w:bottom w:val="single" w:sz="4" w:space="0" w:color="auto"/>
              <w:right w:val="single" w:sz="4" w:space="0" w:color="auto"/>
            </w:tcBorders>
            <w:hideMark/>
          </w:tcPr>
          <w:p w14:paraId="1D3EDA5B" w14:textId="77777777" w:rsidR="00894455" w:rsidRDefault="009278AA">
            <w:pPr>
              <w:ind w:right="3"/>
              <w:rPr>
                <w:b/>
              </w:rPr>
            </w:pPr>
            <w:r>
              <w:rPr>
                <w:b/>
                <w:lang w:val="en-US" w:eastAsia="en-US"/>
              </w:rPr>
              <w:t>III</w:t>
            </w:r>
            <w:r>
              <w:rPr>
                <w:b/>
                <w:lang w:eastAsia="en-US"/>
              </w:rPr>
              <w:t>. 2.</w:t>
            </w:r>
          </w:p>
        </w:tc>
        <w:tc>
          <w:tcPr>
            <w:tcW w:w="7755" w:type="dxa"/>
            <w:tcBorders>
              <w:top w:val="single" w:sz="4" w:space="0" w:color="auto"/>
              <w:left w:val="single" w:sz="4" w:space="0" w:color="auto"/>
              <w:bottom w:val="single" w:sz="4" w:space="0" w:color="auto"/>
              <w:right w:val="single" w:sz="4" w:space="0" w:color="auto"/>
            </w:tcBorders>
            <w:vAlign w:val="center"/>
            <w:hideMark/>
          </w:tcPr>
          <w:p w14:paraId="0F4BA3A9" w14:textId="77777777" w:rsidR="00894455" w:rsidRDefault="009278AA">
            <w:pPr>
              <w:ind w:right="3"/>
              <w:rPr>
                <w:b/>
                <w:lang w:eastAsia="en-US"/>
              </w:rPr>
            </w:pPr>
            <w:r>
              <w:rPr>
                <w:b/>
                <w:lang w:eastAsia="en-US"/>
              </w:rPr>
              <w:t>Программа формирования универсальных учебных действий у обучающихся…………………………………………………………………</w:t>
            </w:r>
          </w:p>
        </w:tc>
        <w:tc>
          <w:tcPr>
            <w:tcW w:w="999" w:type="dxa"/>
            <w:tcBorders>
              <w:top w:val="single" w:sz="4" w:space="0" w:color="auto"/>
              <w:left w:val="single" w:sz="4" w:space="0" w:color="auto"/>
              <w:bottom w:val="single" w:sz="4" w:space="0" w:color="auto"/>
              <w:right w:val="single" w:sz="4" w:space="0" w:color="auto"/>
            </w:tcBorders>
          </w:tcPr>
          <w:p w14:paraId="63D252A0" w14:textId="77777777" w:rsidR="00894455" w:rsidRDefault="00894455">
            <w:pPr>
              <w:ind w:right="3"/>
              <w:jc w:val="right"/>
              <w:rPr>
                <w:b/>
              </w:rPr>
            </w:pPr>
          </w:p>
          <w:p w14:paraId="16B8A1DD" w14:textId="77777777" w:rsidR="00894455" w:rsidRDefault="009278AA">
            <w:pPr>
              <w:ind w:right="3"/>
              <w:jc w:val="right"/>
              <w:rPr>
                <w:b/>
                <w:lang w:val="en-US"/>
              </w:rPr>
            </w:pPr>
            <w:proofErr w:type="gramStart"/>
            <w:r>
              <w:rPr>
                <w:b/>
              </w:rPr>
              <w:t>……</w:t>
            </w:r>
            <w:r>
              <w:rPr>
                <w:b/>
                <w:lang w:val="en-US"/>
              </w:rPr>
              <w:t>.</w:t>
            </w:r>
            <w:proofErr w:type="gramEnd"/>
            <w:r>
              <w:rPr>
                <w:b/>
              </w:rPr>
              <w:t>1</w:t>
            </w:r>
            <w:r>
              <w:rPr>
                <w:b/>
                <w:lang w:val="en-US"/>
              </w:rPr>
              <w:t>3</w:t>
            </w:r>
          </w:p>
        </w:tc>
      </w:tr>
      <w:tr w:rsidR="00894455" w14:paraId="43EF2DE2" w14:textId="77777777">
        <w:trPr>
          <w:trHeight w:val="352"/>
        </w:trPr>
        <w:tc>
          <w:tcPr>
            <w:tcW w:w="817" w:type="dxa"/>
            <w:tcBorders>
              <w:top w:val="single" w:sz="4" w:space="0" w:color="auto"/>
              <w:left w:val="single" w:sz="4" w:space="0" w:color="auto"/>
              <w:bottom w:val="single" w:sz="4" w:space="0" w:color="auto"/>
              <w:right w:val="single" w:sz="4" w:space="0" w:color="auto"/>
            </w:tcBorders>
            <w:hideMark/>
          </w:tcPr>
          <w:p w14:paraId="0DFE7120" w14:textId="77777777" w:rsidR="00894455" w:rsidRDefault="009278AA">
            <w:pPr>
              <w:ind w:right="3"/>
              <w:rPr>
                <w:b/>
              </w:rPr>
            </w:pPr>
            <w:r>
              <w:rPr>
                <w:b/>
                <w:lang w:val="en-US" w:eastAsia="en-US"/>
              </w:rPr>
              <w:t>III</w:t>
            </w:r>
            <w:r>
              <w:rPr>
                <w:b/>
                <w:lang w:eastAsia="en-US"/>
              </w:rPr>
              <w:t>. 3.</w:t>
            </w:r>
          </w:p>
        </w:tc>
        <w:tc>
          <w:tcPr>
            <w:tcW w:w="7755" w:type="dxa"/>
            <w:tcBorders>
              <w:top w:val="single" w:sz="4" w:space="0" w:color="auto"/>
              <w:left w:val="single" w:sz="4" w:space="0" w:color="auto"/>
              <w:bottom w:val="single" w:sz="4" w:space="0" w:color="auto"/>
              <w:right w:val="single" w:sz="4" w:space="0" w:color="auto"/>
            </w:tcBorders>
            <w:vAlign w:val="center"/>
            <w:hideMark/>
          </w:tcPr>
          <w:p w14:paraId="754693F7" w14:textId="77777777" w:rsidR="00894455" w:rsidRDefault="009278AA">
            <w:pPr>
              <w:rPr>
                <w:b/>
                <w:lang w:eastAsia="en-US"/>
              </w:rPr>
            </w:pPr>
            <w:r>
              <w:rPr>
                <w:b/>
                <w:lang w:eastAsia="en-US"/>
              </w:rPr>
              <w:t>Рабочая программа воспитания…………………………………………</w:t>
            </w:r>
          </w:p>
        </w:tc>
        <w:tc>
          <w:tcPr>
            <w:tcW w:w="999" w:type="dxa"/>
            <w:tcBorders>
              <w:top w:val="single" w:sz="4" w:space="0" w:color="auto"/>
              <w:left w:val="single" w:sz="4" w:space="0" w:color="auto"/>
              <w:bottom w:val="single" w:sz="4" w:space="0" w:color="auto"/>
              <w:right w:val="single" w:sz="4" w:space="0" w:color="auto"/>
            </w:tcBorders>
            <w:hideMark/>
          </w:tcPr>
          <w:p w14:paraId="2FA7658A" w14:textId="77777777" w:rsidR="00894455" w:rsidRDefault="009278AA">
            <w:pPr>
              <w:ind w:right="3"/>
              <w:jc w:val="right"/>
              <w:rPr>
                <w:b/>
                <w:lang w:val="en-US"/>
              </w:rPr>
            </w:pPr>
            <w:proofErr w:type="gramStart"/>
            <w:r>
              <w:rPr>
                <w:b/>
              </w:rPr>
              <w:t>……</w:t>
            </w:r>
            <w:r>
              <w:rPr>
                <w:b/>
                <w:lang w:val="en-US"/>
              </w:rPr>
              <w:t>.</w:t>
            </w:r>
            <w:proofErr w:type="gramEnd"/>
            <w:r>
              <w:rPr>
                <w:b/>
              </w:rPr>
              <w:t>1</w:t>
            </w:r>
            <w:r>
              <w:rPr>
                <w:b/>
                <w:lang w:val="en-US"/>
              </w:rPr>
              <w:t>8</w:t>
            </w:r>
          </w:p>
        </w:tc>
      </w:tr>
      <w:tr w:rsidR="00894455" w14:paraId="75317E5E" w14:textId="77777777">
        <w:tc>
          <w:tcPr>
            <w:tcW w:w="817" w:type="dxa"/>
            <w:tcBorders>
              <w:top w:val="single" w:sz="4" w:space="0" w:color="auto"/>
              <w:left w:val="single" w:sz="4" w:space="0" w:color="auto"/>
              <w:bottom w:val="single" w:sz="4" w:space="0" w:color="auto"/>
              <w:right w:val="single" w:sz="4" w:space="0" w:color="auto"/>
            </w:tcBorders>
            <w:hideMark/>
          </w:tcPr>
          <w:p w14:paraId="49C00D45" w14:textId="77777777" w:rsidR="00894455" w:rsidRDefault="009278AA">
            <w:pPr>
              <w:ind w:right="3"/>
              <w:rPr>
                <w:b/>
              </w:rPr>
            </w:pPr>
            <w:r>
              <w:rPr>
                <w:b/>
              </w:rPr>
              <w:t>IV.</w:t>
            </w:r>
          </w:p>
        </w:tc>
        <w:tc>
          <w:tcPr>
            <w:tcW w:w="7755" w:type="dxa"/>
            <w:tcBorders>
              <w:top w:val="single" w:sz="4" w:space="0" w:color="auto"/>
              <w:left w:val="single" w:sz="4" w:space="0" w:color="auto"/>
              <w:bottom w:val="single" w:sz="4" w:space="0" w:color="auto"/>
              <w:right w:val="single" w:sz="4" w:space="0" w:color="auto"/>
            </w:tcBorders>
            <w:vAlign w:val="center"/>
            <w:hideMark/>
          </w:tcPr>
          <w:p w14:paraId="67C9E58F" w14:textId="77777777" w:rsidR="00894455" w:rsidRDefault="009278AA">
            <w:pPr>
              <w:ind w:right="3"/>
              <w:rPr>
                <w:b/>
              </w:rPr>
            </w:pPr>
            <w:r>
              <w:rPr>
                <w:b/>
              </w:rPr>
              <w:t>Организационный раздел……………………………………………</w:t>
            </w:r>
            <w:proofErr w:type="gramStart"/>
            <w:r>
              <w:rPr>
                <w:b/>
              </w:rPr>
              <w:t>…….</w:t>
            </w:r>
            <w:proofErr w:type="gramEnd"/>
            <w:r>
              <w:rPr>
                <w:b/>
              </w:rPr>
              <w:t>.</w:t>
            </w:r>
          </w:p>
        </w:tc>
        <w:tc>
          <w:tcPr>
            <w:tcW w:w="999" w:type="dxa"/>
            <w:tcBorders>
              <w:top w:val="single" w:sz="4" w:space="0" w:color="auto"/>
              <w:left w:val="single" w:sz="4" w:space="0" w:color="auto"/>
              <w:bottom w:val="single" w:sz="4" w:space="0" w:color="auto"/>
              <w:right w:val="single" w:sz="4" w:space="0" w:color="auto"/>
            </w:tcBorders>
            <w:hideMark/>
          </w:tcPr>
          <w:p w14:paraId="47788274" w14:textId="77777777" w:rsidR="00894455" w:rsidRDefault="009278AA">
            <w:pPr>
              <w:ind w:right="3"/>
              <w:jc w:val="right"/>
              <w:rPr>
                <w:b/>
              </w:rPr>
            </w:pPr>
            <w:proofErr w:type="gramStart"/>
            <w:r>
              <w:rPr>
                <w:b/>
              </w:rPr>
              <w:t>…….</w:t>
            </w:r>
            <w:proofErr w:type="gramEnd"/>
            <w:r>
              <w:rPr>
                <w:b/>
              </w:rPr>
              <w:t>35</w:t>
            </w:r>
          </w:p>
        </w:tc>
      </w:tr>
      <w:tr w:rsidR="00894455" w14:paraId="3BF8AABA" w14:textId="77777777">
        <w:tc>
          <w:tcPr>
            <w:tcW w:w="817" w:type="dxa"/>
            <w:tcBorders>
              <w:top w:val="single" w:sz="4" w:space="0" w:color="auto"/>
              <w:left w:val="single" w:sz="4" w:space="0" w:color="auto"/>
              <w:bottom w:val="single" w:sz="4" w:space="0" w:color="auto"/>
              <w:right w:val="single" w:sz="4" w:space="0" w:color="auto"/>
            </w:tcBorders>
            <w:hideMark/>
          </w:tcPr>
          <w:p w14:paraId="06C9E160" w14:textId="77777777" w:rsidR="00894455" w:rsidRDefault="009278AA">
            <w:pPr>
              <w:ind w:right="3"/>
              <w:rPr>
                <w:b/>
              </w:rPr>
            </w:pPr>
            <w:r>
              <w:rPr>
                <w:b/>
              </w:rPr>
              <w:t>IV.1.</w:t>
            </w:r>
          </w:p>
        </w:tc>
        <w:tc>
          <w:tcPr>
            <w:tcW w:w="7755" w:type="dxa"/>
            <w:tcBorders>
              <w:top w:val="single" w:sz="4" w:space="0" w:color="auto"/>
              <w:left w:val="single" w:sz="4" w:space="0" w:color="auto"/>
              <w:bottom w:val="single" w:sz="4" w:space="0" w:color="auto"/>
              <w:right w:val="single" w:sz="4" w:space="0" w:color="auto"/>
            </w:tcBorders>
            <w:vAlign w:val="center"/>
            <w:hideMark/>
          </w:tcPr>
          <w:p w14:paraId="09D7D1DB" w14:textId="77777777" w:rsidR="00894455" w:rsidRPr="000F4B9C" w:rsidRDefault="009278AA">
            <w:pPr>
              <w:ind w:right="3"/>
              <w:rPr>
                <w:b/>
              </w:rPr>
            </w:pPr>
            <w:r w:rsidRPr="000F4B9C">
              <w:rPr>
                <w:b/>
              </w:rPr>
              <w:t>Учебный план………………………………………………………………</w:t>
            </w:r>
          </w:p>
        </w:tc>
        <w:tc>
          <w:tcPr>
            <w:tcW w:w="999" w:type="dxa"/>
            <w:tcBorders>
              <w:top w:val="single" w:sz="4" w:space="0" w:color="auto"/>
              <w:left w:val="single" w:sz="4" w:space="0" w:color="auto"/>
              <w:bottom w:val="single" w:sz="4" w:space="0" w:color="auto"/>
              <w:right w:val="single" w:sz="4" w:space="0" w:color="auto"/>
            </w:tcBorders>
            <w:hideMark/>
          </w:tcPr>
          <w:p w14:paraId="379A77F4" w14:textId="77777777" w:rsidR="00894455" w:rsidRDefault="009278AA">
            <w:pPr>
              <w:ind w:right="3"/>
              <w:jc w:val="right"/>
              <w:rPr>
                <w:b/>
              </w:rPr>
            </w:pPr>
            <w:proofErr w:type="gramStart"/>
            <w:r>
              <w:rPr>
                <w:b/>
              </w:rPr>
              <w:t>…....</w:t>
            </w:r>
            <w:proofErr w:type="gramEnd"/>
            <w:r>
              <w:rPr>
                <w:b/>
              </w:rPr>
              <w:t>.35</w:t>
            </w:r>
          </w:p>
        </w:tc>
      </w:tr>
      <w:tr w:rsidR="00894455" w14:paraId="65C2C8F2" w14:textId="77777777">
        <w:tc>
          <w:tcPr>
            <w:tcW w:w="817" w:type="dxa"/>
            <w:tcBorders>
              <w:top w:val="single" w:sz="4" w:space="0" w:color="auto"/>
              <w:left w:val="single" w:sz="4" w:space="0" w:color="auto"/>
              <w:bottom w:val="single" w:sz="4" w:space="0" w:color="auto"/>
              <w:right w:val="single" w:sz="4" w:space="0" w:color="auto"/>
            </w:tcBorders>
            <w:hideMark/>
          </w:tcPr>
          <w:p w14:paraId="4DBA684D" w14:textId="77777777" w:rsidR="00894455" w:rsidRDefault="009278AA">
            <w:pPr>
              <w:ind w:right="3"/>
              <w:rPr>
                <w:b/>
              </w:rPr>
            </w:pPr>
            <w:r>
              <w:rPr>
                <w:b/>
                <w:lang w:val="en-US" w:eastAsia="en-US"/>
              </w:rPr>
              <w:t>IV</w:t>
            </w:r>
            <w:r>
              <w:rPr>
                <w:b/>
                <w:lang w:eastAsia="en-US"/>
              </w:rPr>
              <w:t>.2.</w:t>
            </w:r>
          </w:p>
        </w:tc>
        <w:tc>
          <w:tcPr>
            <w:tcW w:w="7755" w:type="dxa"/>
            <w:tcBorders>
              <w:top w:val="single" w:sz="4" w:space="0" w:color="auto"/>
              <w:left w:val="single" w:sz="4" w:space="0" w:color="auto"/>
              <w:bottom w:val="single" w:sz="4" w:space="0" w:color="auto"/>
              <w:right w:val="single" w:sz="4" w:space="0" w:color="auto"/>
            </w:tcBorders>
            <w:vAlign w:val="center"/>
            <w:hideMark/>
          </w:tcPr>
          <w:p w14:paraId="03403DCC" w14:textId="77777777" w:rsidR="00894455" w:rsidRPr="000F4B9C" w:rsidRDefault="009278AA">
            <w:pPr>
              <w:ind w:right="3"/>
              <w:rPr>
                <w:b/>
              </w:rPr>
            </w:pPr>
            <w:r w:rsidRPr="000F4B9C">
              <w:rPr>
                <w:b/>
                <w:lang w:eastAsia="en-US"/>
              </w:rPr>
              <w:t>Календарный учебный график………………………………………</w:t>
            </w:r>
            <w:proofErr w:type="gramStart"/>
            <w:r w:rsidRPr="000F4B9C">
              <w:rPr>
                <w:b/>
                <w:lang w:eastAsia="en-US"/>
              </w:rPr>
              <w:t>…….</w:t>
            </w:r>
            <w:proofErr w:type="gramEnd"/>
          </w:p>
        </w:tc>
        <w:tc>
          <w:tcPr>
            <w:tcW w:w="999" w:type="dxa"/>
            <w:tcBorders>
              <w:top w:val="single" w:sz="4" w:space="0" w:color="auto"/>
              <w:left w:val="single" w:sz="4" w:space="0" w:color="auto"/>
              <w:bottom w:val="single" w:sz="4" w:space="0" w:color="auto"/>
              <w:right w:val="single" w:sz="4" w:space="0" w:color="auto"/>
            </w:tcBorders>
            <w:hideMark/>
          </w:tcPr>
          <w:p w14:paraId="528F7D32" w14:textId="77777777" w:rsidR="00894455" w:rsidRDefault="009278AA">
            <w:pPr>
              <w:ind w:right="3"/>
              <w:jc w:val="right"/>
              <w:rPr>
                <w:b/>
              </w:rPr>
            </w:pPr>
            <w:proofErr w:type="gramStart"/>
            <w:r>
              <w:rPr>
                <w:b/>
              </w:rPr>
              <w:t>…....</w:t>
            </w:r>
            <w:proofErr w:type="gramEnd"/>
            <w:r>
              <w:rPr>
                <w:b/>
              </w:rPr>
              <w:t>.39</w:t>
            </w:r>
          </w:p>
        </w:tc>
      </w:tr>
      <w:tr w:rsidR="00894455" w14:paraId="7BBE629D" w14:textId="77777777">
        <w:tc>
          <w:tcPr>
            <w:tcW w:w="817" w:type="dxa"/>
            <w:tcBorders>
              <w:top w:val="single" w:sz="4" w:space="0" w:color="auto"/>
              <w:left w:val="single" w:sz="4" w:space="0" w:color="auto"/>
              <w:bottom w:val="single" w:sz="4" w:space="0" w:color="auto"/>
              <w:right w:val="single" w:sz="4" w:space="0" w:color="auto"/>
            </w:tcBorders>
            <w:hideMark/>
          </w:tcPr>
          <w:p w14:paraId="7CA3DE54" w14:textId="77777777" w:rsidR="00894455" w:rsidRDefault="009278AA">
            <w:pPr>
              <w:ind w:right="3"/>
              <w:rPr>
                <w:b/>
              </w:rPr>
            </w:pPr>
            <w:r>
              <w:rPr>
                <w:b/>
                <w:lang w:val="en-US" w:eastAsia="en-US"/>
              </w:rPr>
              <w:t>IV</w:t>
            </w:r>
            <w:r>
              <w:rPr>
                <w:b/>
                <w:lang w:eastAsia="en-US"/>
              </w:rPr>
              <w:t>. 3.</w:t>
            </w:r>
          </w:p>
        </w:tc>
        <w:tc>
          <w:tcPr>
            <w:tcW w:w="7755" w:type="dxa"/>
            <w:tcBorders>
              <w:top w:val="single" w:sz="4" w:space="0" w:color="auto"/>
              <w:left w:val="single" w:sz="4" w:space="0" w:color="auto"/>
              <w:bottom w:val="single" w:sz="4" w:space="0" w:color="auto"/>
              <w:right w:val="single" w:sz="4" w:space="0" w:color="auto"/>
            </w:tcBorders>
            <w:vAlign w:val="center"/>
            <w:hideMark/>
          </w:tcPr>
          <w:p w14:paraId="3595245E" w14:textId="77777777" w:rsidR="00894455" w:rsidRPr="000F4B9C" w:rsidRDefault="009278AA">
            <w:pPr>
              <w:ind w:right="3"/>
              <w:rPr>
                <w:b/>
              </w:rPr>
            </w:pPr>
            <w:r w:rsidRPr="000F4B9C">
              <w:rPr>
                <w:b/>
                <w:lang w:eastAsia="en-US"/>
              </w:rPr>
              <w:t>План внеурочной деятельности……………………………………………</w:t>
            </w:r>
          </w:p>
        </w:tc>
        <w:tc>
          <w:tcPr>
            <w:tcW w:w="999" w:type="dxa"/>
            <w:tcBorders>
              <w:top w:val="single" w:sz="4" w:space="0" w:color="auto"/>
              <w:left w:val="single" w:sz="4" w:space="0" w:color="auto"/>
              <w:bottom w:val="single" w:sz="4" w:space="0" w:color="auto"/>
              <w:right w:val="single" w:sz="4" w:space="0" w:color="auto"/>
            </w:tcBorders>
            <w:hideMark/>
          </w:tcPr>
          <w:p w14:paraId="35A0FAB3" w14:textId="77777777" w:rsidR="00894455" w:rsidRDefault="009278AA">
            <w:pPr>
              <w:ind w:right="3"/>
              <w:jc w:val="right"/>
              <w:rPr>
                <w:b/>
              </w:rPr>
            </w:pPr>
            <w:proofErr w:type="gramStart"/>
            <w:r>
              <w:rPr>
                <w:b/>
              </w:rPr>
              <w:t>…....</w:t>
            </w:r>
            <w:proofErr w:type="gramEnd"/>
            <w:r>
              <w:rPr>
                <w:b/>
              </w:rPr>
              <w:t>.40</w:t>
            </w:r>
          </w:p>
        </w:tc>
      </w:tr>
      <w:tr w:rsidR="00894455" w14:paraId="120E73B9" w14:textId="77777777">
        <w:tc>
          <w:tcPr>
            <w:tcW w:w="817" w:type="dxa"/>
            <w:tcBorders>
              <w:top w:val="single" w:sz="4" w:space="0" w:color="auto"/>
              <w:left w:val="single" w:sz="4" w:space="0" w:color="auto"/>
              <w:bottom w:val="single" w:sz="4" w:space="0" w:color="auto"/>
              <w:right w:val="single" w:sz="4" w:space="0" w:color="auto"/>
            </w:tcBorders>
            <w:hideMark/>
          </w:tcPr>
          <w:p w14:paraId="51DA2D13" w14:textId="77777777" w:rsidR="00894455" w:rsidRDefault="009278AA">
            <w:pPr>
              <w:ind w:right="3"/>
              <w:rPr>
                <w:b/>
              </w:rPr>
            </w:pPr>
            <w:r>
              <w:rPr>
                <w:b/>
              </w:rPr>
              <w:t>IV.4.</w:t>
            </w:r>
          </w:p>
        </w:tc>
        <w:tc>
          <w:tcPr>
            <w:tcW w:w="7755" w:type="dxa"/>
            <w:tcBorders>
              <w:top w:val="single" w:sz="4" w:space="0" w:color="auto"/>
              <w:left w:val="single" w:sz="4" w:space="0" w:color="auto"/>
              <w:bottom w:val="single" w:sz="4" w:space="0" w:color="auto"/>
              <w:right w:val="single" w:sz="4" w:space="0" w:color="auto"/>
            </w:tcBorders>
            <w:vAlign w:val="center"/>
            <w:hideMark/>
          </w:tcPr>
          <w:p w14:paraId="3A001E79" w14:textId="77777777" w:rsidR="00894455" w:rsidRPr="000F4B9C" w:rsidRDefault="009278AA">
            <w:pPr>
              <w:ind w:right="3"/>
              <w:rPr>
                <w:b/>
              </w:rPr>
            </w:pPr>
            <w:r w:rsidRPr="000F4B9C">
              <w:rPr>
                <w:b/>
              </w:rPr>
              <w:t>Календарный план воспитательной работы………………………</w:t>
            </w:r>
            <w:proofErr w:type="gramStart"/>
            <w:r w:rsidRPr="000F4B9C">
              <w:rPr>
                <w:b/>
              </w:rPr>
              <w:t>…….</w:t>
            </w:r>
            <w:proofErr w:type="gramEnd"/>
          </w:p>
        </w:tc>
        <w:tc>
          <w:tcPr>
            <w:tcW w:w="999" w:type="dxa"/>
            <w:tcBorders>
              <w:top w:val="single" w:sz="4" w:space="0" w:color="auto"/>
              <w:left w:val="single" w:sz="4" w:space="0" w:color="auto"/>
              <w:bottom w:val="single" w:sz="4" w:space="0" w:color="auto"/>
              <w:right w:val="single" w:sz="4" w:space="0" w:color="auto"/>
            </w:tcBorders>
            <w:hideMark/>
          </w:tcPr>
          <w:p w14:paraId="319DE95D" w14:textId="77777777" w:rsidR="00894455" w:rsidRDefault="001E2F99">
            <w:pPr>
              <w:ind w:right="3"/>
              <w:jc w:val="right"/>
              <w:rPr>
                <w:b/>
              </w:rPr>
            </w:pPr>
            <w:proofErr w:type="gramStart"/>
            <w:r>
              <w:rPr>
                <w:b/>
              </w:rPr>
              <w:t>…....</w:t>
            </w:r>
            <w:proofErr w:type="gramEnd"/>
            <w:r>
              <w:rPr>
                <w:b/>
              </w:rPr>
              <w:t>.44</w:t>
            </w:r>
          </w:p>
        </w:tc>
      </w:tr>
      <w:tr w:rsidR="00894455" w14:paraId="39DFA4C5" w14:textId="77777777">
        <w:tc>
          <w:tcPr>
            <w:tcW w:w="817" w:type="dxa"/>
            <w:tcBorders>
              <w:top w:val="single" w:sz="4" w:space="0" w:color="auto"/>
              <w:left w:val="single" w:sz="4" w:space="0" w:color="auto"/>
              <w:bottom w:val="single" w:sz="4" w:space="0" w:color="auto"/>
              <w:right w:val="single" w:sz="4" w:space="0" w:color="auto"/>
            </w:tcBorders>
            <w:hideMark/>
          </w:tcPr>
          <w:p w14:paraId="4F7A3901" w14:textId="77777777" w:rsidR="00894455" w:rsidRDefault="009278AA">
            <w:pPr>
              <w:ind w:right="3"/>
              <w:rPr>
                <w:b/>
                <w:lang w:val="en-US"/>
              </w:rPr>
            </w:pPr>
            <w:r>
              <w:rPr>
                <w:b/>
                <w:lang w:val="en-US"/>
              </w:rPr>
              <w:t>V.</w:t>
            </w:r>
          </w:p>
        </w:tc>
        <w:tc>
          <w:tcPr>
            <w:tcW w:w="7755" w:type="dxa"/>
            <w:tcBorders>
              <w:top w:val="single" w:sz="4" w:space="0" w:color="auto"/>
              <w:left w:val="single" w:sz="4" w:space="0" w:color="auto"/>
              <w:bottom w:val="single" w:sz="4" w:space="0" w:color="auto"/>
              <w:right w:val="single" w:sz="4" w:space="0" w:color="auto"/>
            </w:tcBorders>
            <w:vAlign w:val="center"/>
            <w:hideMark/>
          </w:tcPr>
          <w:p w14:paraId="1EE9A911" w14:textId="77777777" w:rsidR="00894455" w:rsidRDefault="00000000">
            <w:pPr>
              <w:pStyle w:val="210"/>
              <w:tabs>
                <w:tab w:val="left" w:pos="948"/>
                <w:tab w:val="left" w:leader="dot" w:pos="10446"/>
              </w:tabs>
              <w:spacing w:line="275" w:lineRule="exact"/>
              <w:ind w:left="0" w:firstLine="0"/>
            </w:pPr>
            <w:hyperlink w:anchor="_bookmark60" w:history="1">
              <w:r w:rsidR="009278AA">
                <w:rPr>
                  <w:rStyle w:val="a3"/>
                  <w:color w:val="auto"/>
                  <w:u w:val="none"/>
                </w:rPr>
                <w:t>Система</w:t>
              </w:r>
              <w:r w:rsidR="009278AA">
                <w:rPr>
                  <w:rStyle w:val="a3"/>
                  <w:color w:val="auto"/>
                  <w:spacing w:val="-7"/>
                  <w:u w:val="none"/>
                </w:rPr>
                <w:t xml:space="preserve"> </w:t>
              </w:r>
              <w:r w:rsidR="009278AA">
                <w:rPr>
                  <w:rStyle w:val="a3"/>
                  <w:color w:val="auto"/>
                  <w:u w:val="none"/>
                </w:rPr>
                <w:t>условий</w:t>
              </w:r>
              <w:r w:rsidR="009278AA">
                <w:rPr>
                  <w:rStyle w:val="a3"/>
                  <w:color w:val="auto"/>
                  <w:spacing w:val="-3"/>
                  <w:u w:val="none"/>
                </w:rPr>
                <w:t xml:space="preserve"> </w:t>
              </w:r>
              <w:r w:rsidR="009278AA">
                <w:rPr>
                  <w:rStyle w:val="a3"/>
                  <w:color w:val="auto"/>
                  <w:u w:val="none"/>
                </w:rPr>
                <w:t>реализации</w:t>
              </w:r>
              <w:r w:rsidR="009278AA">
                <w:rPr>
                  <w:rStyle w:val="a3"/>
                  <w:color w:val="auto"/>
                  <w:spacing w:val="-3"/>
                  <w:u w:val="none"/>
                </w:rPr>
                <w:t xml:space="preserve"> </w:t>
              </w:r>
              <w:r w:rsidR="009278AA">
                <w:rPr>
                  <w:rStyle w:val="a3"/>
                  <w:color w:val="auto"/>
                  <w:u w:val="none"/>
                </w:rPr>
                <w:t>основной</w:t>
              </w:r>
              <w:r w:rsidR="009278AA">
                <w:rPr>
                  <w:rStyle w:val="a3"/>
                  <w:color w:val="auto"/>
                  <w:spacing w:val="-5"/>
                  <w:u w:val="none"/>
                </w:rPr>
                <w:t xml:space="preserve"> </w:t>
              </w:r>
              <w:r w:rsidR="009278AA">
                <w:rPr>
                  <w:rStyle w:val="a3"/>
                  <w:color w:val="auto"/>
                  <w:u w:val="none"/>
                </w:rPr>
                <w:t>образовательной</w:t>
              </w:r>
              <w:r w:rsidR="009278AA">
                <w:rPr>
                  <w:rStyle w:val="a3"/>
                  <w:color w:val="auto"/>
                  <w:spacing w:val="-5"/>
                  <w:u w:val="none"/>
                </w:rPr>
                <w:t xml:space="preserve"> </w:t>
              </w:r>
              <w:r w:rsidR="009278AA">
                <w:rPr>
                  <w:rStyle w:val="a3"/>
                  <w:color w:val="auto"/>
                  <w:u w:val="none"/>
                </w:rPr>
                <w:t>программы начального общего образования</w:t>
              </w:r>
              <w:r w:rsidR="009278AA">
                <w:rPr>
                  <w:rStyle w:val="a3"/>
                  <w:color w:val="auto"/>
                  <w:u w:val="none"/>
                </w:rPr>
                <w:tab/>
                <w:t>180</w:t>
              </w:r>
            </w:hyperlink>
          </w:p>
        </w:tc>
        <w:tc>
          <w:tcPr>
            <w:tcW w:w="999" w:type="dxa"/>
            <w:tcBorders>
              <w:top w:val="single" w:sz="4" w:space="0" w:color="auto"/>
              <w:left w:val="single" w:sz="4" w:space="0" w:color="auto"/>
              <w:bottom w:val="single" w:sz="4" w:space="0" w:color="auto"/>
              <w:right w:val="single" w:sz="4" w:space="0" w:color="auto"/>
            </w:tcBorders>
          </w:tcPr>
          <w:p w14:paraId="0507B284" w14:textId="77777777" w:rsidR="00894455" w:rsidRDefault="00894455">
            <w:pPr>
              <w:ind w:right="3"/>
              <w:jc w:val="right"/>
              <w:rPr>
                <w:b/>
              </w:rPr>
            </w:pPr>
          </w:p>
          <w:p w14:paraId="1358346B" w14:textId="77777777" w:rsidR="00894455" w:rsidRDefault="009278AA">
            <w:pPr>
              <w:ind w:right="3"/>
              <w:jc w:val="right"/>
              <w:rPr>
                <w:b/>
              </w:rPr>
            </w:pPr>
            <w:proofErr w:type="gramStart"/>
            <w:r>
              <w:rPr>
                <w:b/>
              </w:rPr>
              <w:t>…..</w:t>
            </w:r>
            <w:r>
              <w:rPr>
                <w:b/>
                <w:lang w:val="en-US"/>
              </w:rPr>
              <w:t>.</w:t>
            </w:r>
            <w:r w:rsidR="001E2F99">
              <w:rPr>
                <w:b/>
              </w:rPr>
              <w:t>.</w:t>
            </w:r>
            <w:proofErr w:type="gramEnd"/>
            <w:r w:rsidR="001E2F99">
              <w:rPr>
                <w:b/>
              </w:rPr>
              <w:t>.54</w:t>
            </w:r>
          </w:p>
        </w:tc>
      </w:tr>
      <w:tr w:rsidR="00894455" w14:paraId="701BA920" w14:textId="77777777">
        <w:tc>
          <w:tcPr>
            <w:tcW w:w="817" w:type="dxa"/>
            <w:tcBorders>
              <w:top w:val="single" w:sz="4" w:space="0" w:color="auto"/>
              <w:left w:val="single" w:sz="4" w:space="0" w:color="auto"/>
              <w:bottom w:val="single" w:sz="4" w:space="0" w:color="auto"/>
              <w:right w:val="single" w:sz="4" w:space="0" w:color="auto"/>
            </w:tcBorders>
            <w:hideMark/>
          </w:tcPr>
          <w:p w14:paraId="53C0E05F" w14:textId="77777777" w:rsidR="00894455" w:rsidRDefault="009278AA">
            <w:pPr>
              <w:ind w:right="3"/>
              <w:rPr>
                <w:b/>
              </w:rPr>
            </w:pPr>
            <w:r>
              <w:rPr>
                <w:b/>
                <w:lang w:val="en-US"/>
              </w:rPr>
              <w:t>V</w:t>
            </w:r>
            <w:r>
              <w:rPr>
                <w:b/>
              </w:rPr>
              <w:t>.1.</w:t>
            </w:r>
          </w:p>
        </w:tc>
        <w:tc>
          <w:tcPr>
            <w:tcW w:w="7755" w:type="dxa"/>
            <w:tcBorders>
              <w:top w:val="single" w:sz="4" w:space="0" w:color="auto"/>
              <w:left w:val="single" w:sz="4" w:space="0" w:color="auto"/>
              <w:bottom w:val="single" w:sz="4" w:space="0" w:color="auto"/>
              <w:right w:val="single" w:sz="4" w:space="0" w:color="auto"/>
            </w:tcBorders>
            <w:vAlign w:val="center"/>
            <w:hideMark/>
          </w:tcPr>
          <w:p w14:paraId="296C8F4E" w14:textId="77777777" w:rsidR="00894455" w:rsidRDefault="009278AA">
            <w:pPr>
              <w:ind w:right="3"/>
              <w:rPr>
                <w:b/>
              </w:rPr>
            </w:pPr>
            <w:r>
              <w:rPr>
                <w:b/>
              </w:rPr>
              <w:t>Описание кадровых условий реализации ООП НОО……………</w:t>
            </w:r>
            <w:proofErr w:type="gramStart"/>
            <w:r>
              <w:rPr>
                <w:b/>
              </w:rPr>
              <w:t>…….</w:t>
            </w:r>
            <w:proofErr w:type="gramEnd"/>
            <w:r>
              <w:rPr>
                <w:b/>
              </w:rPr>
              <w:t>.</w:t>
            </w:r>
          </w:p>
        </w:tc>
        <w:tc>
          <w:tcPr>
            <w:tcW w:w="999" w:type="dxa"/>
            <w:tcBorders>
              <w:top w:val="single" w:sz="4" w:space="0" w:color="auto"/>
              <w:left w:val="single" w:sz="4" w:space="0" w:color="auto"/>
              <w:bottom w:val="single" w:sz="4" w:space="0" w:color="auto"/>
              <w:right w:val="single" w:sz="4" w:space="0" w:color="auto"/>
            </w:tcBorders>
            <w:hideMark/>
          </w:tcPr>
          <w:p w14:paraId="44C2614D" w14:textId="77777777" w:rsidR="00894455" w:rsidRDefault="001E2F99">
            <w:pPr>
              <w:ind w:right="3"/>
              <w:jc w:val="right"/>
              <w:rPr>
                <w:b/>
              </w:rPr>
            </w:pPr>
            <w:proofErr w:type="gramStart"/>
            <w:r>
              <w:rPr>
                <w:b/>
              </w:rPr>
              <w:t>…….</w:t>
            </w:r>
            <w:proofErr w:type="gramEnd"/>
            <w:r>
              <w:rPr>
                <w:b/>
              </w:rPr>
              <w:t>54</w:t>
            </w:r>
          </w:p>
        </w:tc>
      </w:tr>
      <w:tr w:rsidR="00894455" w14:paraId="149CF43C" w14:textId="77777777">
        <w:tc>
          <w:tcPr>
            <w:tcW w:w="817" w:type="dxa"/>
            <w:tcBorders>
              <w:top w:val="single" w:sz="4" w:space="0" w:color="auto"/>
              <w:left w:val="single" w:sz="4" w:space="0" w:color="auto"/>
              <w:bottom w:val="single" w:sz="4" w:space="0" w:color="auto"/>
              <w:right w:val="single" w:sz="4" w:space="0" w:color="auto"/>
            </w:tcBorders>
            <w:hideMark/>
          </w:tcPr>
          <w:p w14:paraId="70342EE0" w14:textId="77777777" w:rsidR="00894455" w:rsidRDefault="009278AA">
            <w:pPr>
              <w:ind w:right="3"/>
              <w:rPr>
                <w:b/>
              </w:rPr>
            </w:pPr>
            <w:r>
              <w:rPr>
                <w:b/>
                <w:lang w:val="en-US"/>
              </w:rPr>
              <w:t>V</w:t>
            </w:r>
            <w:r>
              <w:rPr>
                <w:b/>
              </w:rPr>
              <w:t>.2.</w:t>
            </w:r>
          </w:p>
        </w:tc>
        <w:tc>
          <w:tcPr>
            <w:tcW w:w="7755" w:type="dxa"/>
            <w:tcBorders>
              <w:top w:val="single" w:sz="4" w:space="0" w:color="auto"/>
              <w:left w:val="single" w:sz="4" w:space="0" w:color="auto"/>
              <w:bottom w:val="single" w:sz="4" w:space="0" w:color="auto"/>
              <w:right w:val="single" w:sz="4" w:space="0" w:color="auto"/>
            </w:tcBorders>
            <w:vAlign w:val="center"/>
            <w:hideMark/>
          </w:tcPr>
          <w:p w14:paraId="1CF74A21" w14:textId="77777777" w:rsidR="00894455" w:rsidRDefault="009278AA">
            <w:pPr>
              <w:ind w:right="3"/>
              <w:rPr>
                <w:b/>
              </w:rPr>
            </w:pPr>
            <w:r>
              <w:rPr>
                <w:b/>
              </w:rPr>
              <w:t>Психолого-педагогические условия реализации ООП НОО……</w:t>
            </w:r>
            <w:proofErr w:type="gramStart"/>
            <w:r>
              <w:rPr>
                <w:b/>
              </w:rPr>
              <w:t>…….</w:t>
            </w:r>
            <w:proofErr w:type="gramEnd"/>
            <w:r>
              <w:rPr>
                <w:b/>
              </w:rPr>
              <w:t>.</w:t>
            </w:r>
          </w:p>
        </w:tc>
        <w:tc>
          <w:tcPr>
            <w:tcW w:w="999" w:type="dxa"/>
            <w:tcBorders>
              <w:top w:val="single" w:sz="4" w:space="0" w:color="auto"/>
              <w:left w:val="single" w:sz="4" w:space="0" w:color="auto"/>
              <w:bottom w:val="single" w:sz="4" w:space="0" w:color="auto"/>
              <w:right w:val="single" w:sz="4" w:space="0" w:color="auto"/>
            </w:tcBorders>
            <w:hideMark/>
          </w:tcPr>
          <w:p w14:paraId="55E3861D" w14:textId="77777777" w:rsidR="00894455" w:rsidRDefault="001E2F99">
            <w:pPr>
              <w:ind w:right="3"/>
              <w:jc w:val="right"/>
              <w:rPr>
                <w:b/>
              </w:rPr>
            </w:pPr>
            <w:proofErr w:type="gramStart"/>
            <w:r>
              <w:rPr>
                <w:b/>
              </w:rPr>
              <w:t>…….</w:t>
            </w:r>
            <w:proofErr w:type="gramEnd"/>
            <w:r>
              <w:rPr>
                <w:b/>
              </w:rPr>
              <w:t>55</w:t>
            </w:r>
          </w:p>
        </w:tc>
      </w:tr>
      <w:tr w:rsidR="00894455" w14:paraId="2B2D0DDC" w14:textId="77777777">
        <w:tc>
          <w:tcPr>
            <w:tcW w:w="817" w:type="dxa"/>
            <w:tcBorders>
              <w:top w:val="single" w:sz="4" w:space="0" w:color="auto"/>
              <w:left w:val="single" w:sz="4" w:space="0" w:color="auto"/>
              <w:bottom w:val="single" w:sz="4" w:space="0" w:color="auto"/>
              <w:right w:val="single" w:sz="4" w:space="0" w:color="auto"/>
            </w:tcBorders>
            <w:hideMark/>
          </w:tcPr>
          <w:p w14:paraId="64525246" w14:textId="77777777" w:rsidR="00894455" w:rsidRDefault="009278AA">
            <w:pPr>
              <w:ind w:right="3"/>
              <w:rPr>
                <w:b/>
              </w:rPr>
            </w:pPr>
            <w:r>
              <w:rPr>
                <w:b/>
                <w:lang w:val="en-US"/>
              </w:rPr>
              <w:t>V</w:t>
            </w:r>
            <w:r>
              <w:rPr>
                <w:b/>
              </w:rPr>
              <w:t>.3.</w:t>
            </w:r>
          </w:p>
        </w:tc>
        <w:tc>
          <w:tcPr>
            <w:tcW w:w="7755" w:type="dxa"/>
            <w:tcBorders>
              <w:top w:val="single" w:sz="4" w:space="0" w:color="auto"/>
              <w:left w:val="single" w:sz="4" w:space="0" w:color="auto"/>
              <w:bottom w:val="single" w:sz="4" w:space="0" w:color="auto"/>
              <w:right w:val="single" w:sz="4" w:space="0" w:color="auto"/>
            </w:tcBorders>
            <w:vAlign w:val="center"/>
            <w:hideMark/>
          </w:tcPr>
          <w:p w14:paraId="452B3546" w14:textId="77777777" w:rsidR="00894455" w:rsidRDefault="009278AA">
            <w:pPr>
              <w:ind w:right="3"/>
              <w:rPr>
                <w:b/>
              </w:rPr>
            </w:pPr>
            <w:r>
              <w:rPr>
                <w:b/>
              </w:rPr>
              <w:t>Финансово-экономические условия реализации ООП НОО……</w:t>
            </w:r>
            <w:proofErr w:type="gramStart"/>
            <w:r>
              <w:rPr>
                <w:b/>
              </w:rPr>
              <w:t>…….</w:t>
            </w:r>
            <w:proofErr w:type="gramEnd"/>
            <w:r>
              <w:rPr>
                <w:b/>
              </w:rPr>
              <w:t>.</w:t>
            </w:r>
          </w:p>
        </w:tc>
        <w:tc>
          <w:tcPr>
            <w:tcW w:w="999" w:type="dxa"/>
            <w:tcBorders>
              <w:top w:val="single" w:sz="4" w:space="0" w:color="auto"/>
              <w:left w:val="single" w:sz="4" w:space="0" w:color="auto"/>
              <w:bottom w:val="single" w:sz="4" w:space="0" w:color="auto"/>
              <w:right w:val="single" w:sz="4" w:space="0" w:color="auto"/>
            </w:tcBorders>
            <w:hideMark/>
          </w:tcPr>
          <w:p w14:paraId="25A7A336" w14:textId="77777777" w:rsidR="00894455" w:rsidRDefault="001E2F99">
            <w:pPr>
              <w:ind w:right="3"/>
              <w:jc w:val="right"/>
              <w:rPr>
                <w:b/>
              </w:rPr>
            </w:pPr>
            <w:proofErr w:type="gramStart"/>
            <w:r>
              <w:rPr>
                <w:b/>
              </w:rPr>
              <w:t>…….</w:t>
            </w:r>
            <w:proofErr w:type="gramEnd"/>
            <w:r>
              <w:rPr>
                <w:b/>
              </w:rPr>
              <w:t>56</w:t>
            </w:r>
          </w:p>
        </w:tc>
      </w:tr>
      <w:tr w:rsidR="00894455" w14:paraId="1B9480F8" w14:textId="77777777">
        <w:tc>
          <w:tcPr>
            <w:tcW w:w="817" w:type="dxa"/>
            <w:tcBorders>
              <w:top w:val="single" w:sz="4" w:space="0" w:color="auto"/>
              <w:left w:val="single" w:sz="4" w:space="0" w:color="auto"/>
              <w:bottom w:val="single" w:sz="4" w:space="0" w:color="auto"/>
              <w:right w:val="single" w:sz="4" w:space="0" w:color="auto"/>
            </w:tcBorders>
            <w:hideMark/>
          </w:tcPr>
          <w:p w14:paraId="7A797015" w14:textId="77777777" w:rsidR="00894455" w:rsidRDefault="009278AA">
            <w:pPr>
              <w:ind w:right="3"/>
              <w:rPr>
                <w:b/>
                <w:lang w:val="en-US"/>
              </w:rPr>
            </w:pPr>
            <w:r>
              <w:rPr>
                <w:b/>
                <w:lang w:val="en-US"/>
              </w:rPr>
              <w:t>V.4.</w:t>
            </w:r>
          </w:p>
        </w:tc>
        <w:tc>
          <w:tcPr>
            <w:tcW w:w="7755" w:type="dxa"/>
            <w:tcBorders>
              <w:top w:val="single" w:sz="4" w:space="0" w:color="auto"/>
              <w:left w:val="single" w:sz="4" w:space="0" w:color="auto"/>
              <w:bottom w:val="single" w:sz="4" w:space="0" w:color="auto"/>
              <w:right w:val="single" w:sz="4" w:space="0" w:color="auto"/>
            </w:tcBorders>
            <w:vAlign w:val="center"/>
            <w:hideMark/>
          </w:tcPr>
          <w:p w14:paraId="1FCDDA8E" w14:textId="77777777" w:rsidR="00894455" w:rsidRDefault="009278AA">
            <w:pPr>
              <w:ind w:right="3"/>
              <w:rPr>
                <w:b/>
              </w:rPr>
            </w:pPr>
            <w:r>
              <w:rPr>
                <w:b/>
              </w:rPr>
              <w:t>Материально-технические условия реализации ООП НОО……</w:t>
            </w:r>
            <w:proofErr w:type="gramStart"/>
            <w:r>
              <w:rPr>
                <w:b/>
              </w:rPr>
              <w:t>…….</w:t>
            </w:r>
            <w:proofErr w:type="gramEnd"/>
            <w:r>
              <w:rPr>
                <w:b/>
              </w:rPr>
              <w:t>.</w:t>
            </w:r>
          </w:p>
        </w:tc>
        <w:tc>
          <w:tcPr>
            <w:tcW w:w="999" w:type="dxa"/>
            <w:tcBorders>
              <w:top w:val="single" w:sz="4" w:space="0" w:color="auto"/>
              <w:left w:val="single" w:sz="4" w:space="0" w:color="auto"/>
              <w:bottom w:val="single" w:sz="4" w:space="0" w:color="auto"/>
              <w:right w:val="single" w:sz="4" w:space="0" w:color="auto"/>
            </w:tcBorders>
            <w:hideMark/>
          </w:tcPr>
          <w:p w14:paraId="3746360E" w14:textId="77777777" w:rsidR="00894455" w:rsidRDefault="001E2F99">
            <w:pPr>
              <w:ind w:right="3"/>
              <w:jc w:val="right"/>
              <w:rPr>
                <w:b/>
              </w:rPr>
            </w:pPr>
            <w:proofErr w:type="gramStart"/>
            <w:r>
              <w:rPr>
                <w:b/>
              </w:rPr>
              <w:t>…….</w:t>
            </w:r>
            <w:proofErr w:type="gramEnd"/>
            <w:r>
              <w:rPr>
                <w:b/>
              </w:rPr>
              <w:t>58</w:t>
            </w:r>
          </w:p>
        </w:tc>
      </w:tr>
      <w:tr w:rsidR="00894455" w14:paraId="333AC997" w14:textId="77777777">
        <w:tc>
          <w:tcPr>
            <w:tcW w:w="817" w:type="dxa"/>
            <w:tcBorders>
              <w:top w:val="single" w:sz="4" w:space="0" w:color="auto"/>
              <w:left w:val="single" w:sz="4" w:space="0" w:color="auto"/>
              <w:bottom w:val="single" w:sz="4" w:space="0" w:color="auto"/>
              <w:right w:val="single" w:sz="4" w:space="0" w:color="auto"/>
            </w:tcBorders>
            <w:hideMark/>
          </w:tcPr>
          <w:p w14:paraId="2B246151" w14:textId="77777777" w:rsidR="00894455" w:rsidRDefault="009278AA">
            <w:pPr>
              <w:ind w:right="3"/>
              <w:rPr>
                <w:b/>
                <w:lang w:val="en-US"/>
              </w:rPr>
            </w:pPr>
            <w:r>
              <w:rPr>
                <w:b/>
                <w:lang w:val="en-US"/>
              </w:rPr>
              <w:t>V.5.</w:t>
            </w:r>
          </w:p>
        </w:tc>
        <w:tc>
          <w:tcPr>
            <w:tcW w:w="7755" w:type="dxa"/>
            <w:tcBorders>
              <w:top w:val="single" w:sz="4" w:space="0" w:color="auto"/>
              <w:left w:val="single" w:sz="4" w:space="0" w:color="auto"/>
              <w:bottom w:val="single" w:sz="4" w:space="0" w:color="auto"/>
              <w:right w:val="single" w:sz="4" w:space="0" w:color="auto"/>
            </w:tcBorders>
            <w:vAlign w:val="center"/>
            <w:hideMark/>
          </w:tcPr>
          <w:p w14:paraId="2DB6353F" w14:textId="77777777" w:rsidR="00894455" w:rsidRDefault="009278AA">
            <w:pPr>
              <w:ind w:right="3"/>
              <w:rPr>
                <w:b/>
              </w:rPr>
            </w:pPr>
            <w:r>
              <w:rPr>
                <w:b/>
              </w:rPr>
              <w:t>Информационно-методические условия реализации ООП НОО</w:t>
            </w:r>
            <w:proofErr w:type="gramStart"/>
            <w:r>
              <w:rPr>
                <w:b/>
              </w:rPr>
              <w:t>…….</w:t>
            </w:r>
            <w:proofErr w:type="gramEnd"/>
            <w:r>
              <w:rPr>
                <w:b/>
              </w:rPr>
              <w:t>.</w:t>
            </w:r>
          </w:p>
        </w:tc>
        <w:tc>
          <w:tcPr>
            <w:tcW w:w="999" w:type="dxa"/>
            <w:tcBorders>
              <w:top w:val="single" w:sz="4" w:space="0" w:color="auto"/>
              <w:left w:val="single" w:sz="4" w:space="0" w:color="auto"/>
              <w:bottom w:val="single" w:sz="4" w:space="0" w:color="auto"/>
              <w:right w:val="single" w:sz="4" w:space="0" w:color="auto"/>
            </w:tcBorders>
            <w:hideMark/>
          </w:tcPr>
          <w:p w14:paraId="42257D0A" w14:textId="77777777" w:rsidR="00894455" w:rsidRDefault="001E2F99">
            <w:pPr>
              <w:ind w:right="3"/>
              <w:jc w:val="right"/>
              <w:rPr>
                <w:b/>
              </w:rPr>
            </w:pPr>
            <w:proofErr w:type="gramStart"/>
            <w:r>
              <w:rPr>
                <w:b/>
              </w:rPr>
              <w:t>…….</w:t>
            </w:r>
            <w:proofErr w:type="gramEnd"/>
            <w:r>
              <w:rPr>
                <w:b/>
              </w:rPr>
              <w:t>59</w:t>
            </w:r>
          </w:p>
        </w:tc>
      </w:tr>
      <w:tr w:rsidR="00894455" w14:paraId="04A657AF" w14:textId="77777777">
        <w:tc>
          <w:tcPr>
            <w:tcW w:w="817" w:type="dxa"/>
            <w:tcBorders>
              <w:top w:val="single" w:sz="4" w:space="0" w:color="auto"/>
              <w:left w:val="single" w:sz="4" w:space="0" w:color="auto"/>
              <w:bottom w:val="single" w:sz="4" w:space="0" w:color="auto"/>
              <w:right w:val="single" w:sz="4" w:space="0" w:color="auto"/>
            </w:tcBorders>
            <w:hideMark/>
          </w:tcPr>
          <w:p w14:paraId="71548157" w14:textId="77777777" w:rsidR="00894455" w:rsidRDefault="009278AA">
            <w:pPr>
              <w:ind w:right="3"/>
              <w:rPr>
                <w:b/>
                <w:lang w:val="en-US"/>
              </w:rPr>
            </w:pPr>
            <w:r>
              <w:rPr>
                <w:b/>
                <w:lang w:val="en-US"/>
              </w:rPr>
              <w:t>V.6.</w:t>
            </w:r>
          </w:p>
        </w:tc>
        <w:tc>
          <w:tcPr>
            <w:tcW w:w="7755" w:type="dxa"/>
            <w:tcBorders>
              <w:top w:val="single" w:sz="4" w:space="0" w:color="auto"/>
              <w:left w:val="single" w:sz="4" w:space="0" w:color="auto"/>
              <w:bottom w:val="single" w:sz="4" w:space="0" w:color="auto"/>
              <w:right w:val="single" w:sz="4" w:space="0" w:color="auto"/>
            </w:tcBorders>
            <w:vAlign w:val="center"/>
            <w:hideMark/>
          </w:tcPr>
          <w:p w14:paraId="51F2DE7D" w14:textId="77777777" w:rsidR="00894455" w:rsidRPr="000F4B9C" w:rsidRDefault="009278AA">
            <w:pPr>
              <w:ind w:right="3"/>
              <w:rPr>
                <w:b/>
              </w:rPr>
            </w:pPr>
            <w:r w:rsidRPr="000F4B9C">
              <w:rPr>
                <w:b/>
              </w:rPr>
              <w:t>Обоснование необходимых изменений в имеющихся</w:t>
            </w:r>
            <w:hyperlink w:anchor="_bookmark66" w:history="1">
              <w:r w:rsidRPr="000F4B9C">
                <w:rPr>
                  <w:rStyle w:val="a3"/>
                  <w:b/>
                  <w:color w:val="auto"/>
                  <w:u w:val="none"/>
                </w:rPr>
                <w:t xml:space="preserve"> условиях в соответствии с </w:t>
              </w:r>
            </w:hyperlink>
            <w:hyperlink w:anchor="_bookmark66" w:history="1">
              <w:r w:rsidRPr="000F4B9C">
                <w:rPr>
                  <w:rStyle w:val="a3"/>
                  <w:b/>
                  <w:color w:val="auto"/>
                  <w:u w:val="none"/>
                </w:rPr>
                <w:t>приоритетами</w:t>
              </w:r>
            </w:hyperlink>
            <w:r w:rsidRPr="000F4B9C">
              <w:rPr>
                <w:b/>
              </w:rPr>
              <w:t xml:space="preserve"> МАОУ </w:t>
            </w:r>
            <w:proofErr w:type="spellStart"/>
            <w:r w:rsidRPr="000F4B9C">
              <w:rPr>
                <w:b/>
              </w:rPr>
              <w:t>Линдовская</w:t>
            </w:r>
            <w:proofErr w:type="spellEnd"/>
            <w:r w:rsidRPr="000F4B9C">
              <w:rPr>
                <w:b/>
              </w:rPr>
              <w:t xml:space="preserve"> СШ, механизмы достижения целевых ориентиров в системе условий, контроль за </w:t>
            </w:r>
            <w:hyperlink w:anchor="_bookmark66" w:history="1">
              <w:r w:rsidRPr="000F4B9C">
                <w:rPr>
                  <w:rStyle w:val="a3"/>
                  <w:b/>
                  <w:color w:val="auto"/>
                  <w:u w:val="none"/>
                </w:rPr>
                <w:t>состоянием</w:t>
              </w:r>
            </w:hyperlink>
            <w:r w:rsidRPr="000F4B9C">
              <w:rPr>
                <w:b/>
              </w:rPr>
              <w:t xml:space="preserve"> </w:t>
            </w:r>
            <w:r w:rsidRPr="000F4B9C">
              <w:rPr>
                <w:b/>
                <w:spacing w:val="-57"/>
              </w:rPr>
              <w:t xml:space="preserve"> </w:t>
            </w:r>
            <w:r w:rsidRPr="000F4B9C">
              <w:rPr>
                <w:b/>
              </w:rPr>
              <w:t>системы</w:t>
            </w:r>
            <w:r w:rsidRPr="000F4B9C">
              <w:rPr>
                <w:b/>
                <w:spacing w:val="2"/>
              </w:rPr>
              <w:t xml:space="preserve"> </w:t>
            </w:r>
            <w:r w:rsidRPr="000F4B9C">
              <w:rPr>
                <w:b/>
              </w:rPr>
              <w:t>условий…………………………………………</w:t>
            </w:r>
            <w:r w:rsidRPr="000F4B9C">
              <w:rPr>
                <w:b/>
              </w:rPr>
              <w:tab/>
            </w:r>
          </w:p>
        </w:tc>
        <w:tc>
          <w:tcPr>
            <w:tcW w:w="999" w:type="dxa"/>
            <w:tcBorders>
              <w:top w:val="single" w:sz="4" w:space="0" w:color="auto"/>
              <w:left w:val="single" w:sz="4" w:space="0" w:color="auto"/>
              <w:bottom w:val="single" w:sz="4" w:space="0" w:color="auto"/>
              <w:right w:val="single" w:sz="4" w:space="0" w:color="auto"/>
            </w:tcBorders>
          </w:tcPr>
          <w:p w14:paraId="6D4E5339" w14:textId="77777777" w:rsidR="00894455" w:rsidRDefault="00894455">
            <w:pPr>
              <w:ind w:right="3"/>
              <w:jc w:val="right"/>
              <w:rPr>
                <w:b/>
              </w:rPr>
            </w:pPr>
          </w:p>
          <w:p w14:paraId="70DBAE89" w14:textId="77777777" w:rsidR="00894455" w:rsidRDefault="00894455">
            <w:pPr>
              <w:ind w:right="3"/>
              <w:jc w:val="right"/>
              <w:rPr>
                <w:b/>
              </w:rPr>
            </w:pPr>
          </w:p>
          <w:p w14:paraId="36C3AF49" w14:textId="77777777" w:rsidR="00894455" w:rsidRDefault="00894455">
            <w:pPr>
              <w:ind w:right="3"/>
              <w:jc w:val="right"/>
              <w:rPr>
                <w:b/>
              </w:rPr>
            </w:pPr>
          </w:p>
          <w:p w14:paraId="0C28648E" w14:textId="77777777" w:rsidR="00894455" w:rsidRDefault="001E2F99">
            <w:pPr>
              <w:ind w:right="3"/>
              <w:jc w:val="right"/>
              <w:rPr>
                <w:b/>
              </w:rPr>
            </w:pPr>
            <w:proofErr w:type="gramStart"/>
            <w:r>
              <w:rPr>
                <w:b/>
              </w:rPr>
              <w:t>…….</w:t>
            </w:r>
            <w:proofErr w:type="gramEnd"/>
            <w:r>
              <w:rPr>
                <w:b/>
              </w:rPr>
              <w:t>63</w:t>
            </w:r>
          </w:p>
        </w:tc>
      </w:tr>
      <w:tr w:rsidR="00894455" w14:paraId="2032F50F" w14:textId="77777777">
        <w:tc>
          <w:tcPr>
            <w:tcW w:w="817" w:type="dxa"/>
            <w:tcBorders>
              <w:top w:val="single" w:sz="4" w:space="0" w:color="auto"/>
              <w:left w:val="single" w:sz="4" w:space="0" w:color="auto"/>
              <w:bottom w:val="single" w:sz="4" w:space="0" w:color="auto"/>
              <w:right w:val="single" w:sz="4" w:space="0" w:color="auto"/>
            </w:tcBorders>
            <w:hideMark/>
          </w:tcPr>
          <w:p w14:paraId="7C7E7B9C" w14:textId="77777777" w:rsidR="00894455" w:rsidRDefault="009278AA">
            <w:pPr>
              <w:ind w:right="3"/>
              <w:rPr>
                <w:b/>
                <w:lang w:val="en-US"/>
              </w:rPr>
            </w:pPr>
            <w:r>
              <w:rPr>
                <w:b/>
                <w:lang w:val="en-US"/>
              </w:rPr>
              <w:t>V.7.</w:t>
            </w:r>
          </w:p>
        </w:tc>
        <w:tc>
          <w:tcPr>
            <w:tcW w:w="7755" w:type="dxa"/>
            <w:tcBorders>
              <w:top w:val="single" w:sz="4" w:space="0" w:color="auto"/>
              <w:left w:val="single" w:sz="4" w:space="0" w:color="auto"/>
              <w:bottom w:val="single" w:sz="4" w:space="0" w:color="auto"/>
              <w:right w:val="single" w:sz="4" w:space="0" w:color="auto"/>
            </w:tcBorders>
            <w:vAlign w:val="center"/>
            <w:hideMark/>
          </w:tcPr>
          <w:p w14:paraId="1B5901DD" w14:textId="77777777" w:rsidR="00894455" w:rsidRDefault="00000000">
            <w:pPr>
              <w:ind w:right="3"/>
              <w:rPr>
                <w:b/>
              </w:rPr>
            </w:pPr>
            <w:hyperlink w:anchor="_bookmark67" w:history="1">
              <w:r w:rsidR="009278AA">
                <w:rPr>
                  <w:rStyle w:val="a3"/>
                  <w:b/>
                  <w:color w:val="auto"/>
                  <w:u w:val="none"/>
                </w:rPr>
                <w:t>Сетевой</w:t>
              </w:r>
              <w:r w:rsidR="009278AA">
                <w:rPr>
                  <w:rStyle w:val="a3"/>
                  <w:b/>
                  <w:color w:val="auto"/>
                  <w:spacing w:val="12"/>
                  <w:u w:val="none"/>
                </w:rPr>
                <w:t xml:space="preserve"> </w:t>
              </w:r>
              <w:r w:rsidR="009278AA">
                <w:rPr>
                  <w:rStyle w:val="a3"/>
                  <w:b/>
                  <w:color w:val="auto"/>
                  <w:u w:val="none"/>
                </w:rPr>
                <w:t>график</w:t>
              </w:r>
              <w:r w:rsidR="009278AA">
                <w:rPr>
                  <w:rStyle w:val="a3"/>
                  <w:b/>
                  <w:color w:val="auto"/>
                  <w:spacing w:val="13"/>
                  <w:u w:val="none"/>
                </w:rPr>
                <w:t xml:space="preserve"> </w:t>
              </w:r>
              <w:r w:rsidR="009278AA">
                <w:rPr>
                  <w:rStyle w:val="a3"/>
                  <w:b/>
                  <w:color w:val="auto"/>
                  <w:u w:val="none"/>
                </w:rPr>
                <w:t>(дорожная</w:t>
              </w:r>
              <w:r w:rsidR="009278AA">
                <w:rPr>
                  <w:rStyle w:val="a3"/>
                  <w:b/>
                  <w:color w:val="auto"/>
                  <w:spacing w:val="11"/>
                  <w:u w:val="none"/>
                </w:rPr>
                <w:t xml:space="preserve"> </w:t>
              </w:r>
              <w:r w:rsidR="009278AA">
                <w:rPr>
                  <w:rStyle w:val="a3"/>
                  <w:b/>
                  <w:color w:val="auto"/>
                  <w:u w:val="none"/>
                </w:rPr>
                <w:t>карта)</w:t>
              </w:r>
              <w:r w:rsidR="009278AA">
                <w:rPr>
                  <w:rStyle w:val="a3"/>
                  <w:b/>
                  <w:color w:val="auto"/>
                  <w:spacing w:val="9"/>
                  <w:u w:val="none"/>
                </w:rPr>
                <w:t xml:space="preserve"> </w:t>
              </w:r>
              <w:r w:rsidR="009278AA">
                <w:rPr>
                  <w:rStyle w:val="a3"/>
                  <w:b/>
                  <w:color w:val="auto"/>
                  <w:u w:val="none"/>
                </w:rPr>
                <w:t>по</w:t>
              </w:r>
              <w:r w:rsidR="009278AA">
                <w:rPr>
                  <w:rStyle w:val="a3"/>
                  <w:b/>
                  <w:color w:val="auto"/>
                  <w:spacing w:val="12"/>
                  <w:u w:val="none"/>
                </w:rPr>
                <w:t xml:space="preserve"> </w:t>
              </w:r>
              <w:r w:rsidR="009278AA">
                <w:rPr>
                  <w:rStyle w:val="a3"/>
                  <w:b/>
                  <w:color w:val="auto"/>
                  <w:u w:val="none"/>
                </w:rPr>
                <w:t>формированию</w:t>
              </w:r>
              <w:r w:rsidR="009278AA">
                <w:rPr>
                  <w:rStyle w:val="a3"/>
                  <w:b/>
                  <w:color w:val="auto"/>
                  <w:spacing w:val="13"/>
                  <w:u w:val="none"/>
                </w:rPr>
                <w:t xml:space="preserve"> </w:t>
              </w:r>
              <w:r w:rsidR="009278AA">
                <w:rPr>
                  <w:rStyle w:val="a3"/>
                  <w:b/>
                  <w:color w:val="auto"/>
                  <w:u w:val="none"/>
                </w:rPr>
                <w:t>необходимой</w:t>
              </w:r>
              <w:r w:rsidR="009278AA">
                <w:rPr>
                  <w:rStyle w:val="a3"/>
                  <w:b/>
                  <w:color w:val="auto"/>
                  <w:spacing w:val="14"/>
                  <w:u w:val="none"/>
                </w:rPr>
                <w:t xml:space="preserve"> </w:t>
              </w:r>
              <w:r w:rsidR="009278AA">
                <w:rPr>
                  <w:rStyle w:val="a3"/>
                  <w:b/>
                  <w:color w:val="auto"/>
                  <w:u w:val="none"/>
                </w:rPr>
                <w:t>системы</w:t>
              </w:r>
              <w:r w:rsidR="009278AA">
                <w:rPr>
                  <w:rStyle w:val="a3"/>
                  <w:b/>
                  <w:color w:val="auto"/>
                  <w:spacing w:val="18"/>
                  <w:u w:val="none"/>
                </w:rPr>
                <w:t xml:space="preserve"> </w:t>
              </w:r>
              <w:r w:rsidR="009278AA">
                <w:rPr>
                  <w:rStyle w:val="a3"/>
                  <w:b/>
                  <w:color w:val="auto"/>
                  <w:u w:val="none"/>
                </w:rPr>
                <w:t>условий</w:t>
              </w:r>
            </w:hyperlink>
            <w:r w:rsidR="009278AA">
              <w:rPr>
                <w:b/>
              </w:rPr>
              <w:t>………………………………………………………</w:t>
            </w:r>
            <w:proofErr w:type="gramStart"/>
            <w:r w:rsidR="009278AA">
              <w:rPr>
                <w:b/>
              </w:rPr>
              <w:t>…….</w:t>
            </w:r>
            <w:proofErr w:type="gramEnd"/>
            <w:r w:rsidR="009278AA">
              <w:rPr>
                <w:b/>
              </w:rPr>
              <w:t>.</w:t>
            </w:r>
          </w:p>
        </w:tc>
        <w:tc>
          <w:tcPr>
            <w:tcW w:w="999" w:type="dxa"/>
            <w:tcBorders>
              <w:top w:val="single" w:sz="4" w:space="0" w:color="auto"/>
              <w:left w:val="single" w:sz="4" w:space="0" w:color="auto"/>
              <w:bottom w:val="single" w:sz="4" w:space="0" w:color="auto"/>
              <w:right w:val="single" w:sz="4" w:space="0" w:color="auto"/>
            </w:tcBorders>
          </w:tcPr>
          <w:p w14:paraId="40A94E3B" w14:textId="77777777" w:rsidR="00894455" w:rsidRDefault="00894455">
            <w:pPr>
              <w:ind w:right="3"/>
              <w:jc w:val="right"/>
              <w:rPr>
                <w:b/>
              </w:rPr>
            </w:pPr>
          </w:p>
          <w:p w14:paraId="3A2B0A32" w14:textId="77777777" w:rsidR="00894455" w:rsidRDefault="009278AA">
            <w:pPr>
              <w:ind w:right="3"/>
              <w:jc w:val="right"/>
              <w:rPr>
                <w:b/>
              </w:rPr>
            </w:pPr>
            <w:r>
              <w:rPr>
                <w:b/>
                <w:lang w:val="en-US"/>
              </w:rPr>
              <w:t>…</w:t>
            </w:r>
            <w:proofErr w:type="gramStart"/>
            <w:r>
              <w:rPr>
                <w:b/>
                <w:lang w:val="en-US"/>
              </w:rPr>
              <w:t>...</w:t>
            </w:r>
            <w:r w:rsidR="001E2F99">
              <w:rPr>
                <w:b/>
              </w:rPr>
              <w:t>..</w:t>
            </w:r>
            <w:proofErr w:type="gramEnd"/>
            <w:r w:rsidR="001E2F99">
              <w:rPr>
                <w:b/>
              </w:rPr>
              <w:t>67</w:t>
            </w:r>
          </w:p>
        </w:tc>
      </w:tr>
    </w:tbl>
    <w:p w14:paraId="5DF01292" w14:textId="77777777" w:rsidR="00894455" w:rsidRDefault="00894455">
      <w:pPr>
        <w:spacing w:line="360" w:lineRule="auto"/>
        <w:jc w:val="center"/>
        <w:rPr>
          <w:b/>
          <w:kern w:val="2"/>
          <w:sz w:val="28"/>
          <w:szCs w:val="28"/>
        </w:rPr>
      </w:pPr>
    </w:p>
    <w:p w14:paraId="5E0547E0" w14:textId="77777777" w:rsidR="00894455" w:rsidRDefault="00894455">
      <w:pPr>
        <w:spacing w:line="360" w:lineRule="auto"/>
        <w:jc w:val="center"/>
        <w:rPr>
          <w:b/>
          <w:kern w:val="2"/>
          <w:sz w:val="28"/>
          <w:szCs w:val="28"/>
        </w:rPr>
      </w:pPr>
    </w:p>
    <w:p w14:paraId="0BA3383E" w14:textId="77777777" w:rsidR="00894455" w:rsidRDefault="00894455">
      <w:pPr>
        <w:spacing w:line="360" w:lineRule="auto"/>
        <w:jc w:val="center"/>
        <w:rPr>
          <w:b/>
          <w:kern w:val="2"/>
          <w:sz w:val="28"/>
          <w:szCs w:val="28"/>
        </w:rPr>
      </w:pPr>
    </w:p>
    <w:p w14:paraId="0FB14A2A" w14:textId="77777777" w:rsidR="00894455" w:rsidRDefault="00894455">
      <w:pPr>
        <w:spacing w:line="360" w:lineRule="auto"/>
        <w:jc w:val="center"/>
        <w:rPr>
          <w:b/>
          <w:kern w:val="2"/>
          <w:sz w:val="28"/>
          <w:szCs w:val="28"/>
        </w:rPr>
      </w:pPr>
    </w:p>
    <w:p w14:paraId="1F76E41C" w14:textId="77777777" w:rsidR="00894455" w:rsidRDefault="00894455">
      <w:pPr>
        <w:jc w:val="center"/>
        <w:rPr>
          <w:sz w:val="28"/>
          <w:szCs w:val="28"/>
        </w:rPr>
      </w:pPr>
    </w:p>
    <w:p w14:paraId="2F19B827" w14:textId="77777777" w:rsidR="00894455" w:rsidRDefault="00894455">
      <w:pPr>
        <w:rPr>
          <w:sz w:val="28"/>
          <w:szCs w:val="28"/>
        </w:rPr>
      </w:pPr>
    </w:p>
    <w:p w14:paraId="08BA6991" w14:textId="77777777" w:rsidR="00894455" w:rsidRDefault="00894455">
      <w:pPr>
        <w:rPr>
          <w:sz w:val="28"/>
          <w:szCs w:val="28"/>
        </w:rPr>
      </w:pPr>
    </w:p>
    <w:p w14:paraId="72709865" w14:textId="77777777" w:rsidR="00894455" w:rsidRDefault="00894455">
      <w:pPr>
        <w:spacing w:before="320" w:after="240"/>
        <w:ind w:right="3"/>
        <w:jc w:val="center"/>
        <w:rPr>
          <w:rStyle w:val="docuntyped-name"/>
          <w:rFonts w:eastAsia="Times New Roman"/>
          <w:b/>
        </w:rPr>
      </w:pPr>
    </w:p>
    <w:p w14:paraId="649347C9" w14:textId="77777777" w:rsidR="00894455" w:rsidRDefault="009278AA">
      <w:pPr>
        <w:rPr>
          <w:rStyle w:val="docuntyped-name"/>
          <w:rFonts w:eastAsia="Times New Roman"/>
          <w:b/>
        </w:rPr>
      </w:pPr>
      <w:r>
        <w:rPr>
          <w:rFonts w:eastAsia="Times New Roman"/>
          <w:b/>
        </w:rPr>
        <w:br w:type="page"/>
      </w:r>
    </w:p>
    <w:p w14:paraId="0135D5D8" w14:textId="77777777" w:rsidR="00894455" w:rsidRDefault="009278AA">
      <w:pPr>
        <w:jc w:val="both"/>
        <w:divId w:val="1443962353"/>
      </w:pPr>
      <w:r>
        <w:rPr>
          <w:rStyle w:val="docuntyped-name"/>
          <w:rFonts w:eastAsia="Times New Roman"/>
          <w:b/>
        </w:rPr>
        <w:lastRenderedPageBreak/>
        <w:t>I. Общие положения</w:t>
      </w:r>
    </w:p>
    <w:p w14:paraId="0959818F" w14:textId="77777777" w:rsidR="00894455" w:rsidRDefault="009278AA">
      <w:pPr>
        <w:pStyle w:val="a5"/>
      </w:pPr>
      <w:r>
        <w:t xml:space="preserve">1. Общеобразовательная программа начального общего образования (далее - ООП НОО) разработана в соответствии с Порядком разработки и утверждения федеральных основных общеобразовательных программ, утвержденным </w:t>
      </w:r>
      <w:hyperlink r:id="rId7" w:anchor="/document/99/352001015/" w:history="1">
        <w:r>
          <w:rPr>
            <w:rStyle w:val="a3"/>
            <w:color w:val="auto"/>
            <w:u w:val="none"/>
          </w:rPr>
          <w:t>приказом Министерства просвещения Российской Федерации от 30 сентября 2022 г. № 874</w:t>
        </w:r>
      </w:hyperlink>
      <w:r>
        <w:t xml:space="preserve"> (зарегистрирован Министерством юстиции Российской Федерации 2 ноября 2022 г., регистрационный № 70809).</w:t>
      </w:r>
    </w:p>
    <w:p w14:paraId="49CC065E" w14:textId="77777777" w:rsidR="00894455" w:rsidRDefault="009278AA">
      <w:pPr>
        <w:pStyle w:val="a5"/>
      </w:pPr>
      <w:r>
        <w:t xml:space="preserve">2. Содержание ООП НОО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w:t>
      </w:r>
      <w:r>
        <w:rPr>
          <w:rStyle w:val="af7"/>
        </w:rPr>
        <w:footnoteReference w:id="1"/>
      </w:r>
      <w:r>
        <w:t>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 .</w:t>
      </w:r>
    </w:p>
    <w:p w14:paraId="331D2B10" w14:textId="77777777" w:rsidR="00894455" w:rsidRDefault="009278AA">
      <w:pPr>
        <w:pStyle w:val="a5"/>
      </w:pPr>
      <w:r>
        <w:br/>
        <w:t xml:space="preserve"> 3. МАОУ </w:t>
      </w:r>
      <w:proofErr w:type="spellStart"/>
      <w:r>
        <w:t>Линдовская</w:t>
      </w:r>
      <w:proofErr w:type="spellEnd"/>
      <w:r>
        <w:t xml:space="preserve"> СШ (далее – Школа) разработала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При этом содержание и планируемые результаты разработанной ООП </w:t>
      </w:r>
      <w:proofErr w:type="gramStart"/>
      <w:r>
        <w:t>НОО</w:t>
      </w:r>
      <w:proofErr w:type="gramEnd"/>
      <w:r>
        <w:t xml:space="preserve"> не ниже соответствующих содержания и планируемых результатов ФОП НОО </w:t>
      </w:r>
      <w:r>
        <w:rPr>
          <w:vertAlign w:val="superscript"/>
        </w:rPr>
        <w:t>2</w:t>
      </w:r>
      <w:r>
        <w:t>.</w:t>
      </w:r>
    </w:p>
    <w:p w14:paraId="0109DDFB" w14:textId="77777777" w:rsidR="00894455" w:rsidRDefault="009278AA">
      <w:pPr>
        <w:pStyle w:val="a5"/>
      </w:pPr>
      <w:r>
        <w:t xml:space="preserve">4. При разработке ООП НОО Школа предусмотрела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 </w:t>
      </w:r>
      <w:r>
        <w:rPr>
          <w:vertAlign w:val="superscript"/>
        </w:rPr>
        <w:t>3</w:t>
      </w:r>
      <w:r>
        <w:t>.</w:t>
      </w:r>
    </w:p>
    <w:p w14:paraId="72959F80" w14:textId="77777777" w:rsidR="00894455" w:rsidRDefault="009278AA">
      <w:pPr>
        <w:pStyle w:val="a5"/>
      </w:pPr>
      <w:r>
        <w:br/>
        <w:t>5. ООП НОО включает три раздела: целевой, содержательный, организационный.</w:t>
      </w:r>
    </w:p>
    <w:p w14:paraId="7114EFFA" w14:textId="77777777" w:rsidR="00894455" w:rsidRDefault="009278AA">
      <w:pPr>
        <w:pStyle w:val="a5"/>
      </w:pPr>
      <w:r>
        <w:br/>
        <w:t>6. 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p>
    <w:p w14:paraId="4B474693" w14:textId="77777777" w:rsidR="00894455" w:rsidRDefault="009278AA">
      <w:pPr>
        <w:pStyle w:val="a5"/>
      </w:pPr>
      <w:r>
        <w:t>7. Целевой раздел ООП НОО включает:</w:t>
      </w:r>
    </w:p>
    <w:p w14:paraId="086B5FE1" w14:textId="77777777" w:rsidR="00894455" w:rsidRDefault="009278AA">
      <w:pPr>
        <w:pStyle w:val="a5"/>
      </w:pPr>
      <w:r>
        <w:t>пояснительную записку;</w:t>
      </w:r>
    </w:p>
    <w:p w14:paraId="1A49F27D" w14:textId="77777777" w:rsidR="00894455" w:rsidRDefault="009278AA">
      <w:pPr>
        <w:pStyle w:val="a5"/>
      </w:pPr>
      <w:r>
        <w:t>планируемые результаты освоения обучающимися ООП НОО;</w:t>
      </w:r>
    </w:p>
    <w:p w14:paraId="21E85E48" w14:textId="77777777" w:rsidR="00894455" w:rsidRDefault="009278AA">
      <w:pPr>
        <w:pStyle w:val="a5"/>
      </w:pPr>
      <w:r>
        <w:lastRenderedPageBreak/>
        <w:t>систему оценки достижения планируемых результатов освоения ООП НОО.</w:t>
      </w:r>
    </w:p>
    <w:p w14:paraId="6A75C4D3" w14:textId="77777777" w:rsidR="00894455" w:rsidRDefault="009278AA">
      <w:pPr>
        <w:pStyle w:val="a5"/>
      </w:pPr>
      <w:r>
        <w:t>8. Пояснительная записка целевого раздела ООП НОО раскрывает:</w:t>
      </w:r>
    </w:p>
    <w:p w14:paraId="430CB63B" w14:textId="77777777" w:rsidR="00894455" w:rsidRDefault="009278AA">
      <w:pPr>
        <w:pStyle w:val="a5"/>
      </w:pPr>
      <w:r>
        <w:t>цели реализации ООП НОО, конкретизированные в соответствии с требованиями ФГОС НОО к результатам освоения обучающимися программы начального общего образования;</w:t>
      </w:r>
    </w:p>
    <w:p w14:paraId="59B7DEA2" w14:textId="77777777" w:rsidR="00894455" w:rsidRDefault="009278AA">
      <w:pPr>
        <w:pStyle w:val="a5"/>
      </w:pPr>
      <w:r>
        <w:t>принципы формирования и механизмы реализации ООП НОО, в том числе посредством реализации индивидуальных учебных планов;</w:t>
      </w:r>
    </w:p>
    <w:p w14:paraId="7DE4C796" w14:textId="77777777" w:rsidR="00894455" w:rsidRDefault="009278AA">
      <w:pPr>
        <w:pStyle w:val="a5"/>
      </w:pPr>
      <w:r>
        <w:t>общую характеристику ООП НОО.</w:t>
      </w:r>
    </w:p>
    <w:p w14:paraId="4CC9C46C" w14:textId="77777777" w:rsidR="00894455" w:rsidRDefault="009278AA">
      <w:pPr>
        <w:pStyle w:val="a5"/>
      </w:pPr>
      <w:r>
        <w:t>9. Содержательный раздел ООП НОО включает следующие программы, ориентированные на достижение предметных, метапредметных и личностных результатов:</w:t>
      </w:r>
    </w:p>
    <w:p w14:paraId="738131AE" w14:textId="77777777" w:rsidR="00894455" w:rsidRDefault="009278AA">
      <w:pPr>
        <w:pStyle w:val="a5"/>
      </w:pPr>
      <w:r>
        <w:t>рабочие программы учебных предметов;</w:t>
      </w:r>
    </w:p>
    <w:p w14:paraId="3E5BE73B" w14:textId="77777777" w:rsidR="00894455" w:rsidRDefault="009278AA">
      <w:pPr>
        <w:pStyle w:val="a5"/>
      </w:pPr>
      <w:r>
        <w:t>программу формирования универсальных учебных действий у обучающихся;</w:t>
      </w:r>
    </w:p>
    <w:p w14:paraId="66C2A88F" w14:textId="77777777" w:rsidR="00894455" w:rsidRDefault="009278AA">
      <w:pPr>
        <w:pStyle w:val="a5"/>
      </w:pPr>
      <w:r>
        <w:t>рабочую программу воспитания.</w:t>
      </w:r>
    </w:p>
    <w:p w14:paraId="54C965E4" w14:textId="77777777" w:rsidR="00894455" w:rsidRDefault="009278AA">
      <w:pPr>
        <w:pStyle w:val="a5"/>
      </w:pPr>
      <w:r>
        <w:t>10. Рабочие программы учебных предметов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w:t>
      </w:r>
    </w:p>
    <w:p w14:paraId="4D56C3E7" w14:textId="77777777" w:rsidR="00894455" w:rsidRDefault="009278AA">
      <w:pPr>
        <w:pStyle w:val="a5"/>
      </w:pPr>
      <w:r>
        <w:t>11. Программа формирования универсальных учебных действий у обучающихся содержит:</w:t>
      </w:r>
    </w:p>
    <w:p w14:paraId="14A65A39" w14:textId="77777777" w:rsidR="00894455" w:rsidRDefault="009278AA">
      <w:pPr>
        <w:pStyle w:val="a5"/>
      </w:pPr>
      <w:r>
        <w:t>описание взаимосвязи универсальных учебных действий с содержанием учебных предметов;</w:t>
      </w:r>
    </w:p>
    <w:p w14:paraId="4CE0065C" w14:textId="77777777" w:rsidR="00894455" w:rsidRDefault="009278AA">
      <w:pPr>
        <w:pStyle w:val="a5"/>
      </w:pPr>
      <w:r>
        <w:t>характеристики регулятивных, познавательных, коммуникативных универсальных учебных действий обучающихся.</w:t>
      </w:r>
    </w:p>
    <w:p w14:paraId="4960E677" w14:textId="77777777" w:rsidR="00894455" w:rsidRDefault="009278AA">
      <w:pPr>
        <w:pStyle w:val="a5"/>
      </w:pPr>
      <w:r>
        <w:t>12.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14:paraId="2576446A" w14:textId="77777777" w:rsidR="00894455" w:rsidRDefault="009278AA">
      <w:pPr>
        <w:pStyle w:val="a5"/>
      </w:pPr>
      <w:r>
        <w:t xml:space="preserve">13.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452B6089" w14:textId="77777777" w:rsidR="00894455" w:rsidRDefault="009278AA">
      <w:pPr>
        <w:pStyle w:val="a5"/>
      </w:pPr>
      <w:r>
        <w:t>14.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p>
    <w:p w14:paraId="2C23534B" w14:textId="77777777" w:rsidR="00894455" w:rsidRDefault="009278AA">
      <w:pPr>
        <w:pStyle w:val="a5"/>
      </w:pPr>
      <w:r>
        <w:t>15.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14:paraId="623F30D2" w14:textId="77777777" w:rsidR="00894455" w:rsidRDefault="009278AA">
      <w:pPr>
        <w:pStyle w:val="a5"/>
      </w:pPr>
      <w:r>
        <w:t>16. 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14:paraId="2D40DA8E" w14:textId="77777777" w:rsidR="00894455" w:rsidRDefault="009278AA">
      <w:pPr>
        <w:pStyle w:val="a5"/>
      </w:pPr>
      <w:r>
        <w:t>учебный план;</w:t>
      </w:r>
    </w:p>
    <w:p w14:paraId="2C0D5380" w14:textId="77777777" w:rsidR="00894455" w:rsidRDefault="009278AA">
      <w:pPr>
        <w:pStyle w:val="a5"/>
      </w:pPr>
      <w:r>
        <w:t>план внеурочной деятельности;</w:t>
      </w:r>
    </w:p>
    <w:p w14:paraId="16492E25" w14:textId="77777777" w:rsidR="00894455" w:rsidRDefault="009278AA">
      <w:pPr>
        <w:pStyle w:val="a5"/>
      </w:pPr>
      <w:r>
        <w:t>календарный учебный график;</w:t>
      </w:r>
    </w:p>
    <w:p w14:paraId="107BF05A" w14:textId="77777777" w:rsidR="00894455" w:rsidRDefault="009278AA">
      <w:pPr>
        <w:pStyle w:val="a5"/>
      </w:pPr>
      <w:r>
        <w:lastRenderedPageBreak/>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14:paraId="7DC054EE" w14:textId="77777777" w:rsidR="00894455" w:rsidRDefault="009278AA">
      <w:pPr>
        <w:jc w:val="both"/>
        <w:divId w:val="1430157366"/>
        <w:rPr>
          <w:rFonts w:eastAsia="Times New Roman"/>
          <w:b/>
        </w:rPr>
      </w:pPr>
      <w:r>
        <w:rPr>
          <w:rStyle w:val="docuntyped-name"/>
          <w:rFonts w:eastAsia="Times New Roman"/>
          <w:b/>
        </w:rPr>
        <w:t>II. Целевой раздел ООП НОО</w:t>
      </w:r>
    </w:p>
    <w:p w14:paraId="56871D0E" w14:textId="77777777" w:rsidR="00894455" w:rsidRDefault="009278AA">
      <w:pPr>
        <w:pStyle w:val="a5"/>
      </w:pPr>
      <w:r>
        <w:rPr>
          <w:rStyle w:val="afb"/>
          <w:lang w:val="en-US"/>
        </w:rPr>
        <w:t>II</w:t>
      </w:r>
      <w:r>
        <w:rPr>
          <w:rStyle w:val="afb"/>
        </w:rPr>
        <w:t>.1. Пояснительная записка.</w:t>
      </w:r>
    </w:p>
    <w:p w14:paraId="18727FD3" w14:textId="77777777" w:rsidR="00894455" w:rsidRDefault="009278AA">
      <w:pPr>
        <w:pStyle w:val="a5"/>
      </w:pPr>
      <w:r>
        <w:t>1.1. ООП НОО является основным документом, определяющим содержание общего образования, а также регламентирующим образовательную деятельность Школы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14:paraId="7B9E7E0B" w14:textId="77777777" w:rsidR="00894455" w:rsidRDefault="009278AA">
      <w:pPr>
        <w:pStyle w:val="a5"/>
      </w:pPr>
      <w:r>
        <w:t>1.2. Целями реализации ООП НОО являются:</w:t>
      </w:r>
    </w:p>
    <w:p w14:paraId="0A565546" w14:textId="77777777" w:rsidR="00894455" w:rsidRDefault="009278AA">
      <w:pPr>
        <w:pStyle w:val="a5"/>
      </w:pPr>
      <w: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14:paraId="2D1219D9" w14:textId="77777777" w:rsidR="00894455" w:rsidRDefault="009278AA">
      <w:pPr>
        <w:pStyle w:val="a5"/>
      </w:pPr>
      <w:r>
        <w:t>организация учебного процесса с учетом целей, содержания и планируемых результатов начального общего образования, отраженных в ФГОС НОО;</w:t>
      </w:r>
    </w:p>
    <w:p w14:paraId="2A76753F" w14:textId="77777777" w:rsidR="00894455" w:rsidRDefault="009278AA">
      <w:pPr>
        <w:pStyle w:val="a5"/>
      </w:pPr>
      <w:r>
        <w:t>создание условий для свободного развития каждого обучающегося с учетом его потребностей, возможностей и стремления к самореализации;</w:t>
      </w:r>
    </w:p>
    <w:p w14:paraId="1D7CBC71" w14:textId="77777777" w:rsidR="00894455" w:rsidRDefault="009278AA">
      <w:pPr>
        <w:pStyle w:val="a5"/>
      </w:pPr>
      <w: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14:paraId="55560AA0" w14:textId="77777777" w:rsidR="00894455" w:rsidRDefault="009278AA">
      <w:pPr>
        <w:pStyle w:val="a5"/>
      </w:pPr>
      <w:r>
        <w:t>1.3. Достижение поставленных целей реализации ООП НОО предусматривает решение следующих основных задач:</w:t>
      </w:r>
    </w:p>
    <w:p w14:paraId="60E27237" w14:textId="77777777" w:rsidR="00894455" w:rsidRDefault="009278AA">
      <w:pPr>
        <w:pStyle w:val="a5"/>
      </w:pPr>
      <w: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14:paraId="6A449CDE" w14:textId="77777777" w:rsidR="00894455" w:rsidRDefault="009278AA">
      <w:pPr>
        <w:pStyle w:val="a5"/>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6542D846" w14:textId="77777777" w:rsidR="00894455" w:rsidRDefault="009278AA">
      <w:pPr>
        <w:pStyle w:val="a5"/>
      </w:pPr>
      <w:r>
        <w:t>становление и развитие личности в ее индивидуальности, самобытности, уникальности и неповторимости;</w:t>
      </w:r>
    </w:p>
    <w:p w14:paraId="506FD749" w14:textId="77777777" w:rsidR="00894455" w:rsidRDefault="009278AA">
      <w:pPr>
        <w:pStyle w:val="a5"/>
      </w:pPr>
      <w:r>
        <w:t>обеспечение преемственности начального общего и основного общего образования;</w:t>
      </w:r>
    </w:p>
    <w:p w14:paraId="6DA2EDE6" w14:textId="77777777" w:rsidR="00894455" w:rsidRDefault="009278AA">
      <w:pPr>
        <w:pStyle w:val="a5"/>
      </w:pPr>
      <w:r>
        <w:t>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w:t>
      </w:r>
    </w:p>
    <w:p w14:paraId="1E8D7D5A" w14:textId="77777777" w:rsidR="00894455" w:rsidRDefault="009278AA">
      <w:pPr>
        <w:pStyle w:val="a5"/>
      </w:pPr>
      <w:r>
        <w:t>обеспечение доступности получения качественного начального общего образования;</w:t>
      </w:r>
    </w:p>
    <w:p w14:paraId="350EB5A5" w14:textId="77777777" w:rsidR="00894455" w:rsidRDefault="009278AA">
      <w:pPr>
        <w:pStyle w:val="a5"/>
      </w:pPr>
      <w: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14:paraId="105B4D84" w14:textId="77777777" w:rsidR="00894455" w:rsidRDefault="009278AA">
      <w:pPr>
        <w:pStyle w:val="a5"/>
      </w:pPr>
      <w:r>
        <w:t>организация интеллектуальных и творческих соревнований, научно-технического творчества и проектно-исследовательской деятельности;</w:t>
      </w:r>
    </w:p>
    <w:p w14:paraId="19B97AE0" w14:textId="77777777" w:rsidR="00894455" w:rsidRDefault="009278AA">
      <w:pPr>
        <w:pStyle w:val="a5"/>
      </w:pPr>
      <w:r>
        <w:lastRenderedPageBreak/>
        <w:t>1.4. ООП НОО учитывает следующие принципы:</w:t>
      </w:r>
    </w:p>
    <w:p w14:paraId="7BABA682" w14:textId="77777777" w:rsidR="00894455" w:rsidRDefault="009278AA">
      <w:pPr>
        <w:pStyle w:val="a5"/>
      </w:pPr>
      <w:r>
        <w:t>1) принцип учета ФГОС НОО: ООП НОО базируется на требованиях, предъявляемых ФГОС НОО к целям, содержанию, планируемым результатам и условиям обучения в начальной школе;</w:t>
      </w:r>
    </w:p>
    <w:p w14:paraId="031FBFD8" w14:textId="77777777" w:rsidR="00894455" w:rsidRDefault="009278AA">
      <w:pPr>
        <w:pStyle w:val="a5"/>
      </w:pPr>
      <w:r>
        <w:t>2) принцип учета языка обучения: с учетом условий функционирования Школы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740F6342" w14:textId="77777777" w:rsidR="00894455" w:rsidRDefault="009278AA">
      <w:pPr>
        <w:pStyle w:val="a5"/>
      </w:pPr>
      <w: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0D5FD81D" w14:textId="77777777" w:rsidR="00894455" w:rsidRDefault="009278AA">
      <w:pPr>
        <w:pStyle w:val="a5"/>
      </w:pPr>
      <w: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30F281C4" w14:textId="77777777" w:rsidR="00894455" w:rsidRDefault="009278AA">
      <w:pPr>
        <w:pStyle w:val="a5"/>
      </w:pPr>
      <w: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14:paraId="6268FCA4" w14:textId="77777777" w:rsidR="00894455" w:rsidRDefault="009278AA">
      <w:pPr>
        <w:pStyle w:val="a5"/>
      </w:pPr>
      <w: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14:paraId="70B10182" w14:textId="77777777" w:rsidR="00894455" w:rsidRDefault="009278AA">
      <w:pPr>
        <w:pStyle w:val="a5"/>
      </w:pPr>
      <w:r>
        <w:t xml:space="preserve">7) принцип </w:t>
      </w:r>
      <w:proofErr w:type="spellStart"/>
      <w:r>
        <w:t>здоровьесбережения</w:t>
      </w:r>
      <w:proofErr w:type="spellEnd"/>
      <w:r>
        <w:t>: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соответствует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14:paraId="5193C193" w14:textId="77777777" w:rsidR="00894455" w:rsidRDefault="009278AA">
      <w:pPr>
        <w:pStyle w:val="a5"/>
      </w:pPr>
      <w:r>
        <w:t>1.5. ООП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w:t>
      </w:r>
    </w:p>
    <w:p w14:paraId="2C760D3B" w14:textId="77777777" w:rsidR="00894455" w:rsidRDefault="009278AA">
      <w:pPr>
        <w:pStyle w:val="a5"/>
      </w:pPr>
      <w:r>
        <w:t xml:space="preserve">1.6.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w:t>
      </w:r>
      <w:r>
        <w:lastRenderedPageBreak/>
        <w:t>осваиваемой программы начального общего образования в порядке, установленном локальными нормативными актами образовательной организации.</w:t>
      </w:r>
    </w:p>
    <w:p w14:paraId="47E64854" w14:textId="77777777" w:rsidR="00894455" w:rsidRDefault="009278AA">
      <w:pPr>
        <w:pStyle w:val="a5"/>
      </w:pPr>
      <w:r>
        <w:rPr>
          <w:rStyle w:val="afb"/>
          <w:lang w:val="en-US"/>
        </w:rPr>
        <w:t>II</w:t>
      </w:r>
      <w:r>
        <w:rPr>
          <w:rStyle w:val="afb"/>
        </w:rPr>
        <w:t>.2. Планируемые результаты освоения ООП НОО.</w:t>
      </w:r>
    </w:p>
    <w:p w14:paraId="6871ABAF" w14:textId="77777777" w:rsidR="00894455" w:rsidRDefault="009278AA">
      <w:pPr>
        <w:pStyle w:val="a5"/>
      </w:pPr>
      <w:r>
        <w:t>2.1. 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14:paraId="6BD44B5D" w14:textId="77777777" w:rsidR="00894455" w:rsidRDefault="009278AA">
      <w:pPr>
        <w:pStyle w:val="a5"/>
      </w:pPr>
      <w:r>
        <w:t>2.2. 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A5C131D" w14:textId="77777777" w:rsidR="00894455" w:rsidRDefault="009278AA">
      <w:pPr>
        <w:pStyle w:val="a5"/>
      </w:pPr>
      <w:r>
        <w:t>2.3. 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495621C4" w14:textId="77777777" w:rsidR="00894455" w:rsidRDefault="009278AA">
      <w:pPr>
        <w:pStyle w:val="a5"/>
      </w:pPr>
      <w:r>
        <w:rPr>
          <w:rStyle w:val="afb"/>
          <w:lang w:val="en-US"/>
        </w:rPr>
        <w:t>III</w:t>
      </w:r>
      <w:r>
        <w:rPr>
          <w:rStyle w:val="afb"/>
        </w:rPr>
        <w:t>.3. Система оценки достижения планируемых результатов освоения ООП НОО.</w:t>
      </w:r>
    </w:p>
    <w:p w14:paraId="085A3B11" w14:textId="77777777" w:rsidR="00894455" w:rsidRDefault="009278AA">
      <w:pPr>
        <w:pStyle w:val="a5"/>
      </w:pPr>
      <w:r>
        <w:t>3.1.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14:paraId="0898AD02" w14:textId="77777777" w:rsidR="00894455" w:rsidRDefault="009278AA">
      <w:pPr>
        <w:pStyle w:val="a5"/>
      </w:pPr>
      <w:r>
        <w:t>3.2. 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Школой соответствующего локального акта.</w:t>
      </w:r>
    </w:p>
    <w:p w14:paraId="6431D12F" w14:textId="77777777" w:rsidR="00894455" w:rsidRDefault="009278AA">
      <w:pPr>
        <w:pStyle w:val="a5"/>
      </w:pPr>
      <w:r>
        <w:t>3.3.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ООП НОО и обеспечение эффективной обратной связи, позволяющей осуществлять управление образовательным процессом.</w:t>
      </w:r>
    </w:p>
    <w:p w14:paraId="6632DF66" w14:textId="77777777" w:rsidR="00894455" w:rsidRDefault="009278AA">
      <w:pPr>
        <w:pStyle w:val="a5"/>
      </w:pPr>
      <w:r>
        <w:t>3.4. Основными направлениями и целями оценочной деятельности в Школе являются:</w:t>
      </w:r>
    </w:p>
    <w:p w14:paraId="48B13867" w14:textId="77777777" w:rsidR="00894455" w:rsidRDefault="009278AA">
      <w:pPr>
        <w:pStyle w:val="a5"/>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Школой, мониторинговых исследований муниципального, регионального и федерального уровней;</w:t>
      </w:r>
    </w:p>
    <w:p w14:paraId="51CD93EB" w14:textId="77777777" w:rsidR="00894455" w:rsidRDefault="009278AA">
      <w:pPr>
        <w:pStyle w:val="a5"/>
      </w:pPr>
      <w:r>
        <w:t>оценка результатов деятельности педагогических работников как основа аттестационных процедур;</w:t>
      </w:r>
    </w:p>
    <w:p w14:paraId="56B089AB" w14:textId="77777777" w:rsidR="00894455" w:rsidRDefault="009278AA">
      <w:pPr>
        <w:pStyle w:val="a5"/>
      </w:pPr>
      <w:r>
        <w:t>оценка результатов деятельности Школы как основа аккредитационных процедур.</w:t>
      </w:r>
    </w:p>
    <w:p w14:paraId="4D9E4328" w14:textId="77777777" w:rsidR="00894455" w:rsidRDefault="009278AA">
      <w:pPr>
        <w:pStyle w:val="a5"/>
      </w:pPr>
      <w:r>
        <w:t xml:space="preserve">3.5. Основным объектом системы оценки, ее содержательной и </w:t>
      </w:r>
      <w:proofErr w:type="spellStart"/>
      <w:r>
        <w:t>критериальной</w:t>
      </w:r>
      <w:proofErr w:type="spellEnd"/>
      <w:r>
        <w:t xml:space="preserve"> базой выступают требования ФГОС НОО, которые конкретизируются в планируемых результатах освоения обучающимися ООП НОО.</w:t>
      </w:r>
    </w:p>
    <w:p w14:paraId="4B832DCC" w14:textId="77777777" w:rsidR="00894455" w:rsidRDefault="009278AA">
      <w:pPr>
        <w:pStyle w:val="a5"/>
      </w:pPr>
      <w:r>
        <w:t>3.6. Система оценки включает процедуры внутренней и внешней оценки.</w:t>
      </w:r>
    </w:p>
    <w:p w14:paraId="0280C3E7" w14:textId="77777777" w:rsidR="00894455" w:rsidRDefault="009278AA">
      <w:pPr>
        <w:pStyle w:val="a5"/>
      </w:pPr>
      <w:r>
        <w:t>3.7. Внутренняя оценка включает:</w:t>
      </w:r>
    </w:p>
    <w:p w14:paraId="20E831C3" w14:textId="77777777" w:rsidR="00894455" w:rsidRDefault="009278AA">
      <w:pPr>
        <w:pStyle w:val="a5"/>
      </w:pPr>
      <w:r>
        <w:lastRenderedPageBreak/>
        <w:t>стартовую диагностику;</w:t>
      </w:r>
    </w:p>
    <w:p w14:paraId="06C9CC34" w14:textId="77777777" w:rsidR="00894455" w:rsidRDefault="009278AA">
      <w:pPr>
        <w:pStyle w:val="a5"/>
      </w:pPr>
      <w:r>
        <w:t>текущую и тематическую оценку;</w:t>
      </w:r>
    </w:p>
    <w:p w14:paraId="06ABA084" w14:textId="77777777" w:rsidR="00894455" w:rsidRDefault="009278AA">
      <w:pPr>
        <w:pStyle w:val="a5"/>
      </w:pPr>
      <w:r>
        <w:t>портфолио;</w:t>
      </w:r>
    </w:p>
    <w:p w14:paraId="01398F38" w14:textId="77777777" w:rsidR="00894455" w:rsidRDefault="009278AA">
      <w:pPr>
        <w:pStyle w:val="a5"/>
      </w:pPr>
      <w:r>
        <w:t>психолого-педагогическое наблюдение;</w:t>
      </w:r>
    </w:p>
    <w:p w14:paraId="183811B7" w14:textId="77777777" w:rsidR="00894455" w:rsidRDefault="009278AA">
      <w:pPr>
        <w:pStyle w:val="a5"/>
      </w:pPr>
      <w:r>
        <w:t>внутренний мониторинг образовательных достижений обучающихся.</w:t>
      </w:r>
    </w:p>
    <w:p w14:paraId="3A0C6011" w14:textId="77777777" w:rsidR="00894455" w:rsidRDefault="009278AA">
      <w:pPr>
        <w:pStyle w:val="a5"/>
      </w:pPr>
      <w:r>
        <w:t>3.8. Внешняя оценка включает:</w:t>
      </w:r>
    </w:p>
    <w:p w14:paraId="07CE2F34" w14:textId="77777777" w:rsidR="00894455" w:rsidRDefault="009278AA">
      <w:pPr>
        <w:pStyle w:val="a5"/>
      </w:pPr>
      <w:r>
        <w:t>независимую оценку качества образования;</w:t>
      </w:r>
    </w:p>
    <w:p w14:paraId="0BF5908C" w14:textId="77777777" w:rsidR="00894455" w:rsidRDefault="009278AA">
      <w:pPr>
        <w:pStyle w:val="a5"/>
      </w:pPr>
      <w:r>
        <w:t>мониторинговые исследования муниципального, регионального и федерального уровней.</w:t>
      </w:r>
    </w:p>
    <w:p w14:paraId="66B6F63E" w14:textId="77777777" w:rsidR="00894455" w:rsidRDefault="009278AA">
      <w:pPr>
        <w:pStyle w:val="a5"/>
      </w:pPr>
      <w:r>
        <w:t>3.9. В соответствии с ФГОС НОО система оценки Школы реализует системно-деятельностный, уровневый и комплексный подходы к оценке образовательных достижений.</w:t>
      </w:r>
    </w:p>
    <w:p w14:paraId="141188E2" w14:textId="77777777" w:rsidR="00894455" w:rsidRDefault="009278AA">
      <w:pPr>
        <w:pStyle w:val="a5"/>
      </w:pPr>
      <w:r>
        <w:t>3.10.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7FBD1034" w14:textId="77777777" w:rsidR="00894455" w:rsidRDefault="009278AA">
      <w:pPr>
        <w:pStyle w:val="a5"/>
      </w:pPr>
      <w:r>
        <w:t>3.11. 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13238D62" w14:textId="77777777" w:rsidR="00894455" w:rsidRDefault="009278AA">
      <w:pPr>
        <w:pStyle w:val="a5"/>
      </w:pPr>
      <w:r>
        <w:t>3.12. 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55F3B10E" w14:textId="77777777" w:rsidR="00894455" w:rsidRDefault="009278AA">
      <w:pPr>
        <w:pStyle w:val="a5"/>
      </w:pPr>
      <w:r>
        <w:t>3.13. Комплексный подход к оценке образовательных достижений реализуется через:</w:t>
      </w:r>
    </w:p>
    <w:p w14:paraId="00DC58BB" w14:textId="77777777" w:rsidR="00894455" w:rsidRDefault="009278AA">
      <w:pPr>
        <w:pStyle w:val="a5"/>
      </w:pPr>
      <w:r>
        <w:t>оценку предметных и метапредметных результатов;</w:t>
      </w:r>
    </w:p>
    <w:p w14:paraId="2044ADF7" w14:textId="77777777" w:rsidR="00894455" w:rsidRDefault="009278AA">
      <w:pPr>
        <w:pStyle w:val="a5"/>
      </w:pPr>
      <w: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05D2A0C5" w14:textId="77777777" w:rsidR="00894455" w:rsidRDefault="009278AA">
      <w:pPr>
        <w:pStyle w:val="a5"/>
      </w:pPr>
      <w: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7C6E61D8" w14:textId="77777777" w:rsidR="00894455" w:rsidRDefault="009278AA">
      <w:pPr>
        <w:pStyle w:val="a5"/>
      </w:pPr>
      <w: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t>взаимооценка</w:t>
      </w:r>
      <w:proofErr w:type="spellEnd"/>
      <w:r>
        <w:t>);</w:t>
      </w:r>
    </w:p>
    <w:p w14:paraId="31AC8D79" w14:textId="77777777" w:rsidR="00894455" w:rsidRDefault="009278AA">
      <w:pPr>
        <w:pStyle w:val="a5"/>
      </w:pPr>
      <w: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43BC2FB3" w14:textId="77777777" w:rsidR="00894455" w:rsidRDefault="009278AA">
      <w:pPr>
        <w:pStyle w:val="a5"/>
      </w:pPr>
      <w:r>
        <w:t>3.14. Целью оценки личностных достижений обучающихся является получение общего представления о воспитательной деятельности Школы и ее влиянии на коллектив обучающихся.</w:t>
      </w:r>
    </w:p>
    <w:p w14:paraId="257ED094" w14:textId="77777777" w:rsidR="00894455" w:rsidRDefault="009278AA">
      <w:pPr>
        <w:pStyle w:val="a5"/>
      </w:pPr>
      <w:r>
        <w:lastRenderedPageBreak/>
        <w:t>3.15. 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14:paraId="0D147C7C" w14:textId="77777777" w:rsidR="00894455" w:rsidRDefault="009278AA">
      <w:pPr>
        <w:pStyle w:val="a5"/>
      </w:pPr>
      <w:r>
        <w:t>3.16. Личностные достижения обучающихся, освоивших ООП НОО, включают две группы результатов:</w:t>
      </w:r>
    </w:p>
    <w:p w14:paraId="65F855CB" w14:textId="77777777" w:rsidR="00894455" w:rsidRDefault="009278AA">
      <w:pPr>
        <w:pStyle w:val="a5"/>
      </w:pPr>
      <w:r>
        <w:t>основы российской гражданской идентичности, ценностные установки и социально значимые качества личности;</w:t>
      </w:r>
    </w:p>
    <w:p w14:paraId="03004828" w14:textId="77777777" w:rsidR="00894455" w:rsidRDefault="009278AA">
      <w:pPr>
        <w:pStyle w:val="a5"/>
      </w:pPr>
      <w:r>
        <w:t>готовность обучающихся к саморазвитию, мотивация к познанию и обучению, активное участие в социально значимой деятельности.</w:t>
      </w:r>
    </w:p>
    <w:p w14:paraId="3CDCE03A" w14:textId="77777777" w:rsidR="00894455" w:rsidRDefault="009278AA">
      <w:pPr>
        <w:pStyle w:val="a5"/>
      </w:pPr>
      <w:r>
        <w:t>3.17. Учитывая особенности групп личностных результатов, педагогический работник может осуществлять только оценку следующих качеств:</w:t>
      </w:r>
    </w:p>
    <w:p w14:paraId="0092E5AC" w14:textId="77777777" w:rsidR="00894455" w:rsidRDefault="009278AA">
      <w:pPr>
        <w:pStyle w:val="a5"/>
      </w:pPr>
      <w:r>
        <w:t>наличие и характеристика мотива познания и учения;</w:t>
      </w:r>
    </w:p>
    <w:p w14:paraId="1E819E60" w14:textId="77777777" w:rsidR="00894455" w:rsidRDefault="009278AA">
      <w:pPr>
        <w:pStyle w:val="a5"/>
      </w:pPr>
      <w:r>
        <w:t>наличие умений принимать и удерживать учебную задачу, планировать учебные действия;</w:t>
      </w:r>
    </w:p>
    <w:p w14:paraId="6DA586C4" w14:textId="77777777" w:rsidR="00894455" w:rsidRDefault="009278AA">
      <w:pPr>
        <w:pStyle w:val="a5"/>
      </w:pPr>
      <w:r>
        <w:t>способность осуществлять самоконтроль и самооценку.</w:t>
      </w:r>
    </w:p>
    <w:p w14:paraId="022FF3E5" w14:textId="77777777" w:rsidR="00894455" w:rsidRDefault="009278AA">
      <w:pPr>
        <w:pStyle w:val="a5"/>
      </w:pPr>
      <w: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14:paraId="04AC5C9B" w14:textId="77777777" w:rsidR="00894455" w:rsidRDefault="009278AA">
      <w:pPr>
        <w:pStyle w:val="a5"/>
      </w:pPr>
      <w:r>
        <w:t>3.18. Оценка метапредметных результатов осуществляется через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w:t>
      </w:r>
    </w:p>
    <w:p w14:paraId="63695391" w14:textId="77777777" w:rsidR="00894455" w:rsidRDefault="009278AA">
      <w:pPr>
        <w:pStyle w:val="a5"/>
      </w:pPr>
      <w:r>
        <w:t>3.19. Формирование метапредметных результатов обеспечивается комплексом освоения программ учебных предметов и внеурочной деятельности.</w:t>
      </w:r>
    </w:p>
    <w:p w14:paraId="5AB7C76B" w14:textId="77777777" w:rsidR="00894455" w:rsidRDefault="009278AA">
      <w:pPr>
        <w:pStyle w:val="a5"/>
      </w:pPr>
      <w:r>
        <w:t>3.20. Оценка метапредметных результатов проводится с целью определения сформированности:</w:t>
      </w:r>
    </w:p>
    <w:p w14:paraId="576A380D" w14:textId="77777777" w:rsidR="00894455" w:rsidRDefault="009278AA">
      <w:pPr>
        <w:pStyle w:val="a5"/>
      </w:pPr>
      <w:r>
        <w:t>познавательных универсальных учебных действий;</w:t>
      </w:r>
    </w:p>
    <w:p w14:paraId="20F51EF2" w14:textId="77777777" w:rsidR="00894455" w:rsidRDefault="009278AA">
      <w:pPr>
        <w:pStyle w:val="a5"/>
      </w:pPr>
      <w:r>
        <w:t>коммуникативных универсальных учебных действий;</w:t>
      </w:r>
    </w:p>
    <w:p w14:paraId="76B0E3AE" w14:textId="77777777" w:rsidR="00894455" w:rsidRDefault="009278AA">
      <w:pPr>
        <w:pStyle w:val="a5"/>
      </w:pPr>
      <w:r>
        <w:t>регулятивных универсальных учебных действий.</w:t>
      </w:r>
    </w:p>
    <w:p w14:paraId="7B1B8C22" w14:textId="77777777" w:rsidR="00894455" w:rsidRDefault="009278AA">
      <w:pPr>
        <w:pStyle w:val="a5"/>
      </w:pPr>
      <w:r>
        <w:t>3.21.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14:paraId="6ADBF35A" w14:textId="77777777" w:rsidR="00894455" w:rsidRDefault="009278AA">
      <w:pPr>
        <w:pStyle w:val="a5"/>
      </w:pPr>
      <w:r>
        <w:t>3.22. Овладение базовыми логическими действиями обеспечивает формирование у обучающихся следующих умений:</w:t>
      </w:r>
    </w:p>
    <w:p w14:paraId="1313BF68" w14:textId="77777777" w:rsidR="00894455" w:rsidRDefault="009278AA">
      <w:pPr>
        <w:pStyle w:val="a5"/>
      </w:pPr>
      <w:r>
        <w:t>сравнивать объекты, устанавливать основания для сравнения, устанавливать аналогии;</w:t>
      </w:r>
    </w:p>
    <w:p w14:paraId="77A2A80F" w14:textId="77777777" w:rsidR="00894455" w:rsidRDefault="009278AA">
      <w:pPr>
        <w:pStyle w:val="a5"/>
      </w:pPr>
      <w:r>
        <w:t>объединять части объекта (объекты) по определенному признаку;</w:t>
      </w:r>
    </w:p>
    <w:p w14:paraId="361638E4" w14:textId="77777777" w:rsidR="00894455" w:rsidRDefault="009278AA">
      <w:pPr>
        <w:pStyle w:val="a5"/>
      </w:pPr>
      <w:r>
        <w:t>определять существенный признак для классификации, классифицировать предложенные объекты;</w:t>
      </w:r>
    </w:p>
    <w:p w14:paraId="0D915CF8" w14:textId="77777777" w:rsidR="00894455" w:rsidRDefault="009278AA">
      <w:pPr>
        <w:pStyle w:val="a5"/>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1CA85D47" w14:textId="77777777" w:rsidR="00894455" w:rsidRDefault="009278AA">
      <w:pPr>
        <w:pStyle w:val="a5"/>
      </w:pPr>
      <w:r>
        <w:t>выявлять недостаток информации для решения учебной (практической) задачи на основе предложенного алгоритма;</w:t>
      </w:r>
    </w:p>
    <w:p w14:paraId="020F35B4" w14:textId="77777777" w:rsidR="00894455" w:rsidRDefault="009278AA">
      <w:pPr>
        <w:pStyle w:val="a5"/>
      </w:pPr>
      <w: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1C8BE3C1" w14:textId="77777777" w:rsidR="00894455" w:rsidRDefault="009278AA">
      <w:pPr>
        <w:pStyle w:val="a5"/>
      </w:pPr>
      <w:r>
        <w:t>3.23. Овладение базовыми исследовательскими действиями обеспечивает формирование у обучающихся следующих умений:</w:t>
      </w:r>
    </w:p>
    <w:p w14:paraId="3DAD20C8" w14:textId="77777777" w:rsidR="00894455" w:rsidRDefault="009278AA">
      <w:pPr>
        <w:pStyle w:val="a5"/>
      </w:pPr>
      <w:r>
        <w:t>определять разрыв между реальным и желательным состоянием объекта (ситуации) на основе предложенных педагогическим работником вопросов;</w:t>
      </w:r>
    </w:p>
    <w:p w14:paraId="35CF75F1" w14:textId="77777777" w:rsidR="00894455" w:rsidRDefault="009278AA">
      <w:pPr>
        <w:pStyle w:val="a5"/>
      </w:pPr>
      <w:r>
        <w:t>с помощью педагогического работника формулировать цель, планировать изменения объекта, ситуации;</w:t>
      </w:r>
    </w:p>
    <w:p w14:paraId="72EC7DDB" w14:textId="77777777" w:rsidR="00894455" w:rsidRDefault="009278AA">
      <w:pPr>
        <w:pStyle w:val="a5"/>
      </w:pPr>
      <w:r>
        <w:t>сравнивать несколько вариантов решения задачи, выбирать наиболее подходящий (на основе предложенных критериев);</w:t>
      </w:r>
    </w:p>
    <w:p w14:paraId="75A53C8E" w14:textId="77777777" w:rsidR="00894455" w:rsidRDefault="009278AA">
      <w:pPr>
        <w:pStyle w:val="a5"/>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F11197B" w14:textId="77777777" w:rsidR="00894455" w:rsidRDefault="009278AA">
      <w:pPr>
        <w:pStyle w:val="a5"/>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2E0B744D" w14:textId="77777777" w:rsidR="00894455" w:rsidRDefault="009278AA">
      <w:pPr>
        <w:pStyle w:val="a5"/>
      </w:pPr>
      <w:r>
        <w:t>прогнозировать возможное развитие процессов, событий и их последствия в аналогичных или сходных ситуациях;</w:t>
      </w:r>
    </w:p>
    <w:p w14:paraId="0879880A" w14:textId="77777777" w:rsidR="00894455" w:rsidRDefault="009278AA">
      <w:pPr>
        <w:pStyle w:val="a5"/>
      </w:pPr>
      <w:r>
        <w:t>3.24. Работа с информацией как одно из познавательных универсальных учебных действий обеспечивает сформированность у обучающихся следующих умений:</w:t>
      </w:r>
    </w:p>
    <w:p w14:paraId="3964A7D9" w14:textId="77777777" w:rsidR="00894455" w:rsidRDefault="009278AA">
      <w:pPr>
        <w:pStyle w:val="a5"/>
      </w:pPr>
      <w:r>
        <w:t>выбирать источник получения информации;</w:t>
      </w:r>
    </w:p>
    <w:p w14:paraId="6587FCDB" w14:textId="77777777" w:rsidR="00894455" w:rsidRDefault="009278AA">
      <w:pPr>
        <w:pStyle w:val="a5"/>
      </w:pPr>
      <w:r>
        <w:t>согласно заданному алгоритму находить в предложенном источнике информацию, представленную в явном виде;</w:t>
      </w:r>
    </w:p>
    <w:p w14:paraId="2CFC5346" w14:textId="77777777" w:rsidR="00894455" w:rsidRDefault="009278AA">
      <w:pPr>
        <w:pStyle w:val="a5"/>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6713659E" w14:textId="77777777" w:rsidR="00894455" w:rsidRDefault="009278AA">
      <w:pPr>
        <w:pStyle w:val="a5"/>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14:paraId="6E2E3949" w14:textId="77777777" w:rsidR="00894455" w:rsidRDefault="009278AA">
      <w:pPr>
        <w:pStyle w:val="a5"/>
      </w:pPr>
      <w:r>
        <w:t>анализировать и создавать текстовую, видео-, графическую, звуковую информацию в соответствии с учебной задачей;</w:t>
      </w:r>
    </w:p>
    <w:p w14:paraId="7E588C05" w14:textId="77777777" w:rsidR="00894455" w:rsidRDefault="009278AA">
      <w:pPr>
        <w:pStyle w:val="a5"/>
      </w:pPr>
      <w:r>
        <w:t>самостоятельно создавать схемы, таблицы для представления информации.</w:t>
      </w:r>
    </w:p>
    <w:p w14:paraId="2600883D" w14:textId="77777777" w:rsidR="00894455" w:rsidRDefault="009278AA">
      <w:pPr>
        <w:pStyle w:val="a5"/>
      </w:pPr>
      <w:r>
        <w:t>3.25. 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14:paraId="7D775FB4" w14:textId="77777777" w:rsidR="00894455" w:rsidRDefault="009278AA">
      <w:pPr>
        <w:pStyle w:val="a5"/>
      </w:pPr>
      <w:r>
        <w:t>3.26. Общение как одно из коммуникативных универсальных учебных действий обеспечивает сформированность у обучающихся следующих умений:</w:t>
      </w:r>
    </w:p>
    <w:p w14:paraId="679F6A88" w14:textId="77777777" w:rsidR="00894455" w:rsidRDefault="009278AA">
      <w:pPr>
        <w:pStyle w:val="a5"/>
      </w:pPr>
      <w:r>
        <w:t>воспринимать и формулировать суждения, выражать эмоции в соответствии с целями и условиями общения в знакомой среде;</w:t>
      </w:r>
    </w:p>
    <w:p w14:paraId="69C6E435" w14:textId="77777777" w:rsidR="00894455" w:rsidRDefault="009278AA">
      <w:pPr>
        <w:pStyle w:val="a5"/>
      </w:pPr>
      <w: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14:paraId="0E2DA850" w14:textId="77777777" w:rsidR="00894455" w:rsidRDefault="009278AA">
      <w:pPr>
        <w:pStyle w:val="a5"/>
      </w:pPr>
      <w:r>
        <w:t>корректно и аргументированно высказывать свое мнение;</w:t>
      </w:r>
    </w:p>
    <w:p w14:paraId="089EBD7D" w14:textId="77777777" w:rsidR="00894455" w:rsidRDefault="009278AA">
      <w:pPr>
        <w:pStyle w:val="a5"/>
      </w:pPr>
      <w:r>
        <w:t>строить речевое высказывание в соответствии с поставленной задачей;</w:t>
      </w:r>
    </w:p>
    <w:p w14:paraId="4CD80F45" w14:textId="77777777" w:rsidR="00894455" w:rsidRDefault="009278AA">
      <w:pPr>
        <w:pStyle w:val="a5"/>
      </w:pPr>
      <w:r>
        <w:lastRenderedPageBreak/>
        <w:t>создавать устные и письменные тексты (описание, рассуждение, повествование);</w:t>
      </w:r>
    </w:p>
    <w:p w14:paraId="17CEA003" w14:textId="77777777" w:rsidR="00894455" w:rsidRDefault="009278AA">
      <w:pPr>
        <w:pStyle w:val="a5"/>
      </w:pPr>
      <w:r>
        <w:t>готовить небольшие публичные выступления;</w:t>
      </w:r>
    </w:p>
    <w:p w14:paraId="6CDD53AD" w14:textId="77777777" w:rsidR="00894455" w:rsidRDefault="009278AA">
      <w:pPr>
        <w:pStyle w:val="a5"/>
      </w:pPr>
      <w:r>
        <w:t>подбирать иллюстративный материал (рисунки, фото, плакаты) к тексту выступления;</w:t>
      </w:r>
    </w:p>
    <w:p w14:paraId="01E003B8" w14:textId="77777777" w:rsidR="00894455" w:rsidRDefault="009278AA">
      <w:pPr>
        <w:pStyle w:val="a5"/>
      </w:pPr>
      <w:r>
        <w:t>3.27. 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14:paraId="09FB64AB" w14:textId="77777777" w:rsidR="00894455" w:rsidRDefault="009278AA">
      <w:pPr>
        <w:pStyle w:val="a5"/>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C5197CB" w14:textId="77777777" w:rsidR="00894455" w:rsidRDefault="009278AA">
      <w:pPr>
        <w:pStyle w:val="a5"/>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3138FC89" w14:textId="77777777" w:rsidR="00894455" w:rsidRDefault="009278AA">
      <w:pPr>
        <w:pStyle w:val="a5"/>
      </w:pPr>
      <w:r>
        <w:t>ответственно выполнять свою часть работы;</w:t>
      </w:r>
    </w:p>
    <w:p w14:paraId="723CEE62" w14:textId="77777777" w:rsidR="00894455" w:rsidRDefault="009278AA">
      <w:pPr>
        <w:pStyle w:val="a5"/>
      </w:pPr>
      <w:r>
        <w:t>оценивать свой вклад в общий результат;</w:t>
      </w:r>
    </w:p>
    <w:p w14:paraId="26921E03" w14:textId="77777777" w:rsidR="00894455" w:rsidRDefault="009278AA">
      <w:pPr>
        <w:pStyle w:val="a5"/>
      </w:pPr>
      <w:r>
        <w:t>выполнять совместные проектные задания с опорой на предложенные образцы.</w:t>
      </w:r>
    </w:p>
    <w:p w14:paraId="4E962F08" w14:textId="77777777" w:rsidR="00894455" w:rsidRDefault="009278AA">
      <w:pPr>
        <w:pStyle w:val="a5"/>
      </w:pPr>
      <w:r>
        <w:t>3.28.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14:paraId="72972CDB" w14:textId="77777777" w:rsidR="00894455" w:rsidRDefault="009278AA">
      <w:pPr>
        <w:pStyle w:val="a5"/>
      </w:pPr>
      <w:r>
        <w:t>3.29. 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Школы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2CA0BD6E" w14:textId="77777777" w:rsidR="00894455" w:rsidRDefault="009278AA">
      <w:pPr>
        <w:pStyle w:val="a5"/>
      </w:pPr>
      <w:r>
        <w:t>3.30.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Школы.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14:paraId="2D8FDFC8" w14:textId="77777777" w:rsidR="00894455" w:rsidRDefault="009278AA">
      <w:pPr>
        <w:pStyle w:val="a5"/>
      </w:pPr>
      <w:r>
        <w:t>3.31.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0388C5B0" w14:textId="77777777" w:rsidR="00894455" w:rsidRDefault="009278AA">
      <w:pPr>
        <w:pStyle w:val="a5"/>
      </w:pPr>
      <w:r>
        <w:t>3.32.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14:paraId="3114B619" w14:textId="77777777" w:rsidR="00894455" w:rsidRDefault="009278AA">
      <w:pPr>
        <w:pStyle w:val="a5"/>
      </w:pPr>
      <w:r>
        <w:t>3.33.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029AA9AA" w14:textId="77777777" w:rsidR="00894455" w:rsidRDefault="009278AA">
      <w:pPr>
        <w:pStyle w:val="a5"/>
      </w:pPr>
      <w:r>
        <w:t>3.34. Для оценки предметных результатов освоения ООП НОО используются критерии: знание и понимание, применение, функциональность.</w:t>
      </w:r>
    </w:p>
    <w:p w14:paraId="026B844D" w14:textId="77777777" w:rsidR="00894455" w:rsidRDefault="009278AA">
      <w:pPr>
        <w:pStyle w:val="a5"/>
      </w:pPr>
      <w:r>
        <w:lastRenderedPageBreak/>
        <w:t>3.34.1. 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14:paraId="71BF3186" w14:textId="77777777" w:rsidR="00894455" w:rsidRDefault="009278AA">
      <w:pPr>
        <w:pStyle w:val="a5"/>
      </w:pPr>
      <w:r>
        <w:t>3.34.2. Обобщенный критерий "применение" включает:</w:t>
      </w:r>
    </w:p>
    <w:p w14:paraId="4EDBD151" w14:textId="77777777" w:rsidR="00894455" w:rsidRDefault="009278AA">
      <w:pPr>
        <w:pStyle w:val="a5"/>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61F9FB7F" w14:textId="77777777" w:rsidR="00894455" w:rsidRDefault="009278AA">
      <w:pPr>
        <w:pStyle w:val="a5"/>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14:paraId="4E3226A1" w14:textId="77777777" w:rsidR="00894455" w:rsidRDefault="009278AA">
      <w:pPr>
        <w:pStyle w:val="a5"/>
      </w:pPr>
      <w:r>
        <w:t>3.34.3.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7500D31D" w14:textId="77777777" w:rsidR="00894455" w:rsidRDefault="009278AA">
      <w:pPr>
        <w:pStyle w:val="a5"/>
      </w:pPr>
      <w:r>
        <w:t>3.35. 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14:paraId="3BAFFD91" w14:textId="77777777" w:rsidR="00894455" w:rsidRDefault="009278AA">
      <w:pPr>
        <w:pStyle w:val="a5"/>
      </w:pPr>
      <w:r>
        <w:t>3.36. Особенности оценки предметных результатов по отдельному учебному предмету фиксируются в приложении к ООП НОО.</w:t>
      </w:r>
    </w:p>
    <w:p w14:paraId="699F6B3B" w14:textId="77777777" w:rsidR="00894455" w:rsidRDefault="009278AA">
      <w:pPr>
        <w:pStyle w:val="a5"/>
      </w:pPr>
      <w:r>
        <w:t>Описание оценки предметных результатов по отдельному учебному предмету должно включать:</w:t>
      </w:r>
    </w:p>
    <w:p w14:paraId="23E1A22F" w14:textId="77777777" w:rsidR="00894455" w:rsidRDefault="009278AA">
      <w:pPr>
        <w:pStyle w:val="a5"/>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2217A032" w14:textId="77777777" w:rsidR="00894455" w:rsidRDefault="009278AA">
      <w:pPr>
        <w:pStyle w:val="a5"/>
      </w:pPr>
      <w: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14:paraId="7F695DB3" w14:textId="77777777" w:rsidR="00894455" w:rsidRDefault="009278AA">
      <w:pPr>
        <w:pStyle w:val="a5"/>
      </w:pPr>
      <w:r>
        <w:t>график контрольных мероприятий.</w:t>
      </w:r>
    </w:p>
    <w:p w14:paraId="083C9D6F" w14:textId="77777777" w:rsidR="00894455" w:rsidRDefault="009278AA">
      <w:pPr>
        <w:pStyle w:val="a5"/>
      </w:pPr>
      <w:r>
        <w:t>3.37. Стартовая диагностика проводится администрацией Школы с целью оценки готовности к обучению на уровне начального общего образования.</w:t>
      </w:r>
    </w:p>
    <w:p w14:paraId="1870531D" w14:textId="77777777" w:rsidR="00894455" w:rsidRDefault="009278AA">
      <w:pPr>
        <w:pStyle w:val="a5"/>
      </w:pPr>
      <w:r>
        <w:t>3.37.1. 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w:t>
      </w:r>
    </w:p>
    <w:p w14:paraId="28314452" w14:textId="77777777" w:rsidR="00894455" w:rsidRDefault="009278AA">
      <w:pPr>
        <w:pStyle w:val="a5"/>
      </w:pPr>
      <w:r>
        <w:t>3.37.2. 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0516CDE4" w14:textId="77777777" w:rsidR="00894455" w:rsidRDefault="009278AA">
      <w:pPr>
        <w:pStyle w:val="a5"/>
      </w:pPr>
      <w:r>
        <w:t>3.38. Текущая оценка направлена на оценку индивидуального продвижения обучающегося в освоении программы учебного предмета.</w:t>
      </w:r>
    </w:p>
    <w:p w14:paraId="56E55DF9" w14:textId="77777777" w:rsidR="00894455" w:rsidRDefault="009278AA">
      <w:pPr>
        <w:pStyle w:val="a5"/>
      </w:pPr>
      <w:r>
        <w:t>3.38.1.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3852F180" w14:textId="77777777" w:rsidR="00894455" w:rsidRDefault="009278AA">
      <w:pPr>
        <w:pStyle w:val="a5"/>
      </w:pPr>
      <w:r>
        <w:t>3.38.2.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61077F62" w14:textId="77777777" w:rsidR="00894455" w:rsidRDefault="009278AA">
      <w:pPr>
        <w:pStyle w:val="a5"/>
      </w:pPr>
      <w:r>
        <w:lastRenderedPageBreak/>
        <w:t xml:space="preserve">3.38.3.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t>взаимооценка</w:t>
      </w:r>
      <w:proofErr w:type="spellEnd"/>
      <w:r>
        <w:t>, рефлексия, листы продвижения и другие) с учетом особенностей учебного предмета.</w:t>
      </w:r>
    </w:p>
    <w:p w14:paraId="77AEC22B" w14:textId="77777777" w:rsidR="00894455" w:rsidRDefault="009278AA">
      <w:pPr>
        <w:pStyle w:val="a5"/>
      </w:pPr>
      <w:r>
        <w:t>3.38.4. Результаты текущей оценки являются основой для индивидуализации учебного процесса.</w:t>
      </w:r>
    </w:p>
    <w:p w14:paraId="065BD739" w14:textId="77777777" w:rsidR="00894455" w:rsidRDefault="009278AA">
      <w:pPr>
        <w:pStyle w:val="a5"/>
      </w:pPr>
      <w:r>
        <w:t>3.39. Тематическая оценка направлена на оценку уровня достижения обучающимися тематических планируемых результатов по учебному предмету.</w:t>
      </w:r>
    </w:p>
    <w:p w14:paraId="0C5C52E4" w14:textId="77777777" w:rsidR="00894455" w:rsidRDefault="009278AA">
      <w:pPr>
        <w:pStyle w:val="a5"/>
      </w:pPr>
      <w:r>
        <w:t>3.40. 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14:paraId="4CE4BC9C" w14:textId="77777777" w:rsidR="00894455" w:rsidRDefault="009278AA">
      <w:pPr>
        <w:pStyle w:val="a5"/>
      </w:pPr>
      <w:r>
        <w:t>3.41.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электронном журнале.</w:t>
      </w:r>
    </w:p>
    <w:p w14:paraId="7E2486F5" w14:textId="77777777" w:rsidR="00894455" w:rsidRDefault="009278AA">
      <w:pPr>
        <w:pStyle w:val="a5"/>
      </w:pPr>
      <w:r>
        <w:t>3.42.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14:paraId="5A5A607C" w14:textId="77777777" w:rsidR="00894455" w:rsidRDefault="009278AA">
      <w:pPr>
        <w:pStyle w:val="a5"/>
      </w:pPr>
      <w:r>
        <w:t>3.43. Итоговая оценка является процедурой внутренней оценки Школы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w:t>
      </w:r>
    </w:p>
    <w:p w14:paraId="58345C12" w14:textId="77777777" w:rsidR="00894455" w:rsidRDefault="009278AA">
      <w:pPr>
        <w:spacing w:before="320" w:after="240"/>
        <w:jc w:val="both"/>
        <w:divId w:val="1639991313"/>
        <w:rPr>
          <w:rStyle w:val="docuntyped-name"/>
          <w:b/>
        </w:rPr>
      </w:pPr>
      <w:r>
        <w:rPr>
          <w:rStyle w:val="docuntyped-name"/>
          <w:rFonts w:eastAsia="Times New Roman"/>
          <w:b/>
        </w:rPr>
        <w:t>III. Содержательный раздел</w:t>
      </w:r>
    </w:p>
    <w:p w14:paraId="6BBD155F" w14:textId="77777777" w:rsidR="00894455" w:rsidRDefault="009278AA">
      <w:pPr>
        <w:spacing w:before="320" w:after="240"/>
        <w:jc w:val="both"/>
        <w:divId w:val="1639991313"/>
        <w:rPr>
          <w:rStyle w:val="afb"/>
          <w:rFonts w:eastAsia="Times New Roman"/>
          <w:bCs w:val="0"/>
        </w:rPr>
      </w:pPr>
      <w:r>
        <w:rPr>
          <w:rStyle w:val="afb"/>
        </w:rPr>
        <w:t xml:space="preserve">III. 1.  </w:t>
      </w:r>
      <w:r>
        <w:rPr>
          <w:rStyle w:val="afb"/>
          <w:b w:val="0"/>
        </w:rPr>
        <w:t>Рабочие программы учебных предметов, курсов, дисциплин – в Приложении к данной основной общеобразовательной программе.</w:t>
      </w:r>
    </w:p>
    <w:p w14:paraId="4FE9E0DC" w14:textId="77777777" w:rsidR="00894455" w:rsidRDefault="009278AA">
      <w:pPr>
        <w:pStyle w:val="a5"/>
      </w:pPr>
      <w:r>
        <w:rPr>
          <w:rStyle w:val="afb"/>
          <w:lang w:val="en-US"/>
        </w:rPr>
        <w:t>III</w:t>
      </w:r>
      <w:r>
        <w:rPr>
          <w:rStyle w:val="afb"/>
        </w:rPr>
        <w:t>. 2. Программа формирования универсальных учебных действий у обучающихся.</w:t>
      </w:r>
    </w:p>
    <w:p w14:paraId="5A6441CB" w14:textId="77777777" w:rsidR="00894455" w:rsidRDefault="009278AA">
      <w:pPr>
        <w:pStyle w:val="a5"/>
      </w:pPr>
      <w:r>
        <w:t>В соответствии с ФГОС НОО программа формирования универсальных (обобщенных) учебных действий (далее – УУД) имеет следующую структуру:</w:t>
      </w:r>
    </w:p>
    <w:p w14:paraId="533CFBD6" w14:textId="77777777" w:rsidR="00894455" w:rsidRDefault="009278AA">
      <w:pPr>
        <w:pStyle w:val="a5"/>
      </w:pPr>
      <w:r>
        <w:t>описание взаимосвязи универсальных учебных действий с содержанием учебных предметов;</w:t>
      </w:r>
    </w:p>
    <w:p w14:paraId="65961A94" w14:textId="77777777" w:rsidR="00894455" w:rsidRDefault="009278AA">
      <w:pPr>
        <w:pStyle w:val="a5"/>
      </w:pPr>
      <w:r>
        <w:t>характеристика познавательных, коммуникативных и регулятивных универсальных учебных действий.</w:t>
      </w:r>
    </w:p>
    <w:p w14:paraId="4A8697CD" w14:textId="77777777" w:rsidR="00894455" w:rsidRDefault="009278AA">
      <w:pPr>
        <w:pStyle w:val="a5"/>
      </w:pPr>
      <w:r>
        <w:t>2. 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14:paraId="287A6CDD" w14:textId="77777777" w:rsidR="00894455" w:rsidRDefault="009278AA">
      <w:pPr>
        <w:pStyle w:val="a5"/>
      </w:pPr>
      <w:r>
        <w:t>предметные знания, умения и способы деятельности являются содержательной основой становления УУД;</w:t>
      </w:r>
    </w:p>
    <w:p w14:paraId="7BAF2882" w14:textId="77777777" w:rsidR="00894455" w:rsidRDefault="009278AA">
      <w:pPr>
        <w:pStyle w:val="a5"/>
      </w:pPr>
      <w: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09B1F559" w14:textId="77777777" w:rsidR="00894455" w:rsidRDefault="009278AA">
      <w:pPr>
        <w:pStyle w:val="a5"/>
      </w:pPr>
      <w: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w:t>
      </w:r>
      <w:r>
        <w:lastRenderedPageBreak/>
        <w:t>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0B1DFD06" w14:textId="77777777" w:rsidR="00894455" w:rsidRDefault="009278AA">
      <w:pPr>
        <w:pStyle w:val="a5"/>
      </w:pPr>
      <w: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188090AB" w14:textId="77777777" w:rsidR="00894455" w:rsidRDefault="009278AA">
      <w:pPr>
        <w:pStyle w:val="a5"/>
      </w:pPr>
      <w:r>
        <w:t>3. Познавательные УУД отражают совокупность операций, участвующих в учебно-познавательной деятельности обучающихся, и включают:</w:t>
      </w:r>
    </w:p>
    <w:p w14:paraId="173AC086" w14:textId="77777777" w:rsidR="00894455" w:rsidRDefault="009278AA">
      <w:pPr>
        <w:pStyle w:val="a5"/>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14:paraId="43F88456" w14:textId="77777777" w:rsidR="00894455" w:rsidRDefault="009278AA">
      <w:pPr>
        <w:pStyle w:val="a5"/>
      </w:pPr>
      <w:r>
        <w:t xml:space="preserve">базовые логические и базовые исследовательские операции (сравнение, анализ, обобщение, классификация, </w:t>
      </w:r>
      <w:proofErr w:type="spellStart"/>
      <w:r>
        <w:t>сериация</w:t>
      </w:r>
      <w:proofErr w:type="spellEnd"/>
      <w:r>
        <w:t>, выдвижение предположений, проведение опыта, мини-исследования и другое);</w:t>
      </w:r>
    </w:p>
    <w:p w14:paraId="2FF99ECD" w14:textId="77777777" w:rsidR="00894455" w:rsidRDefault="009278AA">
      <w:pPr>
        <w:pStyle w:val="a5"/>
      </w:pPr>
      <w:r>
        <w:t xml:space="preserve">работа с информацией, представленной в разном виде и формах, в том числе графических (таблицы, диаграммы, </w:t>
      </w:r>
      <w:proofErr w:type="spellStart"/>
      <w:r>
        <w:t>инфограммы</w:t>
      </w:r>
      <w:proofErr w:type="spellEnd"/>
      <w:r>
        <w:t>, схемы), аудио- и видеоформатах (возможно на экране).</w:t>
      </w:r>
    </w:p>
    <w:p w14:paraId="164DE3DC" w14:textId="77777777" w:rsidR="00894455" w:rsidRDefault="009278AA">
      <w:pPr>
        <w:pStyle w:val="a5"/>
      </w:pPr>
      <w:r>
        <w:t>4. Познавательные УУД становятся предпосылкой формирования способности обучающегося к самообразованию и саморазвитию.</w:t>
      </w:r>
    </w:p>
    <w:p w14:paraId="452B2A0A" w14:textId="77777777" w:rsidR="00894455" w:rsidRDefault="009278AA">
      <w:pPr>
        <w:pStyle w:val="a5"/>
      </w:pPr>
      <w:r>
        <w:t>5. 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14:paraId="23F8A78A" w14:textId="77777777" w:rsidR="00894455" w:rsidRDefault="009278AA">
      <w:pPr>
        <w:pStyle w:val="a5"/>
      </w:pPr>
      <w:r>
        <w:t>6. Коммуникативные УУД целесообразно формировать, используя цифровую образовательную среду класса, образовательной организации.</w:t>
      </w:r>
    </w:p>
    <w:p w14:paraId="15400DCF" w14:textId="77777777" w:rsidR="00894455" w:rsidRDefault="009278AA">
      <w:pPr>
        <w:pStyle w:val="a5"/>
      </w:pPr>
      <w:r>
        <w:t>7. Коммуникативные УУД характеризуются четырьмя группами учебных операций, обеспечивающих:</w:t>
      </w:r>
    </w:p>
    <w:p w14:paraId="555E8C46" w14:textId="77777777" w:rsidR="00894455" w:rsidRDefault="009278AA">
      <w:pPr>
        <w:pStyle w:val="a5"/>
      </w:pPr>
      <w:r>
        <w:t>смысловое чтение текстов разных жанров, типов, назначений; аналитическую текстовую деятельность с ними;</w:t>
      </w:r>
    </w:p>
    <w:p w14:paraId="27383D9C" w14:textId="77777777" w:rsidR="00894455" w:rsidRDefault="009278AA">
      <w:pPr>
        <w:pStyle w:val="a5"/>
      </w:pP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33A05DE4" w14:textId="77777777" w:rsidR="00894455" w:rsidRDefault="009278AA">
      <w:pPr>
        <w:pStyle w:val="a5"/>
      </w:pPr>
      <w: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2A3ED3F6" w14:textId="77777777" w:rsidR="00894455" w:rsidRDefault="009278AA">
      <w:pPr>
        <w:pStyle w:val="a5"/>
      </w:pPr>
      <w:r>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47565FEE" w14:textId="77777777" w:rsidR="00894455" w:rsidRDefault="009278AA">
      <w:pPr>
        <w:pStyle w:val="a5"/>
      </w:pPr>
      <w:r>
        <w:t>8. 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14:paraId="57AB05F3" w14:textId="77777777" w:rsidR="00894455" w:rsidRDefault="009278AA">
      <w:pPr>
        <w:pStyle w:val="a5"/>
      </w:pPr>
      <w:r>
        <w:lastRenderedPageBreak/>
        <w:t>9. Выделяются шесть групп операций:</w:t>
      </w:r>
    </w:p>
    <w:p w14:paraId="571028F9" w14:textId="77777777" w:rsidR="00894455" w:rsidRDefault="009278AA">
      <w:pPr>
        <w:pStyle w:val="a5"/>
      </w:pPr>
      <w:r>
        <w:t>принимать и удерживать учебную задачу;</w:t>
      </w:r>
    </w:p>
    <w:p w14:paraId="2200AF4D" w14:textId="77777777" w:rsidR="00894455" w:rsidRDefault="009278AA">
      <w:pPr>
        <w:pStyle w:val="a5"/>
      </w:pPr>
      <w:r>
        <w:t>планировать ее решение;</w:t>
      </w:r>
    </w:p>
    <w:p w14:paraId="0F51E475" w14:textId="77777777" w:rsidR="00894455" w:rsidRDefault="009278AA">
      <w:pPr>
        <w:pStyle w:val="a5"/>
      </w:pPr>
      <w:r>
        <w:t>контролировать полученный результат деятельности;</w:t>
      </w:r>
    </w:p>
    <w:p w14:paraId="53B61AEB" w14:textId="77777777" w:rsidR="00894455" w:rsidRDefault="009278AA">
      <w:pPr>
        <w:pStyle w:val="a5"/>
      </w:pPr>
      <w:r>
        <w:t>контролировать процесс деятельности, его соответствие выбранному способу;</w:t>
      </w:r>
    </w:p>
    <w:p w14:paraId="0C338EFA" w14:textId="77777777" w:rsidR="00894455" w:rsidRDefault="009278AA">
      <w:pPr>
        <w:pStyle w:val="a5"/>
      </w:pPr>
      <w:r>
        <w:t>предвидеть (прогнозировать) трудности и ошибки при решении данной учебной задачи;</w:t>
      </w:r>
    </w:p>
    <w:p w14:paraId="3100CBFC" w14:textId="77777777" w:rsidR="00894455" w:rsidRDefault="009278AA">
      <w:pPr>
        <w:pStyle w:val="a5"/>
      </w:pPr>
      <w:r>
        <w:t>корректировать при необходимости процесс деятельности.</w:t>
      </w:r>
    </w:p>
    <w:p w14:paraId="069E611C" w14:textId="77777777" w:rsidR="00894455" w:rsidRDefault="009278AA">
      <w:pPr>
        <w:pStyle w:val="a5"/>
      </w:pPr>
      <w:r>
        <w:t>10.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05002B7E" w14:textId="77777777" w:rsidR="00894455" w:rsidRDefault="009278AA">
      <w:pPr>
        <w:pStyle w:val="a5"/>
      </w:pPr>
      <w:r>
        <w:t>11. 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14:paraId="72913CB7" w14:textId="77777777" w:rsidR="00894455" w:rsidRDefault="009278AA">
      <w:pPr>
        <w:pStyle w:val="a5"/>
      </w:pPr>
      <w: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14:paraId="48D31E4F" w14:textId="77777777" w:rsidR="00894455" w:rsidRDefault="009278AA">
      <w:pPr>
        <w:pStyle w:val="a5"/>
      </w:pPr>
      <w:r>
        <w:t>волевые регулятивные умения (подчиняться, уступать, объективно оценивать вклад свой и других в результат общего труда и другие).</w:t>
      </w:r>
    </w:p>
    <w:p w14:paraId="663E90D7" w14:textId="77777777" w:rsidR="00894455" w:rsidRDefault="009278AA">
      <w:pPr>
        <w:pStyle w:val="a5"/>
      </w:pPr>
      <w:r>
        <w:t>12. Механизмом конструирования образовательного процесса являются следующие методические позиции.</w:t>
      </w:r>
    </w:p>
    <w:p w14:paraId="094787A3" w14:textId="77777777" w:rsidR="00894455" w:rsidRDefault="009278AA">
      <w:pPr>
        <w:pStyle w:val="a5"/>
      </w:pPr>
      <w:r>
        <w:t>12.1.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14:paraId="182B318A" w14:textId="77777777" w:rsidR="00894455" w:rsidRDefault="009278AA">
      <w:pPr>
        <w:pStyle w:val="a5"/>
      </w:pPr>
      <w: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14:paraId="4C182CE3" w14:textId="77777777" w:rsidR="00894455" w:rsidRDefault="009278AA">
      <w:pPr>
        <w:pStyle w:val="a5"/>
      </w:pPr>
      <w: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14:paraId="567ECB51" w14:textId="77777777" w:rsidR="00894455" w:rsidRDefault="009278AA">
      <w:pPr>
        <w:pStyle w:val="a5"/>
      </w:pPr>
      <w: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14:paraId="594ACDDF" w14:textId="77777777" w:rsidR="00894455" w:rsidRDefault="009278AA">
      <w:pPr>
        <w:pStyle w:val="a5"/>
      </w:pPr>
      <w: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14:paraId="25C8CFFC" w14:textId="77777777" w:rsidR="00894455" w:rsidRDefault="009278AA">
      <w:pPr>
        <w:pStyle w:val="a5"/>
      </w:pPr>
      <w:r>
        <w:t>12.2. 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w:t>
      </w:r>
      <w:proofErr w:type="spellStart"/>
      <w:r>
        <w:t>телекомуникационной</w:t>
      </w:r>
      <w:proofErr w:type="spellEnd"/>
      <w:r>
        <w:t xml:space="preserve"> сети «Интернет», исследовательская, творческая деятельность, в том числе с использованием экранных </w:t>
      </w:r>
      <w:r>
        <w:lastRenderedPageBreak/>
        <w:t>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14:paraId="23DFC693" w14:textId="77777777" w:rsidR="00894455" w:rsidRDefault="009278AA">
      <w:pPr>
        <w:pStyle w:val="a5"/>
      </w:pPr>
      <w: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14:paraId="5AD1A894" w14:textId="77777777" w:rsidR="00894455" w:rsidRDefault="009278AA">
      <w:pPr>
        <w:pStyle w:val="a5"/>
      </w:pPr>
      <w: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14:paraId="383D11EE" w14:textId="77777777" w:rsidR="00894455" w:rsidRDefault="009278AA">
      <w:pPr>
        <w:pStyle w:val="a5"/>
      </w:pPr>
      <w: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14:paraId="19E59AF9" w14:textId="77777777" w:rsidR="00894455" w:rsidRDefault="009278AA">
      <w:pPr>
        <w:pStyle w:val="a5"/>
      </w:pPr>
      <w: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14:paraId="18770F30" w14:textId="77777777" w:rsidR="00894455" w:rsidRDefault="009278AA">
      <w:pPr>
        <w:pStyle w:val="a5"/>
      </w:pPr>
      <w:r>
        <w:t xml:space="preserve">12.3. Педагогический работник применяет систему заданий, формирующих </w:t>
      </w:r>
      <w:proofErr w:type="spellStart"/>
      <w:r>
        <w:t>операциональный</w:t>
      </w:r>
      <w:proofErr w:type="spellEnd"/>
      <w:r>
        <w:t xml:space="preserve">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14:paraId="2A8E57EA" w14:textId="77777777" w:rsidR="00894455" w:rsidRDefault="009278AA">
      <w:pPr>
        <w:pStyle w:val="a5"/>
      </w:pPr>
      <w:r>
        <w:t>При этом изменяется и процесс контроля:</w:t>
      </w:r>
    </w:p>
    <w:p w14:paraId="31CF7DAE" w14:textId="77777777" w:rsidR="00894455" w:rsidRDefault="009278AA">
      <w:pPr>
        <w:pStyle w:val="a5"/>
      </w:pPr>
      <w:r>
        <w:t>от совместных действий с учителем обучающиеся переходят к самостоятельным аналитическим оценкам;</w:t>
      </w:r>
    </w:p>
    <w:p w14:paraId="0015559B" w14:textId="77777777" w:rsidR="00894455" w:rsidRDefault="009278AA">
      <w:pPr>
        <w:pStyle w:val="a5"/>
      </w:pPr>
      <w:r>
        <w:t>выполняющий задание осваивает два вида контроля – результата и процесса деятельности;</w:t>
      </w:r>
    </w:p>
    <w:p w14:paraId="4D81C32C" w14:textId="77777777" w:rsidR="00894455" w:rsidRDefault="009278AA">
      <w:pPr>
        <w:pStyle w:val="a5"/>
      </w:pPr>
      <w: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06293ABE" w14:textId="77777777" w:rsidR="00894455" w:rsidRDefault="009278AA">
      <w:pPr>
        <w:pStyle w:val="a5"/>
      </w:pPr>
      <w: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14:paraId="76BF3E45" w14:textId="77777777" w:rsidR="00894455" w:rsidRDefault="009278AA">
      <w:pPr>
        <w:pStyle w:val="a5"/>
      </w:pPr>
      <w:r>
        <w:lastRenderedPageBreak/>
        <w:t>13. 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14:paraId="21C4E690" w14:textId="77777777" w:rsidR="00894455" w:rsidRDefault="009278AA">
      <w:pPr>
        <w:pStyle w:val="a5"/>
      </w:pPr>
      <w:r>
        <w:t>14. 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14:paraId="19CDE1C8" w14:textId="77777777" w:rsidR="00894455" w:rsidRDefault="009278AA">
      <w:pPr>
        <w:pStyle w:val="a5"/>
      </w:pPr>
      <w:r>
        <w:t>15. 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14:paraId="0A5B635E" w14:textId="77777777" w:rsidR="00894455" w:rsidRDefault="009278AA">
      <w:pPr>
        <w:pStyle w:val="a5"/>
      </w:pPr>
      <w:r>
        <w:t>16. 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14:paraId="6EFFB8FB" w14:textId="77777777" w:rsidR="00894455" w:rsidRDefault="009278AA">
      <w:pPr>
        <w:pStyle w:val="a5"/>
      </w:pPr>
      <w:r>
        <w:t>17. 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14:paraId="636858FC" w14:textId="77777777" w:rsidR="00894455" w:rsidRDefault="009278AA">
      <w:pPr>
        <w:pStyle w:val="a5"/>
      </w:pPr>
      <w:r>
        <w:t>18. 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14:paraId="352AB9A7" w14:textId="77777777" w:rsidR="00894455" w:rsidRDefault="009278AA">
      <w:pPr>
        <w:pStyle w:val="a5"/>
      </w:pPr>
      <w:r>
        <w:t>19. 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14:paraId="43210A0B" w14:textId="77777777" w:rsidR="00894455" w:rsidRDefault="009278AA">
      <w:pPr>
        <w:shd w:val="clear" w:color="auto" w:fill="FFFFFF"/>
        <w:spacing w:after="223"/>
        <w:jc w:val="both"/>
        <w:divId w:val="944504920"/>
        <w:rPr>
          <w:rFonts w:eastAsia="Times New Roman"/>
          <w:color w:val="000000"/>
        </w:rPr>
      </w:pPr>
      <w:r>
        <w:rPr>
          <w:rFonts w:eastAsia="Times New Roman"/>
          <w:b/>
          <w:bCs/>
          <w:color w:val="000000"/>
          <w:lang w:val="en-US"/>
        </w:rPr>
        <w:lastRenderedPageBreak/>
        <w:t>III</w:t>
      </w:r>
      <w:r>
        <w:rPr>
          <w:rFonts w:eastAsia="Times New Roman"/>
          <w:b/>
          <w:bCs/>
          <w:color w:val="000000"/>
        </w:rPr>
        <w:t>. 3. Рабочая программа воспитания.</w:t>
      </w:r>
    </w:p>
    <w:p w14:paraId="658B21AF" w14:textId="77777777" w:rsidR="00894455" w:rsidRDefault="009278AA">
      <w:pPr>
        <w:shd w:val="clear" w:color="auto" w:fill="FFFFFF"/>
        <w:spacing w:after="223"/>
        <w:jc w:val="both"/>
        <w:divId w:val="944504920"/>
        <w:rPr>
          <w:rFonts w:eastAsia="Times New Roman"/>
          <w:color w:val="000000"/>
        </w:rPr>
      </w:pPr>
      <w:r>
        <w:rPr>
          <w:rFonts w:eastAsia="Times New Roman"/>
          <w:b/>
          <w:bCs/>
          <w:color w:val="000000"/>
        </w:rPr>
        <w:t>Пояснительная записка.</w:t>
      </w:r>
    </w:p>
    <w:p w14:paraId="259820AD" w14:textId="77777777" w:rsidR="00894455" w:rsidRDefault="009278AA">
      <w:pPr>
        <w:shd w:val="clear" w:color="auto" w:fill="FFFFFF"/>
        <w:spacing w:line="0" w:lineRule="atLeast"/>
        <w:ind w:firstLine="284"/>
        <w:jc w:val="both"/>
        <w:divId w:val="944504920"/>
        <w:rPr>
          <w:rFonts w:eastAsia="Times New Roman"/>
          <w:color w:val="000000"/>
        </w:rPr>
      </w:pPr>
      <w:r>
        <w:rPr>
          <w:rFonts w:eastAsia="Times New Roman"/>
          <w:color w:val="000000"/>
        </w:rPr>
        <w:t xml:space="preserve">Программа воспитания МАОУ </w:t>
      </w:r>
      <w:proofErr w:type="spellStart"/>
      <w:r>
        <w:rPr>
          <w:rFonts w:eastAsia="Times New Roman"/>
          <w:color w:val="000000"/>
        </w:rPr>
        <w:t>Линдовской</w:t>
      </w:r>
      <w:proofErr w:type="spellEnd"/>
      <w:r>
        <w:rPr>
          <w:rFonts w:eastAsia="Times New Roman"/>
          <w:color w:val="000000"/>
        </w:rPr>
        <w:t xml:space="preserve"> СШ (далее - 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w:t>
      </w:r>
      <w:proofErr w:type="spellStart"/>
      <w:r>
        <w:rPr>
          <w:rFonts w:eastAsia="Times New Roman"/>
          <w:color w:val="000000"/>
        </w:rPr>
        <w:t>Минпросвещения</w:t>
      </w:r>
      <w:proofErr w:type="spellEnd"/>
      <w:r>
        <w:rPr>
          <w:rFonts w:eastAsia="Times New Roman"/>
          <w:color w:val="000000"/>
        </w:rPr>
        <w:t> России от 31.05.2021 № 286), основного общего образования (Приказ </w:t>
      </w:r>
      <w:proofErr w:type="spellStart"/>
      <w:r>
        <w:rPr>
          <w:rFonts w:eastAsia="Times New Roman"/>
          <w:color w:val="000000"/>
        </w:rPr>
        <w:t>Минпросвещения</w:t>
      </w:r>
      <w:proofErr w:type="spellEnd"/>
      <w:r>
        <w:rPr>
          <w:rFonts w:eastAsia="Times New Roman"/>
          <w:color w:val="000000"/>
        </w:rPr>
        <w:t> России от 31.05.2021 № 287), среднего общего образования (Приказ Минобрнауки России от 17.05.2012 № 413).</w:t>
      </w:r>
    </w:p>
    <w:p w14:paraId="582A481D" w14:textId="77777777" w:rsidR="00894455" w:rsidRDefault="009278AA">
      <w:pPr>
        <w:shd w:val="clear" w:color="auto" w:fill="FFFFFF"/>
        <w:spacing w:line="0" w:lineRule="atLeast"/>
        <w:ind w:firstLine="284"/>
        <w:jc w:val="both"/>
        <w:divId w:val="944504920"/>
        <w:rPr>
          <w:rFonts w:eastAsia="Times New Roman"/>
          <w:color w:val="000000"/>
        </w:rPr>
      </w:pPr>
      <w:r>
        <w:rPr>
          <w:rFonts w:eastAsia="Times New Roman"/>
          <w:color w:val="000000"/>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14:paraId="691D745F" w14:textId="77777777" w:rsidR="00894455" w:rsidRDefault="009278AA">
      <w:pPr>
        <w:shd w:val="clear" w:color="auto" w:fill="FFFFFF"/>
        <w:spacing w:line="0" w:lineRule="atLeast"/>
        <w:ind w:firstLine="284"/>
        <w:jc w:val="both"/>
        <w:divId w:val="944504920"/>
        <w:rPr>
          <w:rFonts w:eastAsia="Times New Roman"/>
          <w:color w:val="000000"/>
        </w:rPr>
      </w:pPr>
      <w:r>
        <w:rPr>
          <w:rFonts w:eastAsia="Times New Roman"/>
          <w:color w:val="000000"/>
        </w:rPr>
        <w:t>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14:paraId="2A0659AC" w14:textId="77777777" w:rsidR="00894455" w:rsidRDefault="009278AA">
      <w:pPr>
        <w:shd w:val="clear" w:color="auto" w:fill="FFFFFF"/>
        <w:spacing w:line="0" w:lineRule="atLeast"/>
        <w:ind w:firstLine="284"/>
        <w:jc w:val="both"/>
        <w:divId w:val="944504920"/>
        <w:rPr>
          <w:rFonts w:eastAsia="Times New Roman"/>
          <w:color w:val="000000"/>
        </w:rPr>
      </w:pPr>
      <w:r>
        <w:rPr>
          <w:rFonts w:eastAsia="Times New Roman"/>
          <w:color w:val="000000"/>
        </w:rPr>
        <w:t>Программа включает три раздела: целевой, содержательный, организационный.</w:t>
      </w:r>
    </w:p>
    <w:p w14:paraId="50AAEA4F" w14:textId="77777777" w:rsidR="00894455" w:rsidRDefault="009278AA">
      <w:pPr>
        <w:shd w:val="clear" w:color="auto" w:fill="FFFFFF"/>
        <w:spacing w:line="0" w:lineRule="atLeast"/>
        <w:ind w:firstLine="284"/>
        <w:jc w:val="both"/>
        <w:divId w:val="944504920"/>
        <w:rPr>
          <w:rFonts w:eastAsia="Times New Roman"/>
          <w:color w:val="000000"/>
        </w:rPr>
      </w:pPr>
      <w:r>
        <w:rPr>
          <w:rFonts w:eastAsia="Times New Roman"/>
          <w:color w:val="000000"/>
        </w:rPr>
        <w:t>Приложение — примерный календарный план воспитательной работы.</w:t>
      </w:r>
    </w:p>
    <w:p w14:paraId="47EBB5D6" w14:textId="77777777" w:rsidR="00894455" w:rsidRDefault="009278AA">
      <w:pPr>
        <w:shd w:val="clear" w:color="auto" w:fill="FFFFFF"/>
        <w:spacing w:line="0" w:lineRule="atLeast"/>
        <w:ind w:firstLine="284"/>
        <w:jc w:val="both"/>
        <w:divId w:val="944504920"/>
        <w:rPr>
          <w:rFonts w:eastAsia="Times New Roman"/>
          <w:color w:val="000000"/>
        </w:rPr>
      </w:pPr>
      <w:r>
        <w:rPr>
          <w:rFonts w:eastAsia="Times New Roman"/>
          <w:color w:val="000000"/>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38ABA41D" w14:textId="77777777" w:rsidR="00894455" w:rsidRDefault="009278AA">
      <w:pPr>
        <w:shd w:val="clear" w:color="auto" w:fill="FFFFFF"/>
        <w:spacing w:after="223"/>
        <w:ind w:firstLine="284"/>
        <w:jc w:val="both"/>
        <w:divId w:val="944504920"/>
        <w:rPr>
          <w:rFonts w:eastAsia="Times New Roman"/>
          <w:color w:val="000000"/>
        </w:rPr>
      </w:pPr>
      <w:r>
        <w:rPr>
          <w:rFonts w:eastAsia="Times New Roman"/>
          <w:b/>
          <w:bCs/>
          <w:color w:val="000000"/>
        </w:rPr>
        <w:t>3.1. Целевой раздел.</w:t>
      </w:r>
    </w:p>
    <w:p w14:paraId="2BC3D06B" w14:textId="77777777" w:rsidR="00894455" w:rsidRDefault="009278AA">
      <w:pPr>
        <w:spacing w:line="276" w:lineRule="atLeast"/>
        <w:ind w:firstLine="709"/>
        <w:jc w:val="both"/>
        <w:divId w:val="944504920"/>
        <w:rPr>
          <w:rFonts w:eastAsia="Times New Roman"/>
          <w:color w:val="000000"/>
        </w:rPr>
      </w:pPr>
      <w:r>
        <w:rPr>
          <w:rFonts w:eastAsia="Times New Roman"/>
          <w:color w:val="000000"/>
        </w:rPr>
        <w:t>24.2.1. 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121F5138" w14:textId="77777777" w:rsidR="00894455" w:rsidRDefault="009278AA">
      <w:pPr>
        <w:spacing w:line="276" w:lineRule="atLeast"/>
        <w:ind w:firstLine="709"/>
        <w:jc w:val="both"/>
        <w:divId w:val="944504920"/>
        <w:rPr>
          <w:rFonts w:eastAsia="Times New Roman"/>
          <w:color w:val="000000"/>
        </w:rPr>
      </w:pPr>
      <w:r>
        <w:rPr>
          <w:rFonts w:eastAsia="Times New Roman"/>
          <w:color w:val="000000"/>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bookmarkStart w:id="0" w:name="_Hlk107041641"/>
      <w:bookmarkEnd w:id="0"/>
    </w:p>
    <w:p w14:paraId="567B9B99" w14:textId="77777777" w:rsidR="00894455" w:rsidRDefault="009278AA">
      <w:pPr>
        <w:spacing w:after="223" w:line="276" w:lineRule="atLeast"/>
        <w:jc w:val="both"/>
        <w:divId w:val="944504920"/>
        <w:rPr>
          <w:rFonts w:eastAsia="Times New Roman"/>
          <w:color w:val="000000"/>
        </w:rPr>
      </w:pPr>
      <w:r>
        <w:rPr>
          <w:rFonts w:eastAsia="Times New Roman"/>
          <w:b/>
          <w:bCs/>
          <w:color w:val="000000"/>
        </w:rPr>
        <w:lastRenderedPageBreak/>
        <w:t>3.1.1 Цель и задачи воспитания обучающихся.</w:t>
      </w:r>
    </w:p>
    <w:p w14:paraId="5F0D16A5" w14:textId="77777777" w:rsidR="00894455" w:rsidRDefault="009278AA">
      <w:pPr>
        <w:spacing w:line="276" w:lineRule="atLeast"/>
        <w:ind w:firstLine="709"/>
        <w:jc w:val="both"/>
        <w:divId w:val="944504920"/>
        <w:rPr>
          <w:rFonts w:eastAsia="Times New Roman"/>
          <w:color w:val="000000"/>
        </w:rPr>
      </w:pPr>
      <w:r>
        <w:rPr>
          <w:rFonts w:eastAsia="Times New Roman"/>
          <w:color w:val="000000"/>
        </w:rPr>
        <w:t>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w:t>
      </w:r>
    </w:p>
    <w:p w14:paraId="142A9E85" w14:textId="77777777" w:rsidR="00894455" w:rsidRDefault="009278AA">
      <w:pPr>
        <w:spacing w:line="276" w:lineRule="atLeast"/>
        <w:ind w:firstLine="709"/>
        <w:jc w:val="both"/>
        <w:divId w:val="944504920"/>
        <w:rPr>
          <w:rFonts w:eastAsia="Times New Roman"/>
          <w:color w:val="000000"/>
        </w:rPr>
      </w:pPr>
      <w:r>
        <w:rPr>
          <w:rFonts w:eastAsia="Times New Roman"/>
          <w:color w:val="000000"/>
        </w:rPr>
        <w:t>В соответствии с этим идеалом и нормативными правовыми актами Российской Федерации в сфере образования </w:t>
      </w:r>
      <w:r>
        <w:rPr>
          <w:rFonts w:eastAsia="Times New Roman"/>
          <w:b/>
          <w:bCs/>
          <w:color w:val="000000"/>
        </w:rPr>
        <w:t>цель воспитания</w:t>
      </w:r>
      <w:r>
        <w:rPr>
          <w:rFonts w:eastAsia="Times New Roman"/>
          <w:color w:val="000000"/>
        </w:rPr>
        <w:t>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2102158" w14:textId="77777777" w:rsidR="00894455" w:rsidRDefault="009278AA">
      <w:pPr>
        <w:spacing w:line="276" w:lineRule="atLeast"/>
        <w:jc w:val="both"/>
        <w:divId w:val="944504920"/>
        <w:rPr>
          <w:rFonts w:eastAsia="Times New Roman"/>
          <w:color w:val="000000"/>
        </w:rPr>
      </w:pPr>
      <w:r>
        <w:rPr>
          <w:rFonts w:eastAsia="Times New Roman"/>
          <w:b/>
          <w:bCs/>
          <w:color w:val="000000"/>
        </w:rPr>
        <w:t>Задачи воспитания</w:t>
      </w:r>
      <w:r>
        <w:rPr>
          <w:rFonts w:eastAsia="Times New Roman"/>
          <w:color w:val="000000"/>
        </w:rPr>
        <w:t>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7FDBFC50" w14:textId="77777777" w:rsidR="00894455" w:rsidRDefault="009278AA">
      <w:pPr>
        <w:spacing w:line="276" w:lineRule="atLeast"/>
        <w:ind w:firstLine="709"/>
        <w:jc w:val="both"/>
        <w:divId w:val="944504920"/>
        <w:rPr>
          <w:rFonts w:eastAsia="Times New Roman"/>
          <w:b/>
          <w:color w:val="000000"/>
        </w:rPr>
      </w:pPr>
      <w:r>
        <w:rPr>
          <w:rFonts w:eastAsia="Times New Roman"/>
          <w:b/>
          <w:color w:val="000000"/>
        </w:rPr>
        <w:t>3.1.2. Направления воспитания</w:t>
      </w:r>
    </w:p>
    <w:p w14:paraId="356B96FA" w14:textId="77777777" w:rsidR="00894455" w:rsidRDefault="009278AA">
      <w:pPr>
        <w:spacing w:line="276" w:lineRule="atLeast"/>
        <w:ind w:firstLine="709"/>
        <w:jc w:val="both"/>
        <w:divId w:val="944504920"/>
        <w:rPr>
          <w:rFonts w:eastAsia="Times New Roman"/>
          <w:color w:val="000000"/>
        </w:rPr>
      </w:pPr>
      <w:r>
        <w:rPr>
          <w:rFonts w:eastAsia="Times New Roman"/>
          <w:color w:val="000000"/>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7B8BCFDB" w14:textId="77777777" w:rsidR="00894455" w:rsidRDefault="009278AA">
      <w:pPr>
        <w:spacing w:line="276" w:lineRule="atLeast"/>
        <w:ind w:firstLine="709"/>
        <w:jc w:val="both"/>
        <w:divId w:val="944504920"/>
        <w:rPr>
          <w:rFonts w:eastAsia="Times New Roman"/>
          <w:color w:val="000000"/>
        </w:rPr>
      </w:pPr>
      <w:r>
        <w:rPr>
          <w:rFonts w:ascii="Symbol" w:eastAsia="Times New Roman" w:hAnsi="Symbol"/>
          <w:color w:val="000000"/>
        </w:rPr>
        <w:t></w:t>
      </w:r>
      <w:r>
        <w:rPr>
          <w:rFonts w:eastAsia="Times New Roman"/>
          <w:color w:val="000000"/>
          <w:sz w:val="14"/>
          <w:szCs w:val="14"/>
        </w:rPr>
        <w:t>     </w:t>
      </w:r>
      <w:r>
        <w:rPr>
          <w:rFonts w:eastAsia="Times New Roman"/>
          <w:b/>
          <w:bCs/>
          <w:color w:val="000000"/>
        </w:rPr>
        <w:t>гражданское воспитание </w:t>
      </w:r>
      <w:r>
        <w:rPr>
          <w:rFonts w:eastAsia="Times New Roman"/>
          <w:color w:val="000000"/>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3DB1F8FF" w14:textId="77777777" w:rsidR="00894455" w:rsidRDefault="009278AA">
      <w:pPr>
        <w:spacing w:line="276" w:lineRule="atLeast"/>
        <w:ind w:firstLine="709"/>
        <w:jc w:val="both"/>
        <w:divId w:val="944504920"/>
        <w:rPr>
          <w:rFonts w:eastAsia="Times New Roman"/>
          <w:color w:val="000000"/>
        </w:rPr>
      </w:pPr>
      <w:r>
        <w:rPr>
          <w:rFonts w:ascii="Symbol" w:eastAsia="Times New Roman" w:hAnsi="Symbol"/>
          <w:color w:val="000000"/>
        </w:rPr>
        <w:t></w:t>
      </w:r>
      <w:r>
        <w:rPr>
          <w:rFonts w:eastAsia="Times New Roman"/>
          <w:color w:val="000000"/>
          <w:sz w:val="14"/>
          <w:szCs w:val="14"/>
        </w:rPr>
        <w:t>     </w:t>
      </w:r>
      <w:r>
        <w:rPr>
          <w:rFonts w:eastAsia="Times New Roman"/>
          <w:b/>
          <w:bCs/>
          <w:color w:val="000000"/>
        </w:rPr>
        <w:t>патриотическое воспитание </w:t>
      </w:r>
      <w:r>
        <w:rPr>
          <w:rFonts w:eastAsia="Times New Roman"/>
          <w:color w:val="000000"/>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6FAA32F7" w14:textId="77777777" w:rsidR="00894455" w:rsidRDefault="009278AA">
      <w:pPr>
        <w:spacing w:line="276" w:lineRule="atLeast"/>
        <w:ind w:firstLine="709"/>
        <w:jc w:val="both"/>
        <w:divId w:val="944504920"/>
        <w:rPr>
          <w:rFonts w:eastAsia="Times New Roman"/>
          <w:color w:val="000000"/>
        </w:rPr>
      </w:pPr>
      <w:r>
        <w:rPr>
          <w:rFonts w:ascii="Symbol" w:eastAsia="Times New Roman" w:hAnsi="Symbol"/>
          <w:color w:val="000000"/>
        </w:rPr>
        <w:t></w:t>
      </w:r>
      <w:r>
        <w:rPr>
          <w:rFonts w:eastAsia="Times New Roman"/>
          <w:color w:val="000000"/>
          <w:sz w:val="14"/>
          <w:szCs w:val="14"/>
        </w:rPr>
        <w:t>     </w:t>
      </w:r>
      <w:r>
        <w:rPr>
          <w:rFonts w:eastAsia="Times New Roman"/>
          <w:b/>
          <w:bCs/>
          <w:color w:val="000000"/>
        </w:rPr>
        <w:t>духовно-нравственное воспитание </w:t>
      </w:r>
      <w:r>
        <w:rPr>
          <w:rFonts w:eastAsia="Times New Roman"/>
          <w:color w:val="000000"/>
        </w:rPr>
        <w:t>—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6F720FE2" w14:textId="77777777" w:rsidR="00894455" w:rsidRDefault="009278AA">
      <w:pPr>
        <w:spacing w:line="276" w:lineRule="atLeast"/>
        <w:ind w:firstLine="709"/>
        <w:jc w:val="both"/>
        <w:divId w:val="944504920"/>
        <w:rPr>
          <w:rFonts w:eastAsia="Times New Roman"/>
          <w:color w:val="000000"/>
        </w:rPr>
      </w:pPr>
      <w:r>
        <w:rPr>
          <w:rFonts w:ascii="Symbol" w:eastAsia="Times New Roman" w:hAnsi="Symbol"/>
          <w:color w:val="000000"/>
        </w:rPr>
        <w:t></w:t>
      </w:r>
      <w:r>
        <w:rPr>
          <w:rFonts w:eastAsia="Times New Roman"/>
          <w:color w:val="000000"/>
          <w:sz w:val="14"/>
          <w:szCs w:val="14"/>
        </w:rPr>
        <w:t>     </w:t>
      </w:r>
      <w:r>
        <w:rPr>
          <w:rFonts w:eastAsia="Times New Roman"/>
          <w:b/>
          <w:bCs/>
          <w:color w:val="000000"/>
        </w:rPr>
        <w:t>эстетическое воспитание </w:t>
      </w:r>
      <w:r>
        <w:rPr>
          <w:rFonts w:eastAsia="Times New Roman"/>
          <w:color w:val="000000"/>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05D84F82" w14:textId="77777777" w:rsidR="00894455" w:rsidRDefault="009278AA">
      <w:pPr>
        <w:spacing w:line="276" w:lineRule="atLeast"/>
        <w:ind w:firstLine="709"/>
        <w:jc w:val="both"/>
        <w:divId w:val="944504920"/>
        <w:rPr>
          <w:rFonts w:eastAsia="Times New Roman"/>
          <w:color w:val="000000"/>
        </w:rPr>
      </w:pPr>
      <w:r>
        <w:rPr>
          <w:rFonts w:ascii="Symbol" w:eastAsia="Times New Roman" w:hAnsi="Symbol"/>
          <w:color w:val="000000"/>
        </w:rPr>
        <w:t></w:t>
      </w:r>
      <w:r>
        <w:rPr>
          <w:rFonts w:eastAsia="Times New Roman"/>
          <w:color w:val="000000"/>
          <w:sz w:val="14"/>
          <w:szCs w:val="14"/>
        </w:rPr>
        <w:t>     </w:t>
      </w:r>
      <w:r>
        <w:rPr>
          <w:rFonts w:eastAsia="Times New Roman"/>
          <w:b/>
          <w:bCs/>
          <w:color w:val="000000"/>
        </w:rPr>
        <w:t>физическое воспитание</w:t>
      </w:r>
      <w:r>
        <w:rPr>
          <w:rFonts w:eastAsia="Times New Roman"/>
          <w:color w:val="000000"/>
        </w:rPr>
        <w:t>,</w:t>
      </w:r>
      <w:r>
        <w:rPr>
          <w:rFonts w:eastAsia="Times New Roman"/>
          <w:b/>
          <w:bCs/>
          <w:color w:val="000000"/>
        </w:rPr>
        <w:t> формирование культуры здорового образа жизни и эмоционального благополучия </w:t>
      </w:r>
      <w:r>
        <w:rPr>
          <w:rFonts w:eastAsia="Times New Roman"/>
          <w:color w:val="000000"/>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566EF22F" w14:textId="77777777" w:rsidR="00894455" w:rsidRDefault="009278AA">
      <w:pPr>
        <w:spacing w:line="276" w:lineRule="atLeast"/>
        <w:ind w:firstLine="709"/>
        <w:jc w:val="both"/>
        <w:divId w:val="944504920"/>
        <w:rPr>
          <w:rFonts w:eastAsia="Times New Roman"/>
          <w:color w:val="000000"/>
        </w:rPr>
      </w:pPr>
      <w:r>
        <w:rPr>
          <w:rFonts w:ascii="Symbol" w:eastAsia="Times New Roman" w:hAnsi="Symbol"/>
          <w:color w:val="000000"/>
        </w:rPr>
        <w:t></w:t>
      </w:r>
      <w:r>
        <w:rPr>
          <w:rFonts w:eastAsia="Times New Roman"/>
          <w:color w:val="000000"/>
          <w:sz w:val="14"/>
          <w:szCs w:val="14"/>
        </w:rPr>
        <w:t>     </w:t>
      </w:r>
      <w:r>
        <w:rPr>
          <w:rFonts w:eastAsia="Times New Roman"/>
          <w:b/>
          <w:bCs/>
          <w:color w:val="000000"/>
        </w:rPr>
        <w:t>трудовое воспитание</w:t>
      </w:r>
      <w:r>
        <w:rPr>
          <w:rFonts w:eastAsia="Times New Roman"/>
          <w:color w:val="000000"/>
        </w:rPr>
        <w:t>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794DEB9C" w14:textId="77777777" w:rsidR="00894455" w:rsidRDefault="009278AA">
      <w:pPr>
        <w:ind w:firstLine="709"/>
        <w:jc w:val="both"/>
        <w:divId w:val="944504920"/>
        <w:rPr>
          <w:rFonts w:eastAsia="Times New Roman"/>
          <w:color w:val="000000"/>
        </w:rPr>
      </w:pPr>
      <w:r>
        <w:rPr>
          <w:rFonts w:ascii="Symbol" w:eastAsia="Times New Roman" w:hAnsi="Symbol"/>
          <w:color w:val="000000"/>
        </w:rPr>
        <w:t></w:t>
      </w:r>
      <w:r>
        <w:rPr>
          <w:rFonts w:eastAsia="Times New Roman"/>
          <w:color w:val="000000"/>
          <w:sz w:val="14"/>
          <w:szCs w:val="14"/>
        </w:rPr>
        <w:t>     </w:t>
      </w:r>
      <w:r>
        <w:rPr>
          <w:rFonts w:eastAsia="Times New Roman"/>
          <w:b/>
          <w:bCs/>
          <w:color w:val="000000"/>
        </w:rPr>
        <w:t>экологическое воспитание</w:t>
      </w:r>
      <w:r>
        <w:rPr>
          <w:rFonts w:eastAsia="Times New Roman"/>
          <w:color w:val="000000"/>
        </w:rPr>
        <w:t>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3D54A726" w14:textId="77777777" w:rsidR="00894455" w:rsidRDefault="009278AA">
      <w:pPr>
        <w:ind w:firstLine="709"/>
        <w:jc w:val="both"/>
        <w:divId w:val="944504920"/>
        <w:rPr>
          <w:rFonts w:eastAsia="Times New Roman"/>
          <w:color w:val="000000"/>
        </w:rPr>
      </w:pPr>
      <w:r>
        <w:rPr>
          <w:rFonts w:ascii="Symbol" w:eastAsia="Times New Roman" w:hAnsi="Symbol"/>
          <w:color w:val="000000"/>
        </w:rPr>
        <w:lastRenderedPageBreak/>
        <w:t></w:t>
      </w:r>
      <w:r>
        <w:rPr>
          <w:rFonts w:eastAsia="Times New Roman"/>
          <w:color w:val="000000"/>
          <w:sz w:val="14"/>
          <w:szCs w:val="14"/>
        </w:rPr>
        <w:t>     </w:t>
      </w:r>
      <w:r>
        <w:rPr>
          <w:rFonts w:eastAsia="Times New Roman"/>
          <w:b/>
          <w:bCs/>
          <w:color w:val="000000"/>
        </w:rPr>
        <w:t>ценности научного познания </w:t>
      </w:r>
      <w:r>
        <w:rPr>
          <w:rFonts w:eastAsia="Times New Roman"/>
          <w:color w:val="000000"/>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739D30CC" w14:textId="77777777" w:rsidR="00894455" w:rsidRDefault="009278AA">
      <w:pPr>
        <w:spacing w:line="276" w:lineRule="atLeast"/>
        <w:jc w:val="both"/>
        <w:divId w:val="944504920"/>
        <w:rPr>
          <w:rFonts w:eastAsia="Times New Roman"/>
          <w:b/>
          <w:color w:val="000000"/>
        </w:rPr>
      </w:pPr>
      <w:bookmarkStart w:id="1" w:name="__RefHeading___4"/>
      <w:bookmarkEnd w:id="1"/>
      <w:r>
        <w:rPr>
          <w:rFonts w:eastAsia="Times New Roman"/>
          <w:b/>
          <w:bCs/>
          <w:color w:val="000000"/>
        </w:rPr>
        <w:t>3.1.3. Целевые ориентиры результатов воспитания</w:t>
      </w:r>
    </w:p>
    <w:p w14:paraId="7065F3B3" w14:textId="77777777" w:rsidR="00894455" w:rsidRDefault="009278AA">
      <w:pPr>
        <w:spacing w:line="276" w:lineRule="atLeast"/>
        <w:ind w:firstLine="709"/>
        <w:jc w:val="both"/>
        <w:divId w:val="944504920"/>
        <w:rPr>
          <w:rFonts w:eastAsia="Times New Roman"/>
          <w:color w:val="000000"/>
        </w:rPr>
      </w:pPr>
      <w:r>
        <w:rPr>
          <w:rFonts w:eastAsia="Times New Roman"/>
          <w:color w:val="000000"/>
        </w:rPr>
        <w:t>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w:t>
      </w:r>
    </w:p>
    <w:p w14:paraId="124301F5" w14:textId="77777777" w:rsidR="00894455" w:rsidRDefault="009278AA">
      <w:pPr>
        <w:spacing w:line="276" w:lineRule="atLeast"/>
        <w:ind w:firstLine="709"/>
        <w:jc w:val="both"/>
        <w:divId w:val="944504920"/>
        <w:rPr>
          <w:rFonts w:eastAsia="Times New Roman"/>
          <w:color w:val="000000"/>
        </w:rPr>
      </w:pPr>
      <w:r>
        <w:rPr>
          <w:rFonts w:eastAsia="Times New Roman"/>
          <w:color w:val="000000"/>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14:paraId="2FAEC515" w14:textId="77777777" w:rsidR="00894455" w:rsidRDefault="009278AA">
      <w:pPr>
        <w:spacing w:line="276" w:lineRule="atLeast"/>
        <w:ind w:firstLine="709"/>
        <w:jc w:val="both"/>
        <w:divId w:val="944504920"/>
        <w:rPr>
          <w:rFonts w:eastAsia="Times New Roman"/>
          <w:color w:val="000000"/>
        </w:rPr>
      </w:pPr>
      <w:r>
        <w:rPr>
          <w:rFonts w:eastAsia="Times New Roman"/>
          <w:color w:val="000000"/>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5ECB8F7E" w14:textId="77777777" w:rsidR="00894455" w:rsidRDefault="009278AA">
      <w:pPr>
        <w:spacing w:line="276" w:lineRule="atLeast"/>
        <w:ind w:firstLine="709"/>
        <w:jc w:val="both"/>
        <w:divId w:val="944504920"/>
        <w:rPr>
          <w:rFonts w:eastAsia="Times New Roman"/>
          <w:color w:val="000000"/>
        </w:rPr>
      </w:pPr>
      <w:r>
        <w:rPr>
          <w:rFonts w:eastAsia="Times New Roman"/>
          <w:color w:val="000000"/>
        </w:rPr>
        <w:t>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w:t>
      </w:r>
    </w:p>
    <w:p w14:paraId="424CBEF2" w14:textId="77777777" w:rsidR="00894455" w:rsidRDefault="009278AA">
      <w:pPr>
        <w:spacing w:line="276" w:lineRule="atLeast"/>
        <w:ind w:firstLine="708"/>
        <w:jc w:val="both"/>
        <w:divId w:val="944504920"/>
        <w:rPr>
          <w:rFonts w:eastAsia="Times New Roman"/>
          <w:color w:val="000000"/>
        </w:rPr>
      </w:pPr>
      <w:r>
        <w:rPr>
          <w:rFonts w:eastAsia="Times New Roman"/>
          <w:bCs/>
          <w:color w:val="000000"/>
        </w:rPr>
        <w:t>Целевые ориентиры результатов воспитания на уровне начального общего образования.</w:t>
      </w:r>
    </w:p>
    <w:tbl>
      <w:tblPr>
        <w:tblW w:w="0" w:type="auto"/>
        <w:tblCellMar>
          <w:left w:w="0" w:type="dxa"/>
          <w:right w:w="0" w:type="dxa"/>
        </w:tblCellMar>
        <w:tblLook w:val="04A0" w:firstRow="1" w:lastRow="0" w:firstColumn="1" w:lastColumn="0" w:noHBand="0" w:noVBand="1"/>
      </w:tblPr>
      <w:tblGrid>
        <w:gridCol w:w="9351"/>
      </w:tblGrid>
      <w:tr w:rsidR="00894455" w14:paraId="410CBB4F" w14:textId="77777777">
        <w:trPr>
          <w:divId w:val="944504920"/>
        </w:trPr>
        <w:tc>
          <w:tcPr>
            <w:tcW w:w="93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463284" w14:textId="77777777" w:rsidR="00894455" w:rsidRDefault="009278AA">
            <w:pPr>
              <w:spacing w:line="276" w:lineRule="atLeast"/>
              <w:ind w:firstLine="181"/>
              <w:jc w:val="both"/>
              <w:rPr>
                <w:rFonts w:eastAsia="Times New Roman"/>
              </w:rPr>
            </w:pPr>
            <w:r>
              <w:rPr>
                <w:rFonts w:eastAsia="Times New Roman"/>
                <w:b/>
                <w:bCs/>
                <w:color w:val="000000"/>
              </w:rPr>
              <w:t>Целевые ориентиры</w:t>
            </w:r>
          </w:p>
        </w:tc>
      </w:tr>
      <w:tr w:rsidR="00894455" w14:paraId="1A476E51" w14:textId="77777777">
        <w:trPr>
          <w:divId w:val="944504920"/>
        </w:trPr>
        <w:tc>
          <w:tcPr>
            <w:tcW w:w="93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7A98DF" w14:textId="77777777" w:rsidR="00894455" w:rsidRDefault="009278AA">
            <w:pPr>
              <w:spacing w:line="276" w:lineRule="atLeast"/>
              <w:jc w:val="both"/>
              <w:rPr>
                <w:rFonts w:eastAsia="Times New Roman"/>
              </w:rPr>
            </w:pPr>
            <w:r>
              <w:rPr>
                <w:rFonts w:eastAsia="Times New Roman"/>
                <w:b/>
                <w:bCs/>
                <w:color w:val="000000"/>
              </w:rPr>
              <w:t>Гражданско-патриотическое воспитание</w:t>
            </w:r>
          </w:p>
        </w:tc>
      </w:tr>
      <w:tr w:rsidR="00894455" w14:paraId="0673A636" w14:textId="77777777">
        <w:trPr>
          <w:divId w:val="944504920"/>
        </w:trPr>
        <w:tc>
          <w:tcPr>
            <w:tcW w:w="93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5FE1F5" w14:textId="77777777" w:rsidR="00894455" w:rsidRDefault="009278AA">
            <w:pPr>
              <w:spacing w:line="276" w:lineRule="atLeast"/>
              <w:ind w:firstLine="181"/>
              <w:jc w:val="both"/>
              <w:rPr>
                <w:rFonts w:eastAsia="Times New Roman"/>
              </w:rPr>
            </w:pPr>
            <w:r>
              <w:rPr>
                <w:rFonts w:eastAsia="Times New Roman"/>
                <w:color w:val="000000"/>
              </w:rPr>
              <w:t>Знающий и любящий свою малую родину, свой край, имеющий представление о Родине — России, её территории, расположении.</w:t>
            </w:r>
          </w:p>
          <w:p w14:paraId="166C4741" w14:textId="77777777" w:rsidR="00894455" w:rsidRDefault="009278AA">
            <w:pPr>
              <w:spacing w:line="276" w:lineRule="atLeast"/>
              <w:ind w:firstLine="181"/>
              <w:jc w:val="both"/>
              <w:rPr>
                <w:rFonts w:eastAsia="Times New Roman"/>
              </w:rPr>
            </w:pPr>
            <w:r>
              <w:rPr>
                <w:rFonts w:eastAsia="Times New Roman"/>
                <w:color w:val="000000"/>
              </w:rPr>
              <w:t>Сознающий принадлежность к своему народу и к общности граждан России, проявляющий уважение к своему и другим народам.</w:t>
            </w:r>
          </w:p>
          <w:p w14:paraId="52F63485" w14:textId="77777777" w:rsidR="00894455" w:rsidRDefault="009278AA">
            <w:pPr>
              <w:spacing w:line="276" w:lineRule="atLeast"/>
              <w:ind w:firstLine="181"/>
              <w:jc w:val="both"/>
              <w:rPr>
                <w:rFonts w:eastAsia="Times New Roman"/>
              </w:rPr>
            </w:pPr>
            <w:r>
              <w:rPr>
                <w:rFonts w:eastAsia="Times New Roman"/>
                <w:color w:val="000000"/>
              </w:rPr>
              <w:t>Понимающий свою сопричастность к прошлому, настоящему и будущему родного края, своей Родины — России, Российского государства.</w:t>
            </w:r>
          </w:p>
          <w:p w14:paraId="4A49BD17" w14:textId="77777777" w:rsidR="00894455" w:rsidRDefault="009278AA">
            <w:pPr>
              <w:spacing w:line="276" w:lineRule="atLeast"/>
              <w:ind w:firstLine="181"/>
              <w:jc w:val="both"/>
              <w:rPr>
                <w:rFonts w:eastAsia="Times New Roman"/>
              </w:rPr>
            </w:pPr>
            <w:r>
              <w:rPr>
                <w:rFonts w:eastAsia="Times New Roman"/>
                <w:color w:val="000000"/>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09E7EEFB" w14:textId="77777777" w:rsidR="00894455" w:rsidRDefault="009278AA">
            <w:pPr>
              <w:spacing w:line="276" w:lineRule="atLeast"/>
              <w:ind w:firstLine="181"/>
              <w:jc w:val="both"/>
              <w:rPr>
                <w:rFonts w:eastAsia="Times New Roman"/>
              </w:rPr>
            </w:pPr>
            <w:r>
              <w:rPr>
                <w:rFonts w:eastAsia="Times New Roman"/>
                <w:color w:val="000000"/>
              </w:rPr>
              <w:t>Имеющий первоначальные представления о правах и ответственности человека в обществе, гражданских правах и обязанностях.</w:t>
            </w:r>
          </w:p>
          <w:p w14:paraId="21C7BB92" w14:textId="77777777" w:rsidR="00894455" w:rsidRDefault="009278AA">
            <w:pPr>
              <w:spacing w:line="276" w:lineRule="atLeast"/>
              <w:ind w:firstLine="177"/>
              <w:jc w:val="both"/>
              <w:rPr>
                <w:rFonts w:eastAsia="Times New Roman"/>
              </w:rPr>
            </w:pPr>
            <w:r>
              <w:rPr>
                <w:rFonts w:eastAsia="Times New Roman"/>
                <w:color w:val="000000"/>
              </w:rPr>
              <w:t>Принимающий участие в жизни класса, общеобразовательной организации, в доступной по возрасту социально значимой деятельности.</w:t>
            </w:r>
          </w:p>
        </w:tc>
      </w:tr>
      <w:tr w:rsidR="00894455" w14:paraId="5374C6E4" w14:textId="77777777">
        <w:trPr>
          <w:divId w:val="944504920"/>
        </w:trPr>
        <w:tc>
          <w:tcPr>
            <w:tcW w:w="93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BC14C0" w14:textId="77777777" w:rsidR="00894455" w:rsidRDefault="009278AA">
            <w:pPr>
              <w:spacing w:line="276" w:lineRule="atLeast"/>
              <w:ind w:firstLine="181"/>
              <w:jc w:val="both"/>
              <w:rPr>
                <w:rFonts w:eastAsia="Times New Roman"/>
              </w:rPr>
            </w:pPr>
            <w:r>
              <w:rPr>
                <w:rFonts w:eastAsia="Times New Roman"/>
                <w:b/>
                <w:bCs/>
                <w:color w:val="000000"/>
              </w:rPr>
              <w:t>Духовно-нравственное воспитание</w:t>
            </w:r>
          </w:p>
        </w:tc>
      </w:tr>
      <w:tr w:rsidR="00894455" w14:paraId="761B0C72" w14:textId="77777777">
        <w:trPr>
          <w:divId w:val="944504920"/>
        </w:trPr>
        <w:tc>
          <w:tcPr>
            <w:tcW w:w="93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FEFB0F" w14:textId="77777777" w:rsidR="00894455" w:rsidRDefault="009278AA">
            <w:pPr>
              <w:spacing w:line="276" w:lineRule="atLeast"/>
              <w:ind w:firstLine="181"/>
              <w:jc w:val="both"/>
              <w:rPr>
                <w:rFonts w:eastAsia="Times New Roman"/>
              </w:rPr>
            </w:pPr>
            <w:r>
              <w:rPr>
                <w:rFonts w:eastAsia="Times New Roman"/>
                <w:color w:val="000000"/>
              </w:rPr>
              <w:t>Уважающий духовно-нравственную культуру своей семьи, своего народа, семейные ценности с учётом национальной, религиозной принадлежности.</w:t>
            </w:r>
          </w:p>
          <w:p w14:paraId="6DF24D4E" w14:textId="77777777" w:rsidR="00894455" w:rsidRDefault="009278AA">
            <w:pPr>
              <w:spacing w:line="276" w:lineRule="atLeast"/>
              <w:ind w:firstLine="181"/>
              <w:jc w:val="both"/>
              <w:rPr>
                <w:rFonts w:eastAsia="Times New Roman"/>
              </w:rPr>
            </w:pPr>
            <w:r>
              <w:rPr>
                <w:rFonts w:eastAsia="Times New Roman"/>
                <w:color w:val="000000"/>
              </w:rPr>
              <w:t>Сознающий ценность каждой человеческой жизни, признающий индивидуальность и достоинство каждого человека.</w:t>
            </w:r>
          </w:p>
          <w:p w14:paraId="038CA7E5" w14:textId="77777777" w:rsidR="00894455" w:rsidRDefault="009278AA">
            <w:pPr>
              <w:spacing w:line="276" w:lineRule="atLeast"/>
              <w:ind w:firstLine="181"/>
              <w:jc w:val="both"/>
              <w:rPr>
                <w:rFonts w:eastAsia="Times New Roman"/>
              </w:rPr>
            </w:pPr>
            <w:r>
              <w:rPr>
                <w:rFonts w:eastAsia="Times New Roman"/>
                <w:color w:val="000000"/>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4611A7BA" w14:textId="77777777" w:rsidR="00894455" w:rsidRDefault="009278AA">
            <w:pPr>
              <w:spacing w:line="276" w:lineRule="atLeast"/>
              <w:ind w:firstLine="181"/>
              <w:jc w:val="both"/>
              <w:rPr>
                <w:rFonts w:eastAsia="Times New Roman"/>
              </w:rPr>
            </w:pPr>
            <w:r>
              <w:rPr>
                <w:rFonts w:eastAsia="Times New Roman"/>
                <w:color w:val="000000"/>
              </w:rPr>
              <w:t>Умеющий оценивать поступки с позиции их соответствия нравственным нормам, осознающий ответственность за свои поступки.</w:t>
            </w:r>
          </w:p>
          <w:p w14:paraId="2E5C5281" w14:textId="77777777" w:rsidR="00894455" w:rsidRDefault="009278AA">
            <w:pPr>
              <w:spacing w:line="276" w:lineRule="atLeast"/>
              <w:ind w:firstLine="181"/>
              <w:jc w:val="both"/>
              <w:rPr>
                <w:rFonts w:eastAsia="Times New Roman"/>
              </w:rPr>
            </w:pPr>
            <w:r>
              <w:rPr>
                <w:rFonts w:eastAsia="Times New Roman"/>
                <w:color w:val="000000"/>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26D5E0BA" w14:textId="77777777" w:rsidR="00894455" w:rsidRDefault="009278AA">
            <w:pPr>
              <w:spacing w:line="276" w:lineRule="atLeast"/>
              <w:ind w:firstLine="181"/>
              <w:jc w:val="both"/>
              <w:rPr>
                <w:rFonts w:eastAsia="Times New Roman"/>
              </w:rPr>
            </w:pPr>
            <w:r>
              <w:rPr>
                <w:rFonts w:eastAsia="Times New Roman"/>
                <w:color w:val="000000"/>
              </w:rPr>
              <w:t>Сознающий нравственную и эстетическую ценность литературы, родного языка, русского языка, проявляющий интерес к чтению.</w:t>
            </w:r>
          </w:p>
        </w:tc>
      </w:tr>
      <w:tr w:rsidR="00894455" w14:paraId="0F9F764F" w14:textId="77777777">
        <w:trPr>
          <w:divId w:val="944504920"/>
        </w:trPr>
        <w:tc>
          <w:tcPr>
            <w:tcW w:w="93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6B95932" w14:textId="77777777" w:rsidR="00894455" w:rsidRDefault="009278AA">
            <w:pPr>
              <w:spacing w:line="276" w:lineRule="atLeast"/>
              <w:ind w:firstLine="181"/>
              <w:jc w:val="both"/>
              <w:rPr>
                <w:rFonts w:eastAsia="Times New Roman"/>
              </w:rPr>
            </w:pPr>
            <w:r>
              <w:rPr>
                <w:rFonts w:eastAsia="Times New Roman"/>
                <w:b/>
                <w:bCs/>
                <w:color w:val="000000"/>
              </w:rPr>
              <w:t>Эстетическое воспитание</w:t>
            </w:r>
          </w:p>
        </w:tc>
      </w:tr>
      <w:tr w:rsidR="00894455" w14:paraId="7248B004" w14:textId="77777777">
        <w:trPr>
          <w:divId w:val="944504920"/>
        </w:trPr>
        <w:tc>
          <w:tcPr>
            <w:tcW w:w="93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8A6F71" w14:textId="77777777" w:rsidR="00894455" w:rsidRDefault="009278AA">
            <w:pPr>
              <w:spacing w:line="276" w:lineRule="atLeast"/>
              <w:ind w:firstLine="181"/>
              <w:jc w:val="both"/>
              <w:rPr>
                <w:rFonts w:eastAsia="Times New Roman"/>
              </w:rPr>
            </w:pPr>
            <w:r>
              <w:rPr>
                <w:rFonts w:eastAsia="Times New Roman"/>
                <w:color w:val="000000"/>
              </w:rPr>
              <w:t>Способный воспринимать и чувствовать прекрасное в быту, природе, искусстве, творчестве людей.</w:t>
            </w:r>
          </w:p>
          <w:p w14:paraId="20E22B7A" w14:textId="77777777" w:rsidR="00894455" w:rsidRDefault="009278AA">
            <w:pPr>
              <w:spacing w:line="276" w:lineRule="atLeast"/>
              <w:ind w:firstLine="181"/>
              <w:jc w:val="both"/>
              <w:rPr>
                <w:rFonts w:eastAsia="Times New Roman"/>
              </w:rPr>
            </w:pPr>
            <w:r>
              <w:rPr>
                <w:rFonts w:eastAsia="Times New Roman"/>
                <w:color w:val="000000"/>
              </w:rPr>
              <w:t>Проявляющий интерес и уважение к отечественной и мировой художественной культуре.</w:t>
            </w:r>
          </w:p>
          <w:p w14:paraId="1FAAB0AD" w14:textId="77777777" w:rsidR="00894455" w:rsidRDefault="009278AA">
            <w:pPr>
              <w:spacing w:line="276" w:lineRule="atLeast"/>
              <w:ind w:firstLine="181"/>
              <w:jc w:val="both"/>
              <w:rPr>
                <w:rFonts w:eastAsia="Times New Roman"/>
              </w:rPr>
            </w:pPr>
            <w:r>
              <w:rPr>
                <w:rFonts w:eastAsia="Times New Roman"/>
                <w:color w:val="000000"/>
              </w:rPr>
              <w:t>Проявляющий стремление к самовыражению в разных видах художественной деятельности, искусстве.</w:t>
            </w:r>
          </w:p>
        </w:tc>
      </w:tr>
      <w:tr w:rsidR="00894455" w14:paraId="26A11CDE" w14:textId="77777777">
        <w:trPr>
          <w:divId w:val="944504920"/>
        </w:trPr>
        <w:tc>
          <w:tcPr>
            <w:tcW w:w="93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957B1E" w14:textId="77777777" w:rsidR="00894455" w:rsidRDefault="009278AA">
            <w:pPr>
              <w:spacing w:line="276" w:lineRule="atLeast"/>
              <w:ind w:firstLine="181"/>
              <w:jc w:val="both"/>
              <w:rPr>
                <w:rFonts w:eastAsia="Times New Roman"/>
              </w:rPr>
            </w:pPr>
            <w:r>
              <w:rPr>
                <w:rFonts w:eastAsia="Times New Roman"/>
                <w:b/>
                <w:bCs/>
                <w:color w:val="000000"/>
              </w:rPr>
              <w:lastRenderedPageBreak/>
              <w:t>Физическое воспитание, формирование культуры здоровья и эмоционального благополучия</w:t>
            </w:r>
          </w:p>
        </w:tc>
      </w:tr>
      <w:tr w:rsidR="00894455" w14:paraId="62405E55" w14:textId="77777777">
        <w:trPr>
          <w:divId w:val="944504920"/>
          <w:trHeight w:val="131"/>
        </w:trPr>
        <w:tc>
          <w:tcPr>
            <w:tcW w:w="93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DDD4ADE" w14:textId="77777777" w:rsidR="00894455" w:rsidRDefault="009278AA">
            <w:pPr>
              <w:spacing w:line="276" w:lineRule="atLeast"/>
              <w:ind w:firstLine="181"/>
              <w:jc w:val="both"/>
              <w:rPr>
                <w:rFonts w:eastAsia="Times New Roman"/>
              </w:rPr>
            </w:pPr>
            <w:r>
              <w:rPr>
                <w:rFonts w:eastAsia="Times New Roman"/>
                <w:color w:val="000000"/>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7D8DCE6F" w14:textId="77777777" w:rsidR="00894455" w:rsidRDefault="009278AA">
            <w:pPr>
              <w:spacing w:line="276" w:lineRule="atLeast"/>
              <w:ind w:firstLine="181"/>
              <w:jc w:val="both"/>
              <w:rPr>
                <w:rFonts w:eastAsia="Times New Roman"/>
              </w:rPr>
            </w:pPr>
            <w:r>
              <w:rPr>
                <w:rFonts w:eastAsia="Times New Roman"/>
                <w:color w:val="000000"/>
              </w:rPr>
              <w:t>Владеющий основными навыками личной и общественной гигиены, безопасного поведения в быту, природе, обществе.</w:t>
            </w:r>
          </w:p>
          <w:p w14:paraId="44356379" w14:textId="77777777" w:rsidR="00894455" w:rsidRDefault="009278AA">
            <w:pPr>
              <w:spacing w:line="276" w:lineRule="atLeast"/>
              <w:ind w:firstLine="181"/>
              <w:jc w:val="both"/>
              <w:rPr>
                <w:rFonts w:eastAsia="Times New Roman"/>
              </w:rPr>
            </w:pPr>
            <w:r>
              <w:rPr>
                <w:rFonts w:eastAsia="Times New Roman"/>
                <w:color w:val="000000"/>
              </w:rPr>
              <w:t>Ориентированный на физическое развитие с учётом возможностей здоровья, занятия физкультурой и спортом.</w:t>
            </w:r>
          </w:p>
          <w:p w14:paraId="4F35E934" w14:textId="77777777" w:rsidR="00894455" w:rsidRDefault="009278AA">
            <w:pPr>
              <w:spacing w:line="276" w:lineRule="atLeast"/>
              <w:ind w:firstLine="181"/>
              <w:jc w:val="both"/>
              <w:rPr>
                <w:rFonts w:eastAsia="Times New Roman"/>
              </w:rPr>
            </w:pPr>
            <w:r>
              <w:rPr>
                <w:rFonts w:eastAsia="Times New Roman"/>
                <w:color w:val="000000"/>
              </w:rPr>
              <w:t>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894455" w14:paraId="0FE63FA2" w14:textId="77777777">
        <w:trPr>
          <w:divId w:val="944504920"/>
          <w:trHeight w:val="131"/>
        </w:trPr>
        <w:tc>
          <w:tcPr>
            <w:tcW w:w="93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6FD90A" w14:textId="77777777" w:rsidR="00894455" w:rsidRDefault="009278AA">
            <w:pPr>
              <w:spacing w:line="276" w:lineRule="atLeast"/>
              <w:ind w:firstLine="181"/>
              <w:jc w:val="both"/>
              <w:rPr>
                <w:rFonts w:eastAsia="Times New Roman"/>
              </w:rPr>
            </w:pPr>
            <w:r>
              <w:rPr>
                <w:rFonts w:eastAsia="Times New Roman"/>
                <w:b/>
                <w:bCs/>
                <w:color w:val="000000"/>
              </w:rPr>
              <w:t>Трудовое</w:t>
            </w:r>
            <w:r>
              <w:rPr>
                <w:rFonts w:eastAsia="Times New Roman"/>
                <w:color w:val="000000"/>
              </w:rPr>
              <w:t> </w:t>
            </w:r>
            <w:r>
              <w:rPr>
                <w:rFonts w:eastAsia="Times New Roman"/>
                <w:b/>
                <w:bCs/>
                <w:color w:val="000000"/>
              </w:rPr>
              <w:t>воспитание</w:t>
            </w:r>
          </w:p>
        </w:tc>
      </w:tr>
      <w:tr w:rsidR="00894455" w14:paraId="32509079" w14:textId="77777777">
        <w:trPr>
          <w:divId w:val="944504920"/>
        </w:trPr>
        <w:tc>
          <w:tcPr>
            <w:tcW w:w="93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23EC04" w14:textId="77777777" w:rsidR="00894455" w:rsidRDefault="009278AA">
            <w:pPr>
              <w:spacing w:line="276" w:lineRule="atLeast"/>
              <w:ind w:firstLine="181"/>
              <w:jc w:val="both"/>
              <w:rPr>
                <w:rFonts w:eastAsia="Times New Roman"/>
              </w:rPr>
            </w:pPr>
            <w:r>
              <w:rPr>
                <w:rFonts w:eastAsia="Times New Roman"/>
                <w:color w:val="000000"/>
              </w:rPr>
              <w:t>Сознающий ценность труда в жизни человека, семьи, общества.</w:t>
            </w:r>
          </w:p>
          <w:p w14:paraId="702217D6" w14:textId="77777777" w:rsidR="00894455" w:rsidRDefault="009278AA">
            <w:pPr>
              <w:spacing w:line="276" w:lineRule="atLeast"/>
              <w:ind w:firstLine="181"/>
              <w:jc w:val="both"/>
              <w:rPr>
                <w:rFonts w:eastAsia="Times New Roman"/>
              </w:rPr>
            </w:pPr>
            <w:r>
              <w:rPr>
                <w:rFonts w:eastAsia="Times New Roman"/>
                <w:color w:val="000000"/>
              </w:rPr>
              <w:t>Проявляющий уважение к труду, людям труда, бережное отношение к результатам труда, ответственное потребление.</w:t>
            </w:r>
          </w:p>
          <w:p w14:paraId="66F96A65" w14:textId="77777777" w:rsidR="00894455" w:rsidRDefault="009278AA">
            <w:pPr>
              <w:spacing w:line="276" w:lineRule="atLeast"/>
              <w:ind w:firstLine="181"/>
              <w:jc w:val="both"/>
              <w:rPr>
                <w:rFonts w:eastAsia="Times New Roman"/>
              </w:rPr>
            </w:pPr>
            <w:r>
              <w:rPr>
                <w:rFonts w:eastAsia="Times New Roman"/>
                <w:color w:val="000000"/>
              </w:rPr>
              <w:t>Проявляющий интерес к разным профессиям.</w:t>
            </w:r>
          </w:p>
          <w:p w14:paraId="09739610" w14:textId="77777777" w:rsidR="00894455" w:rsidRDefault="009278AA">
            <w:pPr>
              <w:spacing w:line="276" w:lineRule="atLeast"/>
              <w:ind w:firstLine="181"/>
              <w:jc w:val="both"/>
              <w:rPr>
                <w:rFonts w:eastAsia="Times New Roman"/>
              </w:rPr>
            </w:pPr>
            <w:r>
              <w:rPr>
                <w:rFonts w:eastAsia="Times New Roman"/>
                <w:color w:val="000000"/>
              </w:rPr>
              <w:t>Участвующий в различных видах доступного по возрасту труда, трудовой деятельности.</w:t>
            </w:r>
          </w:p>
        </w:tc>
      </w:tr>
      <w:tr w:rsidR="00894455" w14:paraId="75FB53EC" w14:textId="77777777">
        <w:trPr>
          <w:divId w:val="944504920"/>
        </w:trPr>
        <w:tc>
          <w:tcPr>
            <w:tcW w:w="93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7C32F52" w14:textId="77777777" w:rsidR="00894455" w:rsidRDefault="009278AA">
            <w:pPr>
              <w:spacing w:line="276" w:lineRule="atLeast"/>
              <w:ind w:firstLine="181"/>
              <w:jc w:val="both"/>
              <w:rPr>
                <w:rFonts w:eastAsia="Times New Roman"/>
              </w:rPr>
            </w:pPr>
            <w:r>
              <w:rPr>
                <w:rFonts w:eastAsia="Times New Roman"/>
                <w:b/>
                <w:bCs/>
                <w:color w:val="000000"/>
              </w:rPr>
              <w:t>Экологическое</w:t>
            </w:r>
            <w:r>
              <w:rPr>
                <w:rFonts w:eastAsia="Times New Roman"/>
                <w:color w:val="000000"/>
              </w:rPr>
              <w:t> </w:t>
            </w:r>
            <w:r>
              <w:rPr>
                <w:rFonts w:eastAsia="Times New Roman"/>
                <w:b/>
                <w:bCs/>
                <w:color w:val="000000"/>
              </w:rPr>
              <w:t>воспитание</w:t>
            </w:r>
          </w:p>
        </w:tc>
      </w:tr>
      <w:tr w:rsidR="00894455" w14:paraId="4FF60A4E" w14:textId="77777777">
        <w:trPr>
          <w:divId w:val="944504920"/>
        </w:trPr>
        <w:tc>
          <w:tcPr>
            <w:tcW w:w="93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5CF7D98" w14:textId="77777777" w:rsidR="00894455" w:rsidRDefault="009278AA">
            <w:pPr>
              <w:spacing w:line="276" w:lineRule="atLeast"/>
              <w:ind w:firstLine="181"/>
              <w:jc w:val="both"/>
              <w:rPr>
                <w:rFonts w:eastAsia="Times New Roman"/>
              </w:rPr>
            </w:pPr>
            <w:r>
              <w:rPr>
                <w:rFonts w:eastAsia="Times New Roman"/>
                <w:color w:val="000000"/>
              </w:rPr>
              <w:t>Понимающий ценность природы, зависимость жизни людей от природы, влияние людей на природу, окружающую среду.</w:t>
            </w:r>
          </w:p>
          <w:p w14:paraId="4412099C" w14:textId="77777777" w:rsidR="00894455" w:rsidRDefault="009278AA">
            <w:pPr>
              <w:spacing w:line="276" w:lineRule="atLeast"/>
              <w:ind w:firstLine="181"/>
              <w:jc w:val="both"/>
              <w:rPr>
                <w:rFonts w:eastAsia="Times New Roman"/>
              </w:rPr>
            </w:pPr>
            <w:r>
              <w:rPr>
                <w:rFonts w:eastAsia="Times New Roman"/>
                <w:color w:val="000000"/>
              </w:rPr>
              <w:t>Проявляющий любовь и бережное отношение к природе, неприятие действий, приносящих вред природе, особенно живым существам.</w:t>
            </w:r>
          </w:p>
          <w:p w14:paraId="030773E7" w14:textId="77777777" w:rsidR="00894455" w:rsidRDefault="009278AA">
            <w:pPr>
              <w:spacing w:line="276" w:lineRule="atLeast"/>
              <w:ind w:firstLine="181"/>
              <w:jc w:val="both"/>
              <w:rPr>
                <w:rFonts w:eastAsia="Times New Roman"/>
              </w:rPr>
            </w:pPr>
            <w:r>
              <w:rPr>
                <w:rFonts w:eastAsia="Times New Roman"/>
                <w:color w:val="000000"/>
              </w:rPr>
              <w:t>Выражающий готовность в своей деятельности придерживаться экологических норм.</w:t>
            </w:r>
          </w:p>
        </w:tc>
      </w:tr>
      <w:tr w:rsidR="00894455" w14:paraId="7EB598BB" w14:textId="77777777">
        <w:trPr>
          <w:divId w:val="944504920"/>
        </w:trPr>
        <w:tc>
          <w:tcPr>
            <w:tcW w:w="93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CF644AE" w14:textId="77777777" w:rsidR="00894455" w:rsidRDefault="009278AA">
            <w:pPr>
              <w:spacing w:line="276" w:lineRule="atLeast"/>
              <w:ind w:firstLine="181"/>
              <w:jc w:val="both"/>
              <w:rPr>
                <w:rFonts w:eastAsia="Times New Roman"/>
              </w:rPr>
            </w:pPr>
            <w:r>
              <w:rPr>
                <w:rFonts w:eastAsia="Times New Roman"/>
                <w:b/>
                <w:bCs/>
                <w:color w:val="000000"/>
              </w:rPr>
              <w:t>Ценности научного познания</w:t>
            </w:r>
          </w:p>
        </w:tc>
      </w:tr>
      <w:tr w:rsidR="00894455" w14:paraId="15120D3F" w14:textId="77777777">
        <w:trPr>
          <w:divId w:val="944504920"/>
        </w:trPr>
        <w:tc>
          <w:tcPr>
            <w:tcW w:w="93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B12FC1" w14:textId="77777777" w:rsidR="00894455" w:rsidRDefault="009278AA">
            <w:pPr>
              <w:spacing w:line="276" w:lineRule="atLeast"/>
              <w:ind w:firstLine="181"/>
              <w:jc w:val="both"/>
              <w:rPr>
                <w:rFonts w:eastAsia="Times New Roman"/>
              </w:rPr>
            </w:pPr>
            <w:r>
              <w:rPr>
                <w:rFonts w:eastAsia="Times New Roman"/>
                <w:color w:val="000000"/>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0381AF4C" w14:textId="77777777" w:rsidR="00894455" w:rsidRDefault="009278AA">
            <w:pPr>
              <w:spacing w:line="276" w:lineRule="atLeast"/>
              <w:ind w:firstLine="181"/>
              <w:jc w:val="both"/>
              <w:rPr>
                <w:rFonts w:eastAsia="Times New Roman"/>
              </w:rPr>
            </w:pPr>
            <w:r>
              <w:rPr>
                <w:rFonts w:eastAsia="Times New Roman"/>
                <w:color w:val="000000"/>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212EA238" w14:textId="77777777" w:rsidR="00894455" w:rsidRDefault="009278AA">
            <w:pPr>
              <w:spacing w:line="276" w:lineRule="atLeast"/>
              <w:ind w:firstLine="181"/>
              <w:jc w:val="both"/>
              <w:rPr>
                <w:rFonts w:eastAsia="Times New Roman"/>
              </w:rPr>
            </w:pPr>
            <w:r>
              <w:rPr>
                <w:rFonts w:eastAsia="Times New Roman"/>
                <w:color w:val="000000"/>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7092E7A0" w14:textId="77777777" w:rsidR="00894455" w:rsidRDefault="009278AA">
      <w:pPr>
        <w:spacing w:line="276" w:lineRule="atLeast"/>
        <w:ind w:firstLine="709"/>
        <w:jc w:val="both"/>
        <w:divId w:val="944504920"/>
        <w:rPr>
          <w:rFonts w:eastAsia="Times New Roman"/>
          <w:color w:val="000000"/>
        </w:rPr>
      </w:pPr>
      <w:r>
        <w:rPr>
          <w:rFonts w:eastAsia="Times New Roman"/>
          <w:b/>
          <w:bCs/>
          <w:color w:val="000000"/>
          <w:sz w:val="28"/>
          <w:szCs w:val="28"/>
        </w:rPr>
        <w:t> </w:t>
      </w:r>
    </w:p>
    <w:p w14:paraId="4ECCD8BD" w14:textId="77777777" w:rsidR="00894455" w:rsidRDefault="009278AA">
      <w:pPr>
        <w:shd w:val="clear" w:color="auto" w:fill="FFFFFF"/>
        <w:spacing w:after="223"/>
        <w:jc w:val="both"/>
        <w:divId w:val="944504920"/>
        <w:rPr>
          <w:rFonts w:eastAsia="Times New Roman"/>
          <w:color w:val="000000"/>
        </w:rPr>
      </w:pPr>
      <w:r>
        <w:rPr>
          <w:rFonts w:eastAsia="Times New Roman"/>
          <w:b/>
          <w:bCs/>
          <w:color w:val="000000"/>
        </w:rPr>
        <w:t>3.2. Содержательный раздел.</w:t>
      </w:r>
    </w:p>
    <w:p w14:paraId="23A3AEFE" w14:textId="77777777" w:rsidR="00894455" w:rsidRDefault="009278AA">
      <w:pPr>
        <w:spacing w:line="276" w:lineRule="atLeast"/>
        <w:jc w:val="both"/>
        <w:divId w:val="944504920"/>
        <w:rPr>
          <w:rFonts w:eastAsia="Times New Roman"/>
          <w:color w:val="000000"/>
        </w:rPr>
      </w:pPr>
      <w:r>
        <w:rPr>
          <w:rFonts w:eastAsia="Times New Roman"/>
          <w:b/>
          <w:bCs/>
          <w:color w:val="000000"/>
        </w:rPr>
        <w:t>3.2.1. Уклад общеобразовательной организации</w:t>
      </w:r>
    </w:p>
    <w:p w14:paraId="597D0211" w14:textId="77777777" w:rsidR="00894455" w:rsidRDefault="009278AA">
      <w:pPr>
        <w:shd w:val="clear" w:color="auto" w:fill="FFFFFF"/>
        <w:spacing w:line="276" w:lineRule="atLeast"/>
        <w:ind w:firstLine="710"/>
        <w:jc w:val="both"/>
        <w:divId w:val="944504920"/>
        <w:rPr>
          <w:rFonts w:eastAsia="Times New Roman"/>
          <w:color w:val="000000"/>
        </w:rPr>
      </w:pPr>
      <w:r>
        <w:rPr>
          <w:rFonts w:eastAsia="Times New Roman"/>
          <w:color w:val="000000"/>
        </w:rPr>
        <w:t>Уклад школы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14:paraId="2BC51E11" w14:textId="77777777" w:rsidR="00894455" w:rsidRDefault="009278AA">
      <w:pPr>
        <w:shd w:val="clear" w:color="auto" w:fill="FFFFFF"/>
        <w:spacing w:line="276" w:lineRule="atLeast"/>
        <w:jc w:val="both"/>
        <w:divId w:val="944504920"/>
        <w:rPr>
          <w:rFonts w:eastAsia="Times New Roman"/>
          <w:color w:val="000000"/>
        </w:rPr>
      </w:pPr>
      <w:r>
        <w:rPr>
          <w:rFonts w:eastAsia="Times New Roman"/>
          <w:color w:val="000000"/>
        </w:rPr>
        <w:t>            История школы начинается с 1937 г., именно в этом году в поселке появилась первая школа. Это было основное двухэтажное здание с печным отоплением. По мимо этого здания школа </w:t>
      </w:r>
      <w:proofErr w:type="spellStart"/>
      <w:r>
        <w:rPr>
          <w:rFonts w:eastAsia="Times New Roman"/>
          <w:color w:val="000000"/>
        </w:rPr>
        <w:t>распологалась</w:t>
      </w:r>
      <w:proofErr w:type="spellEnd"/>
      <w:r>
        <w:rPr>
          <w:rFonts w:eastAsia="Times New Roman"/>
          <w:color w:val="000000"/>
        </w:rPr>
        <w:t> еще в пяти деревянных зданиях, где были размещены начальная школа, мастерские, спортивный зал, библиотека и интернат.  В 1966 году началось строительство кирпичного здания школы на 420 мест, в 1989 году начали строить третье здание на 1000 мест.</w:t>
      </w:r>
    </w:p>
    <w:p w14:paraId="441F4E7D" w14:textId="06A50758" w:rsidR="00894455" w:rsidRDefault="009278AA">
      <w:pPr>
        <w:shd w:val="clear" w:color="auto" w:fill="FFFFFF"/>
        <w:spacing w:line="276" w:lineRule="atLeast"/>
        <w:ind w:firstLine="800"/>
        <w:jc w:val="both"/>
        <w:divId w:val="944504920"/>
        <w:rPr>
          <w:rFonts w:eastAsia="Times New Roman"/>
          <w:color w:val="000000"/>
        </w:rPr>
      </w:pPr>
      <w:r>
        <w:rPr>
          <w:rFonts w:eastAsia="Times New Roman"/>
          <w:color w:val="000000"/>
        </w:rPr>
        <w:t xml:space="preserve">МАОУ </w:t>
      </w:r>
      <w:proofErr w:type="spellStart"/>
      <w:r>
        <w:rPr>
          <w:rFonts w:eastAsia="Times New Roman"/>
          <w:color w:val="000000"/>
        </w:rPr>
        <w:t>Линдовская</w:t>
      </w:r>
      <w:proofErr w:type="spellEnd"/>
      <w:r>
        <w:rPr>
          <w:rFonts w:eastAsia="Times New Roman"/>
          <w:color w:val="000000"/>
        </w:rPr>
        <w:t xml:space="preserve"> СШ является средней общеобразовательной школой, численность обучающихся на 1 сентября 202</w:t>
      </w:r>
      <w:r w:rsidR="005332EB">
        <w:rPr>
          <w:rFonts w:eastAsia="Times New Roman"/>
          <w:color w:val="000000"/>
        </w:rPr>
        <w:t>4</w:t>
      </w:r>
      <w:r>
        <w:rPr>
          <w:rFonts w:eastAsia="Times New Roman"/>
          <w:color w:val="000000"/>
        </w:rPr>
        <w:t xml:space="preserve"> года составляет </w:t>
      </w:r>
      <w:r w:rsidR="005332EB">
        <w:rPr>
          <w:rFonts w:eastAsia="Times New Roman"/>
          <w:color w:val="000000"/>
        </w:rPr>
        <w:t>572</w:t>
      </w:r>
      <w:r>
        <w:rPr>
          <w:rFonts w:eastAsia="Times New Roman"/>
          <w:color w:val="000000"/>
        </w:rPr>
        <w:t xml:space="preserve"> человек</w:t>
      </w:r>
      <w:r w:rsidR="005332EB">
        <w:rPr>
          <w:rFonts w:eastAsia="Times New Roman"/>
          <w:color w:val="000000"/>
        </w:rPr>
        <w:t>а</w:t>
      </w:r>
      <w:r>
        <w:rPr>
          <w:rFonts w:eastAsia="Times New Roman"/>
          <w:color w:val="000000"/>
        </w:rPr>
        <w:t xml:space="preserve">, численность педагогического коллектива – </w:t>
      </w:r>
      <w:r w:rsidR="002F65AA">
        <w:rPr>
          <w:rFonts w:eastAsia="Times New Roman"/>
          <w:color w:val="000000"/>
        </w:rPr>
        <w:t>49</w:t>
      </w:r>
      <w:r>
        <w:rPr>
          <w:rFonts w:eastAsia="Times New Roman"/>
          <w:color w:val="000000"/>
        </w:rPr>
        <w:t xml:space="preserve"> человек. Обучение ведётся с 1 по 11 класс по трем </w:t>
      </w:r>
      <w:proofErr w:type="gramStart"/>
      <w:r>
        <w:rPr>
          <w:rFonts w:eastAsia="Times New Roman"/>
          <w:color w:val="000000"/>
        </w:rPr>
        <w:t>уровням  образования</w:t>
      </w:r>
      <w:proofErr w:type="gramEnd"/>
      <w:r>
        <w:rPr>
          <w:rFonts w:eastAsia="Times New Roman"/>
          <w:color w:val="000000"/>
        </w:rPr>
        <w:t>: начальное общее образование, основное общее образование, среднее общее образование.</w:t>
      </w:r>
    </w:p>
    <w:p w14:paraId="0012E2DD" w14:textId="77777777" w:rsidR="00894455" w:rsidRDefault="009278AA">
      <w:pPr>
        <w:shd w:val="clear" w:color="auto" w:fill="FFFFFF"/>
        <w:spacing w:line="276" w:lineRule="atLeast"/>
        <w:ind w:firstLine="800"/>
        <w:jc w:val="both"/>
        <w:divId w:val="944504920"/>
        <w:rPr>
          <w:rFonts w:eastAsia="Times New Roman"/>
          <w:color w:val="000000"/>
        </w:rPr>
      </w:pPr>
      <w:r>
        <w:rPr>
          <w:rFonts w:eastAsia="Times New Roman"/>
          <w:color w:val="000000"/>
        </w:rPr>
        <w:t xml:space="preserve">С 2019 года на базе МАОУ </w:t>
      </w:r>
      <w:proofErr w:type="spellStart"/>
      <w:r>
        <w:rPr>
          <w:rFonts w:eastAsia="Times New Roman"/>
          <w:color w:val="000000"/>
        </w:rPr>
        <w:t>Линдовской</w:t>
      </w:r>
      <w:proofErr w:type="spellEnd"/>
      <w:r>
        <w:rPr>
          <w:rFonts w:eastAsia="Times New Roman"/>
          <w:color w:val="000000"/>
        </w:rPr>
        <w:t xml:space="preserve"> СШ функционирует Центр дополнительного образования естественно-научного и технологического профилей «Точка роста»</w:t>
      </w:r>
    </w:p>
    <w:p w14:paraId="6F95D667" w14:textId="77777777" w:rsidR="00894455" w:rsidRDefault="009278AA">
      <w:pPr>
        <w:wordWrap w:val="0"/>
        <w:spacing w:line="276" w:lineRule="atLeast"/>
        <w:ind w:firstLine="567"/>
        <w:jc w:val="both"/>
        <w:divId w:val="944504920"/>
        <w:rPr>
          <w:rFonts w:eastAsia="Times New Roman"/>
          <w:color w:val="000000"/>
        </w:rPr>
      </w:pPr>
      <w:r>
        <w:rPr>
          <w:rFonts w:eastAsia="Times New Roman"/>
          <w:color w:val="000000"/>
        </w:rPr>
        <w:t xml:space="preserve">Процесс воспитания в МАОУ </w:t>
      </w:r>
      <w:proofErr w:type="spellStart"/>
      <w:r>
        <w:rPr>
          <w:rFonts w:eastAsia="Times New Roman"/>
          <w:color w:val="000000"/>
        </w:rPr>
        <w:t>Линдовской</w:t>
      </w:r>
      <w:proofErr w:type="spellEnd"/>
      <w:r>
        <w:rPr>
          <w:rFonts w:eastAsia="Times New Roman"/>
          <w:color w:val="000000"/>
        </w:rPr>
        <w:t xml:space="preserve"> СШ основывается на следующих принципах:</w:t>
      </w:r>
    </w:p>
    <w:p w14:paraId="624F2E5F" w14:textId="77777777" w:rsidR="00894455" w:rsidRDefault="009278AA">
      <w:pPr>
        <w:wordWrap w:val="0"/>
        <w:spacing w:line="276" w:lineRule="atLeast"/>
        <w:ind w:firstLine="567"/>
        <w:jc w:val="both"/>
        <w:divId w:val="944504920"/>
        <w:rPr>
          <w:rFonts w:eastAsia="Times New Roman"/>
          <w:color w:val="000000"/>
        </w:rPr>
      </w:pPr>
      <w:r>
        <w:rPr>
          <w:rFonts w:eastAsia="Times New Roman"/>
          <w:color w:val="000000"/>
        </w:rPr>
        <w:t>− приоритет безопасности ребенка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его в образовательной организации;</w:t>
      </w:r>
    </w:p>
    <w:p w14:paraId="12B2CADB" w14:textId="77777777" w:rsidR="00894455" w:rsidRDefault="009278AA">
      <w:pPr>
        <w:wordWrap w:val="0"/>
        <w:spacing w:line="276" w:lineRule="atLeast"/>
        <w:ind w:firstLine="567"/>
        <w:jc w:val="both"/>
        <w:divId w:val="944504920"/>
        <w:rPr>
          <w:rFonts w:eastAsia="Times New Roman"/>
          <w:color w:val="000000"/>
        </w:rPr>
      </w:pPr>
      <w:r>
        <w:rPr>
          <w:rFonts w:eastAsia="Times New Roman"/>
          <w:color w:val="000000"/>
        </w:rPr>
        <w:lastRenderedPageBreak/>
        <w:t>− психологическая комфортная среда -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w:t>
      </w:r>
    </w:p>
    <w:p w14:paraId="701CECF3" w14:textId="77777777" w:rsidR="00894455" w:rsidRDefault="009278AA">
      <w:pPr>
        <w:wordWrap w:val="0"/>
        <w:spacing w:line="276" w:lineRule="atLeast"/>
        <w:ind w:firstLine="567"/>
        <w:jc w:val="both"/>
        <w:divId w:val="944504920"/>
        <w:rPr>
          <w:rFonts w:eastAsia="Times New Roman"/>
          <w:color w:val="000000"/>
        </w:rPr>
      </w:pPr>
      <w:r>
        <w:rPr>
          <w:rFonts w:eastAsia="Times New Roman"/>
          <w:color w:val="000000"/>
        </w:rPr>
        <w:t>− событийность -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w:t>
      </w:r>
    </w:p>
    <w:p w14:paraId="20BB2BBA" w14:textId="77777777" w:rsidR="00894455" w:rsidRDefault="009278AA">
      <w:pPr>
        <w:wordWrap w:val="0"/>
        <w:spacing w:line="276" w:lineRule="atLeast"/>
        <w:ind w:firstLine="567"/>
        <w:jc w:val="both"/>
        <w:divId w:val="944504920"/>
        <w:rPr>
          <w:rFonts w:eastAsia="Times New Roman"/>
          <w:color w:val="000000"/>
        </w:rPr>
      </w:pPr>
      <w:r>
        <w:rPr>
          <w:rFonts w:eastAsia="Times New Roman"/>
          <w:color w:val="000000"/>
        </w:rPr>
        <w:t xml:space="preserve"> − совместное решение личностно и общественно значимых проблем – личностные и общественные проблемы являются основными стимулами развития школьника, а воспитание </w:t>
      </w:r>
      <w:proofErr w:type="gramStart"/>
      <w:r>
        <w:rPr>
          <w:rFonts w:eastAsia="Times New Roman"/>
          <w:color w:val="000000"/>
        </w:rPr>
        <w:t>- это</w:t>
      </w:r>
      <w:proofErr w:type="gramEnd"/>
      <w:r>
        <w:rPr>
          <w:rFonts w:eastAsia="Times New Roman"/>
          <w:color w:val="000000"/>
        </w:rPr>
        <w:t xml:space="preserve">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детей;</w:t>
      </w:r>
    </w:p>
    <w:p w14:paraId="47894561" w14:textId="77777777" w:rsidR="00894455" w:rsidRDefault="009278AA">
      <w:pPr>
        <w:wordWrap w:val="0"/>
        <w:spacing w:line="276" w:lineRule="atLeast"/>
        <w:ind w:firstLine="567"/>
        <w:jc w:val="both"/>
        <w:divId w:val="944504920"/>
        <w:rPr>
          <w:rFonts w:eastAsia="Times New Roman"/>
          <w:color w:val="000000"/>
        </w:rPr>
      </w:pPr>
      <w:r>
        <w:rPr>
          <w:rFonts w:eastAsia="Times New Roman"/>
          <w:color w:val="000000"/>
        </w:rPr>
        <w:t>− системно-деятельностная организация воспитания -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w:t>
      </w:r>
    </w:p>
    <w:p w14:paraId="783766A9" w14:textId="77777777" w:rsidR="00894455" w:rsidRDefault="009278AA">
      <w:pPr>
        <w:wordWrap w:val="0"/>
        <w:spacing w:line="276" w:lineRule="atLeast"/>
        <w:ind w:firstLine="567"/>
        <w:jc w:val="both"/>
        <w:divId w:val="944504920"/>
        <w:rPr>
          <w:rFonts w:eastAsia="Times New Roman"/>
          <w:color w:val="000000"/>
        </w:rPr>
      </w:pPr>
      <w:r>
        <w:rPr>
          <w:rFonts w:eastAsia="Times New Roman"/>
          <w:color w:val="000000"/>
        </w:rPr>
        <w:t>− следование нравственному примеру -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т.д.;</w:t>
      </w:r>
    </w:p>
    <w:p w14:paraId="006A6C17" w14:textId="77777777" w:rsidR="00894455" w:rsidRDefault="009278AA">
      <w:pPr>
        <w:wordWrap w:val="0"/>
        <w:spacing w:line="276" w:lineRule="atLeast"/>
        <w:ind w:firstLine="567"/>
        <w:jc w:val="both"/>
        <w:divId w:val="944504920"/>
        <w:rPr>
          <w:rFonts w:eastAsia="Times New Roman"/>
          <w:color w:val="000000"/>
        </w:rPr>
      </w:pPr>
      <w:r>
        <w:rPr>
          <w:rFonts w:eastAsia="Times New Roman"/>
          <w:color w:val="000000"/>
        </w:rPr>
        <w:t>− ориентация на идеал -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w:t>
      </w:r>
    </w:p>
    <w:p w14:paraId="0DC16A3A" w14:textId="77777777" w:rsidR="00894455" w:rsidRDefault="009278AA">
      <w:pPr>
        <w:wordWrap w:val="0"/>
        <w:spacing w:line="276" w:lineRule="atLeast"/>
        <w:ind w:firstLine="567"/>
        <w:jc w:val="both"/>
        <w:divId w:val="944504920"/>
        <w:rPr>
          <w:rFonts w:eastAsia="Times New Roman"/>
          <w:color w:val="000000"/>
        </w:rPr>
      </w:pPr>
      <w:r>
        <w:rPr>
          <w:rFonts w:eastAsia="Times New Roman"/>
          <w:color w:val="000000"/>
        </w:rPr>
        <w:t>В нашей школе формирование жизненных идеалов, помогает найти образы для подражания в рамках гражданско-патриотического воспитания, музейной педагогике, что позволяет обучающимся сопоставить свои жизненные приоритеты с духовной высотой, героизмом идеала.</w:t>
      </w:r>
    </w:p>
    <w:p w14:paraId="5014EB91" w14:textId="77777777" w:rsidR="00894455" w:rsidRDefault="009278AA">
      <w:pPr>
        <w:wordWrap w:val="0"/>
        <w:spacing w:line="276" w:lineRule="atLeast"/>
        <w:ind w:firstLine="567"/>
        <w:jc w:val="both"/>
        <w:divId w:val="944504920"/>
        <w:rPr>
          <w:rFonts w:eastAsia="Times New Roman"/>
          <w:color w:val="000000"/>
        </w:rPr>
      </w:pPr>
      <w:r>
        <w:rPr>
          <w:rFonts w:eastAsia="Times New Roman"/>
          <w:color w:val="000000"/>
        </w:rPr>
        <w:t xml:space="preserve">Основными традициями воспитания в МАОУ </w:t>
      </w:r>
      <w:proofErr w:type="spellStart"/>
      <w:r>
        <w:rPr>
          <w:rFonts w:eastAsia="Times New Roman"/>
          <w:color w:val="000000"/>
        </w:rPr>
        <w:t>Линдовской</w:t>
      </w:r>
      <w:proofErr w:type="spellEnd"/>
      <w:r>
        <w:rPr>
          <w:rFonts w:eastAsia="Times New Roman"/>
          <w:color w:val="000000"/>
        </w:rPr>
        <w:t xml:space="preserve"> СШ являются:</w:t>
      </w:r>
    </w:p>
    <w:p w14:paraId="4D9DFD5E" w14:textId="77777777" w:rsidR="00894455" w:rsidRDefault="009278AA">
      <w:pPr>
        <w:wordWrap w:val="0"/>
        <w:spacing w:line="276" w:lineRule="atLeast"/>
        <w:ind w:firstLine="567"/>
        <w:jc w:val="both"/>
        <w:divId w:val="944504920"/>
        <w:rPr>
          <w:rFonts w:eastAsia="Times New Roman"/>
          <w:color w:val="000000"/>
        </w:rPr>
      </w:pPr>
      <w:r>
        <w:rPr>
          <w:rFonts w:eastAsia="Times New Roman"/>
          <w:color w:val="000000"/>
        </w:rPr>
        <w:t>- годовой цикл ключевых общешкольных дел, связанных с важнейшими историческими датами и направлениями воспитательной деятельности, являющихся приоритетными для школы, через которые осуществляется интеграция воспитательных усилий педагогов;</w:t>
      </w:r>
    </w:p>
    <w:p w14:paraId="410DDFA8" w14:textId="77777777" w:rsidR="00894455" w:rsidRDefault="009278AA">
      <w:pPr>
        <w:wordWrap w:val="0"/>
        <w:spacing w:line="276" w:lineRule="atLeast"/>
        <w:ind w:firstLine="567"/>
        <w:jc w:val="both"/>
        <w:divId w:val="944504920"/>
        <w:rPr>
          <w:rFonts w:eastAsia="Times New Roman"/>
          <w:color w:val="000000"/>
        </w:rPr>
      </w:pPr>
      <w:r>
        <w:rPr>
          <w:rFonts w:eastAsia="Times New Roman"/>
          <w:color w:val="000000"/>
        </w:rPr>
        <w:t>- важной чертой каждого ключевого дела и большинства используемых</w:t>
      </w:r>
    </w:p>
    <w:p w14:paraId="4C4A0812" w14:textId="77777777" w:rsidR="00894455" w:rsidRDefault="009278AA">
      <w:pPr>
        <w:wordWrap w:val="0"/>
        <w:spacing w:line="276" w:lineRule="atLeast"/>
        <w:jc w:val="both"/>
        <w:divId w:val="944504920"/>
        <w:rPr>
          <w:rFonts w:eastAsia="Times New Roman"/>
          <w:color w:val="000000"/>
        </w:rPr>
      </w:pPr>
      <w:r>
        <w:rPr>
          <w:rFonts w:eastAsia="Times New Roman"/>
          <w:color w:val="000000"/>
        </w:rPr>
        <w:t>для воспитания других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14:paraId="4F2484C9" w14:textId="77777777" w:rsidR="00894455" w:rsidRDefault="009278AA">
      <w:pPr>
        <w:wordWrap w:val="0"/>
        <w:spacing w:line="276" w:lineRule="atLeast"/>
        <w:ind w:firstLine="567"/>
        <w:jc w:val="both"/>
        <w:divId w:val="944504920"/>
        <w:rPr>
          <w:rFonts w:eastAsia="Times New Roman"/>
          <w:color w:val="000000"/>
        </w:rPr>
      </w:pPr>
      <w:r>
        <w:rPr>
          <w:rFonts w:eastAsia="Times New Roman"/>
          <w:color w:val="000000"/>
        </w:rPr>
        <w:t>- 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14:paraId="47070296" w14:textId="77777777" w:rsidR="00894455" w:rsidRDefault="009278AA">
      <w:pPr>
        <w:wordWrap w:val="0"/>
        <w:spacing w:line="276" w:lineRule="atLeast"/>
        <w:ind w:firstLine="567"/>
        <w:jc w:val="both"/>
        <w:divId w:val="944504920"/>
        <w:rPr>
          <w:rFonts w:eastAsia="Times New Roman"/>
          <w:color w:val="000000"/>
        </w:rPr>
      </w:pPr>
      <w:r>
        <w:rPr>
          <w:rFonts w:eastAsia="Times New Roman"/>
          <w:color w:val="000000"/>
        </w:rPr>
        <w:t>- в проведении общешкольных дел присутствует дружественная соревновательность между классами и максимально поощряется конструктивное </w:t>
      </w:r>
      <w:proofErr w:type="spellStart"/>
      <w:r>
        <w:rPr>
          <w:rFonts w:eastAsia="Times New Roman"/>
          <w:color w:val="000000"/>
        </w:rPr>
        <w:t>межклассное</w:t>
      </w:r>
      <w:proofErr w:type="spellEnd"/>
      <w:r>
        <w:rPr>
          <w:rFonts w:eastAsia="Times New Roman"/>
          <w:color w:val="000000"/>
        </w:rPr>
        <w:t> и </w:t>
      </w:r>
      <w:proofErr w:type="spellStart"/>
      <w:r>
        <w:rPr>
          <w:rFonts w:eastAsia="Times New Roman"/>
          <w:color w:val="000000"/>
        </w:rPr>
        <w:t>межвозрастное</w:t>
      </w:r>
      <w:proofErr w:type="spellEnd"/>
      <w:r>
        <w:rPr>
          <w:rFonts w:eastAsia="Times New Roman"/>
          <w:color w:val="000000"/>
        </w:rPr>
        <w:t> взаимодействие школьников;</w:t>
      </w:r>
    </w:p>
    <w:p w14:paraId="72FB2016" w14:textId="77777777" w:rsidR="00894455" w:rsidRDefault="009278AA">
      <w:pPr>
        <w:wordWrap w:val="0"/>
        <w:spacing w:line="276" w:lineRule="atLeast"/>
        <w:ind w:firstLine="426"/>
        <w:jc w:val="both"/>
        <w:divId w:val="944504920"/>
        <w:rPr>
          <w:rFonts w:eastAsia="Times New Roman"/>
          <w:color w:val="000000"/>
        </w:rPr>
      </w:pPr>
      <w:r>
        <w:rPr>
          <w:rFonts w:eastAsia="Times New Roman"/>
          <w:color w:val="000000"/>
        </w:rPr>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270AE5E7" w14:textId="77777777" w:rsidR="00894455" w:rsidRDefault="009278AA">
      <w:pPr>
        <w:wordWrap w:val="0"/>
        <w:spacing w:line="276" w:lineRule="atLeast"/>
        <w:ind w:firstLine="426"/>
        <w:jc w:val="both"/>
        <w:divId w:val="944504920"/>
        <w:rPr>
          <w:rFonts w:eastAsia="Times New Roman"/>
          <w:color w:val="000000"/>
        </w:rPr>
      </w:pPr>
      <w:r>
        <w:rPr>
          <w:rFonts w:eastAsia="Times New Roman"/>
          <w:color w:val="000000"/>
        </w:rPr>
        <w:t>- ключевой фигурой воспитания в школе является классный руководитель, реализующий по отношению к детям </w:t>
      </w:r>
      <w:proofErr w:type="gramStart"/>
      <w:r>
        <w:rPr>
          <w:rFonts w:eastAsia="Times New Roman"/>
          <w:color w:val="000000"/>
        </w:rPr>
        <w:t>защитную,   </w:t>
      </w:r>
      <w:proofErr w:type="gramEnd"/>
      <w:r>
        <w:rPr>
          <w:rFonts w:eastAsia="Times New Roman"/>
          <w:color w:val="000000"/>
        </w:rPr>
        <w:t>личностно   развивающую,  организационную, посредническую (в разрешении конфликтов) функции.</w:t>
      </w:r>
    </w:p>
    <w:p w14:paraId="682296C6" w14:textId="77777777" w:rsidR="00894455" w:rsidRDefault="009278AA">
      <w:pPr>
        <w:wordWrap w:val="0"/>
        <w:spacing w:line="276" w:lineRule="atLeast"/>
        <w:ind w:firstLine="426"/>
        <w:jc w:val="both"/>
        <w:divId w:val="944504920"/>
        <w:rPr>
          <w:rFonts w:eastAsia="Times New Roman"/>
          <w:color w:val="000000"/>
        </w:rPr>
      </w:pPr>
      <w:r>
        <w:rPr>
          <w:rFonts w:eastAsia="Times New Roman"/>
          <w:color w:val="000000"/>
        </w:rPr>
        <w:t>Воспитательная работа организуется совместно с социальными партнерами школы, среди которых можно выделить:</w:t>
      </w:r>
    </w:p>
    <w:p w14:paraId="11FF0B31" w14:textId="77777777" w:rsidR="00894455" w:rsidRDefault="009278AA">
      <w:pPr>
        <w:wordWrap w:val="0"/>
        <w:spacing w:line="276" w:lineRule="atLeast"/>
        <w:ind w:firstLine="426"/>
        <w:jc w:val="both"/>
        <w:divId w:val="944504920"/>
        <w:rPr>
          <w:rFonts w:eastAsia="Times New Roman"/>
          <w:color w:val="000000"/>
        </w:rPr>
      </w:pPr>
      <w:r>
        <w:rPr>
          <w:rFonts w:eastAsia="Times New Roman"/>
          <w:color w:val="000000"/>
        </w:rPr>
        <w:t>- </w:t>
      </w:r>
      <w:proofErr w:type="spellStart"/>
      <w:r>
        <w:rPr>
          <w:rFonts w:eastAsia="Times New Roman"/>
          <w:color w:val="000000"/>
          <w:shd w:val="clear" w:color="auto" w:fill="FFFFFF"/>
        </w:rPr>
        <w:t>Линдовский</w:t>
      </w:r>
      <w:proofErr w:type="spellEnd"/>
      <w:r>
        <w:rPr>
          <w:rFonts w:eastAsia="Times New Roman"/>
          <w:color w:val="000000"/>
          <w:shd w:val="clear" w:color="auto" w:fill="FFFFFF"/>
        </w:rPr>
        <w:t> территориальный отдел администрации городского округа город Бор Нижегородской области;</w:t>
      </w:r>
    </w:p>
    <w:p w14:paraId="005D0170" w14:textId="77777777" w:rsidR="00894455" w:rsidRDefault="009278AA">
      <w:pPr>
        <w:wordWrap w:val="0"/>
        <w:spacing w:line="276" w:lineRule="atLeast"/>
        <w:ind w:firstLine="426"/>
        <w:jc w:val="both"/>
        <w:divId w:val="944504920"/>
        <w:rPr>
          <w:rFonts w:eastAsia="Times New Roman"/>
          <w:color w:val="000000"/>
        </w:rPr>
      </w:pPr>
      <w:r>
        <w:rPr>
          <w:rFonts w:eastAsia="Times New Roman"/>
          <w:color w:val="000000"/>
          <w:shd w:val="clear" w:color="auto" w:fill="FFFFFF"/>
        </w:rPr>
        <w:t>- Муниципальное автономное учреждение культуры «</w:t>
      </w:r>
      <w:proofErr w:type="spellStart"/>
      <w:r>
        <w:rPr>
          <w:rFonts w:eastAsia="Times New Roman"/>
          <w:color w:val="000000"/>
          <w:shd w:val="clear" w:color="auto" w:fill="FFFFFF"/>
        </w:rPr>
        <w:t>Линдовский</w:t>
      </w:r>
      <w:proofErr w:type="spellEnd"/>
      <w:r>
        <w:rPr>
          <w:rFonts w:eastAsia="Times New Roman"/>
          <w:color w:val="000000"/>
          <w:shd w:val="clear" w:color="auto" w:fill="FFFFFF"/>
        </w:rPr>
        <w:t> социально-культурный комплекс городского округа город Бор Нижегородской области»</w:t>
      </w:r>
    </w:p>
    <w:p w14:paraId="0B0CE6BB" w14:textId="77777777" w:rsidR="00894455" w:rsidRDefault="009278AA">
      <w:pPr>
        <w:wordWrap w:val="0"/>
        <w:spacing w:line="276" w:lineRule="atLeast"/>
        <w:ind w:firstLine="426"/>
        <w:jc w:val="both"/>
        <w:divId w:val="944504920"/>
        <w:rPr>
          <w:rFonts w:eastAsia="Times New Roman"/>
          <w:color w:val="000000"/>
        </w:rPr>
      </w:pPr>
      <w:r>
        <w:rPr>
          <w:rFonts w:eastAsia="Times New Roman"/>
          <w:color w:val="000000"/>
        </w:rPr>
        <w:t>- Муниципальное автономное учреждение дополнительного образования центр детского творчества «Старт»;</w:t>
      </w:r>
    </w:p>
    <w:p w14:paraId="08FC3A87" w14:textId="77777777" w:rsidR="00894455" w:rsidRDefault="009278AA">
      <w:pPr>
        <w:wordWrap w:val="0"/>
        <w:spacing w:line="276" w:lineRule="atLeast"/>
        <w:ind w:firstLine="426"/>
        <w:jc w:val="both"/>
        <w:divId w:val="944504920"/>
        <w:rPr>
          <w:rFonts w:eastAsia="Times New Roman"/>
          <w:color w:val="000000"/>
        </w:rPr>
      </w:pPr>
      <w:r>
        <w:rPr>
          <w:rFonts w:eastAsia="Times New Roman"/>
          <w:color w:val="000000"/>
        </w:rPr>
        <w:t>- </w:t>
      </w:r>
      <w:proofErr w:type="spellStart"/>
      <w:r>
        <w:rPr>
          <w:rFonts w:eastAsia="Times New Roman"/>
          <w:color w:val="000000"/>
          <w:shd w:val="clear" w:color="auto" w:fill="FFFFFF"/>
        </w:rPr>
        <w:t>Линдовская</w:t>
      </w:r>
      <w:proofErr w:type="spellEnd"/>
      <w:r>
        <w:rPr>
          <w:rFonts w:eastAsia="Times New Roman"/>
          <w:color w:val="000000"/>
          <w:shd w:val="clear" w:color="auto" w:fill="FFFFFF"/>
        </w:rPr>
        <w:t xml:space="preserve"> библиотека муниципального автономного учреждения культуры «Борские библиотеки городского округа город Бор Нижегородской области»;</w:t>
      </w:r>
    </w:p>
    <w:p w14:paraId="4F5DFD70" w14:textId="77777777" w:rsidR="00894455" w:rsidRDefault="009278AA">
      <w:pPr>
        <w:wordWrap w:val="0"/>
        <w:spacing w:line="276" w:lineRule="atLeast"/>
        <w:ind w:firstLine="426"/>
        <w:jc w:val="both"/>
        <w:divId w:val="944504920"/>
        <w:rPr>
          <w:rFonts w:eastAsia="Times New Roman"/>
          <w:color w:val="000000"/>
        </w:rPr>
      </w:pPr>
      <w:r>
        <w:rPr>
          <w:rFonts w:eastAsia="Times New Roman"/>
          <w:color w:val="000000"/>
          <w:shd w:val="clear" w:color="auto" w:fill="FFFFFF"/>
        </w:rPr>
        <w:t>- Пожарная часть № 144 "12 ОГПС ГКУ Нижегородской области "Управления по делам ГО, ЧС и ПБ Нижегородской области".</w:t>
      </w:r>
    </w:p>
    <w:p w14:paraId="63D0894E" w14:textId="77777777" w:rsidR="00894455" w:rsidRDefault="009278AA">
      <w:pPr>
        <w:wordWrap w:val="0"/>
        <w:spacing w:line="276" w:lineRule="atLeast"/>
        <w:ind w:firstLine="426"/>
        <w:jc w:val="both"/>
        <w:divId w:val="944504920"/>
        <w:rPr>
          <w:rFonts w:eastAsia="Times New Roman"/>
          <w:color w:val="000000"/>
        </w:rPr>
      </w:pPr>
      <w:r>
        <w:rPr>
          <w:rFonts w:eastAsia="Times New Roman"/>
          <w:color w:val="000000"/>
        </w:rPr>
        <w:t>В школе традиционно на высоком уровне проводятся мероприятия патриотической и культурно-досуговой направленности. Большой актовый зал дает возможности проводить значимые массовые ме</w:t>
      </w:r>
      <w:r>
        <w:rPr>
          <w:rFonts w:eastAsia="Times New Roman"/>
          <w:color w:val="000000"/>
        </w:rPr>
        <w:lastRenderedPageBreak/>
        <w:t>роприятия с большим охватом учащихся и приглашением гостей. Так же в данном направлении делается упор и на работу с классными коллективами и </w:t>
      </w:r>
      <w:proofErr w:type="spellStart"/>
      <w:r>
        <w:rPr>
          <w:rFonts w:eastAsia="Times New Roman"/>
          <w:color w:val="000000"/>
        </w:rPr>
        <w:t>межклассные</w:t>
      </w:r>
      <w:proofErr w:type="spellEnd"/>
      <w:r>
        <w:rPr>
          <w:rFonts w:eastAsia="Times New Roman"/>
          <w:color w:val="000000"/>
        </w:rPr>
        <w:t> событийные мероприятия.</w:t>
      </w:r>
    </w:p>
    <w:p w14:paraId="5230638E" w14:textId="77777777" w:rsidR="00894455" w:rsidRDefault="009278AA">
      <w:pPr>
        <w:wordWrap w:val="0"/>
        <w:spacing w:after="223" w:line="276" w:lineRule="atLeast"/>
        <w:ind w:left="720"/>
        <w:jc w:val="both"/>
        <w:divId w:val="944504920"/>
        <w:rPr>
          <w:rFonts w:eastAsia="Times New Roman"/>
          <w:color w:val="000000"/>
        </w:rPr>
      </w:pPr>
      <w:r>
        <w:rPr>
          <w:rFonts w:eastAsia="Times New Roman"/>
          <w:b/>
          <w:bCs/>
          <w:color w:val="000000"/>
        </w:rPr>
        <w:t>3.2.2. Виды, формы и содержание воспитательной деятельности</w:t>
      </w:r>
    </w:p>
    <w:p w14:paraId="25681FD8" w14:textId="77777777" w:rsidR="00894455" w:rsidRDefault="009278AA">
      <w:pPr>
        <w:shd w:val="clear" w:color="auto" w:fill="FFFFFF"/>
        <w:spacing w:line="276" w:lineRule="atLeast"/>
        <w:ind w:firstLine="710"/>
        <w:jc w:val="both"/>
        <w:divId w:val="944504920"/>
        <w:rPr>
          <w:rFonts w:eastAsia="Times New Roman"/>
          <w:color w:val="000000"/>
        </w:rPr>
      </w:pPr>
      <w:r>
        <w:rPr>
          <w:rFonts w:eastAsia="Times New Roman"/>
          <w:b/>
          <w:bCs/>
          <w:color w:val="000000"/>
        </w:rPr>
        <w:t>3.2.2.1 Основные (инвариантные) модули</w:t>
      </w:r>
    </w:p>
    <w:p w14:paraId="269A7278" w14:textId="77777777" w:rsidR="00894455" w:rsidRDefault="009278AA">
      <w:pPr>
        <w:shd w:val="clear" w:color="auto" w:fill="FFFFFF"/>
        <w:spacing w:line="276" w:lineRule="atLeast"/>
        <w:ind w:firstLine="710"/>
        <w:jc w:val="both"/>
        <w:divId w:val="944504920"/>
        <w:rPr>
          <w:rFonts w:eastAsia="Times New Roman"/>
          <w:color w:val="000000"/>
        </w:rPr>
      </w:pPr>
      <w:r>
        <w:rPr>
          <w:rFonts w:eastAsia="Times New Roman"/>
          <w:b/>
          <w:bCs/>
          <w:color w:val="000000"/>
        </w:rPr>
        <w:t>Урочная деятельность</w:t>
      </w:r>
    </w:p>
    <w:p w14:paraId="0E2626A3" w14:textId="77777777" w:rsidR="00894455" w:rsidRDefault="009278AA">
      <w:pPr>
        <w:shd w:val="clear" w:color="auto" w:fill="FFFFFF"/>
        <w:spacing w:line="276" w:lineRule="atLeast"/>
        <w:ind w:right="-2" w:firstLine="568"/>
        <w:jc w:val="both"/>
        <w:divId w:val="944504920"/>
        <w:rPr>
          <w:rFonts w:eastAsia="Times New Roman"/>
          <w:color w:val="000000"/>
        </w:rPr>
      </w:pPr>
      <w:r>
        <w:rPr>
          <w:rFonts w:eastAsia="Times New Roman"/>
          <w:color w:val="000000"/>
        </w:rPr>
        <w:t>Реализация школьными педагогами воспитательного потенциала урочной деятельности предполагает следующее</w:t>
      </w:r>
      <w:r>
        <w:rPr>
          <w:rFonts w:eastAsia="Times New Roman"/>
          <w:i/>
          <w:iCs/>
          <w:color w:val="000000"/>
        </w:rPr>
        <w:t>:</w:t>
      </w:r>
    </w:p>
    <w:p w14:paraId="68A4E1CD" w14:textId="77777777" w:rsidR="00894455" w:rsidRDefault="009278AA">
      <w:pPr>
        <w:shd w:val="clear" w:color="auto" w:fill="FFFFFF"/>
        <w:spacing w:before="30" w:after="30" w:line="276" w:lineRule="atLeast"/>
        <w:ind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18776438" w14:textId="77777777" w:rsidR="00894455" w:rsidRDefault="009278AA">
      <w:pPr>
        <w:shd w:val="clear" w:color="auto" w:fill="FFFFFF"/>
        <w:spacing w:before="30" w:after="30" w:line="276" w:lineRule="atLeast"/>
        <w:ind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включение учителями в рабочие программы по учебным предметам целевых ориентиров результатов воспитания, их учёт в определении воспитательных задач уроков, занятий;</w:t>
      </w:r>
    </w:p>
    <w:p w14:paraId="374C7DA7" w14:textId="77777777" w:rsidR="00894455" w:rsidRDefault="009278AA">
      <w:pPr>
        <w:shd w:val="clear" w:color="auto" w:fill="FFFFFF"/>
        <w:spacing w:before="30" w:after="30" w:line="276" w:lineRule="atLeast"/>
        <w:ind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0C7D4A2F" w14:textId="77777777" w:rsidR="00894455" w:rsidRDefault="009278AA">
      <w:pPr>
        <w:shd w:val="clear" w:color="auto" w:fill="FFFFFF"/>
        <w:spacing w:before="30" w:after="30" w:line="276" w:lineRule="atLeast"/>
        <w:ind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3D93B0BC" w14:textId="77777777" w:rsidR="00894455" w:rsidRDefault="009278AA">
      <w:pPr>
        <w:shd w:val="clear" w:color="auto" w:fill="FFFFFF"/>
        <w:spacing w:before="30" w:after="30" w:line="276" w:lineRule="atLeast"/>
        <w:ind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65EFF6F5" w14:textId="77777777" w:rsidR="00894455" w:rsidRDefault="009278AA">
      <w:pPr>
        <w:shd w:val="clear" w:color="auto" w:fill="FFFFFF"/>
        <w:spacing w:before="30" w:after="30" w:line="276" w:lineRule="atLeast"/>
        <w:ind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побуждение обучающихся соблюдать нормы поведения, правила общения со сверстниками и педагогами, соответствующие укладу школы, установление и поддержку доброжелательной атмосферы;</w:t>
      </w:r>
    </w:p>
    <w:p w14:paraId="41E20CF7" w14:textId="77777777" w:rsidR="00894455" w:rsidRDefault="009278AA">
      <w:pPr>
        <w:shd w:val="clear" w:color="auto" w:fill="FFFFFF"/>
        <w:spacing w:before="30" w:after="30" w:line="276" w:lineRule="atLeast"/>
        <w:ind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18183228" w14:textId="77777777" w:rsidR="00894455" w:rsidRDefault="009278AA">
      <w:pPr>
        <w:shd w:val="clear" w:color="auto" w:fill="FFFFFF"/>
        <w:spacing w:before="30" w:after="30" w:line="276" w:lineRule="atLeast"/>
        <w:ind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7348D483" w14:textId="77777777" w:rsidR="00894455" w:rsidRPr="00704435" w:rsidRDefault="009278AA">
      <w:pPr>
        <w:shd w:val="clear" w:color="auto" w:fill="FFFFFF"/>
        <w:spacing w:after="223" w:line="276" w:lineRule="atLeast"/>
        <w:ind w:left="720"/>
        <w:jc w:val="both"/>
        <w:divId w:val="944504920"/>
        <w:rPr>
          <w:rFonts w:eastAsia="Times New Roman"/>
          <w:color w:val="000000"/>
        </w:rPr>
      </w:pPr>
      <w:r w:rsidRPr="00704435">
        <w:rPr>
          <w:rFonts w:eastAsia="Times New Roman"/>
          <w:b/>
          <w:bCs/>
          <w:color w:val="000000"/>
        </w:rPr>
        <w:t>Внеурочная деятельность</w:t>
      </w:r>
    </w:p>
    <w:p w14:paraId="4C0D9755" w14:textId="77777777" w:rsidR="00894455" w:rsidRPr="00704435" w:rsidRDefault="009278AA">
      <w:pPr>
        <w:shd w:val="clear" w:color="auto" w:fill="FFFFFF"/>
        <w:spacing w:line="276" w:lineRule="atLeast"/>
        <w:ind w:right="-2" w:firstLine="284"/>
        <w:jc w:val="both"/>
        <w:divId w:val="944504920"/>
        <w:rPr>
          <w:rFonts w:eastAsia="Times New Roman"/>
          <w:color w:val="000000"/>
        </w:rPr>
      </w:pPr>
      <w:r w:rsidRPr="00704435">
        <w:rPr>
          <w:rFonts w:eastAsia="Times New Roman"/>
          <w:color w:val="000000"/>
        </w:rPr>
        <w:t>  Воспитание на занятиях школьных курсов внеурочной деятельности осуществляется по направлениям по ФГОС, преимущественно через:</w:t>
      </w:r>
    </w:p>
    <w:p w14:paraId="40736787" w14:textId="77777777" w:rsidR="00894455" w:rsidRPr="00704435" w:rsidRDefault="009278AA">
      <w:pPr>
        <w:spacing w:line="276" w:lineRule="atLeast"/>
        <w:ind w:left="786" w:firstLine="709"/>
        <w:jc w:val="both"/>
        <w:divId w:val="944504920"/>
        <w:rPr>
          <w:rFonts w:eastAsia="Times New Roman"/>
          <w:color w:val="000000"/>
        </w:rPr>
      </w:pPr>
      <w:r w:rsidRPr="00704435">
        <w:rPr>
          <w:rFonts w:ascii="Symbol" w:eastAsia="Times New Roman" w:hAnsi="Symbol"/>
          <w:color w:val="000000"/>
        </w:rPr>
        <w:t></w:t>
      </w:r>
      <w:r w:rsidRPr="00704435">
        <w:rPr>
          <w:rFonts w:eastAsia="Times New Roman"/>
          <w:color w:val="000000"/>
          <w:sz w:val="14"/>
          <w:szCs w:val="14"/>
        </w:rPr>
        <w:t>                 </w:t>
      </w:r>
      <w:r w:rsidRPr="00704435">
        <w:rPr>
          <w:rFonts w:eastAsia="Times New Roman"/>
          <w:color w:val="000000"/>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14:paraId="2657831B" w14:textId="77777777" w:rsidR="00894455" w:rsidRPr="00704435" w:rsidRDefault="009278AA">
      <w:pPr>
        <w:spacing w:line="276" w:lineRule="atLeast"/>
        <w:ind w:left="786" w:firstLine="709"/>
        <w:jc w:val="both"/>
        <w:divId w:val="944504920"/>
        <w:rPr>
          <w:rFonts w:eastAsia="Times New Roman"/>
          <w:color w:val="000000"/>
        </w:rPr>
      </w:pPr>
      <w:r w:rsidRPr="00704435">
        <w:rPr>
          <w:rFonts w:ascii="Symbol" w:eastAsia="Times New Roman" w:hAnsi="Symbol"/>
          <w:color w:val="000000"/>
        </w:rPr>
        <w:t></w:t>
      </w:r>
      <w:r w:rsidRPr="00704435">
        <w:rPr>
          <w:rFonts w:eastAsia="Times New Roman"/>
          <w:color w:val="000000"/>
          <w:sz w:val="14"/>
          <w:szCs w:val="14"/>
        </w:rPr>
        <w:t>                 </w:t>
      </w:r>
      <w:r w:rsidRPr="00704435">
        <w:rPr>
          <w:rFonts w:eastAsia="Times New Roman"/>
          <w:color w:val="000000"/>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064D6D37" w14:textId="77777777" w:rsidR="00894455" w:rsidRPr="00704435" w:rsidRDefault="009278AA">
      <w:pPr>
        <w:spacing w:line="276" w:lineRule="atLeast"/>
        <w:ind w:left="786" w:firstLine="709"/>
        <w:jc w:val="both"/>
        <w:divId w:val="944504920"/>
        <w:rPr>
          <w:rFonts w:eastAsia="Times New Roman"/>
          <w:color w:val="000000"/>
        </w:rPr>
      </w:pPr>
      <w:r w:rsidRPr="00704435">
        <w:rPr>
          <w:rFonts w:ascii="Symbol" w:eastAsia="Times New Roman" w:hAnsi="Symbol"/>
          <w:color w:val="000000"/>
        </w:rPr>
        <w:t></w:t>
      </w:r>
      <w:r w:rsidRPr="00704435">
        <w:rPr>
          <w:rFonts w:eastAsia="Times New Roman"/>
          <w:color w:val="000000"/>
          <w:sz w:val="14"/>
          <w:szCs w:val="14"/>
        </w:rPr>
        <w:t>                 </w:t>
      </w:r>
      <w:r w:rsidRPr="00704435">
        <w:rPr>
          <w:rFonts w:eastAsia="Times New Roman"/>
          <w:color w:val="000000"/>
        </w:rPr>
        <w:t>курсы, занятия познавательной, научной, исследовательской, просветительской направленности;</w:t>
      </w:r>
    </w:p>
    <w:p w14:paraId="6363989E" w14:textId="77777777" w:rsidR="00894455" w:rsidRPr="00704435" w:rsidRDefault="009278AA">
      <w:pPr>
        <w:spacing w:line="276" w:lineRule="atLeast"/>
        <w:ind w:left="786" w:firstLine="709"/>
        <w:jc w:val="both"/>
        <w:divId w:val="944504920"/>
        <w:rPr>
          <w:rFonts w:eastAsia="Times New Roman"/>
          <w:color w:val="000000"/>
        </w:rPr>
      </w:pPr>
      <w:r w:rsidRPr="00704435">
        <w:rPr>
          <w:rFonts w:ascii="Symbol" w:eastAsia="Times New Roman" w:hAnsi="Symbol"/>
          <w:color w:val="000000"/>
        </w:rPr>
        <w:t></w:t>
      </w:r>
      <w:r w:rsidRPr="00704435">
        <w:rPr>
          <w:rFonts w:eastAsia="Times New Roman"/>
          <w:color w:val="000000"/>
          <w:sz w:val="14"/>
          <w:szCs w:val="14"/>
        </w:rPr>
        <w:t>                 </w:t>
      </w:r>
      <w:r w:rsidRPr="00704435">
        <w:rPr>
          <w:rFonts w:eastAsia="Times New Roman"/>
          <w:color w:val="000000"/>
        </w:rPr>
        <w:t>курсы, занятия экологической, природоохранной направленности;</w:t>
      </w:r>
    </w:p>
    <w:p w14:paraId="7EE2C3BB" w14:textId="77777777" w:rsidR="00894455" w:rsidRPr="00704435" w:rsidRDefault="009278AA">
      <w:pPr>
        <w:spacing w:line="276" w:lineRule="atLeast"/>
        <w:ind w:left="786" w:firstLine="709"/>
        <w:jc w:val="both"/>
        <w:divId w:val="944504920"/>
        <w:rPr>
          <w:rFonts w:eastAsia="Times New Roman"/>
          <w:color w:val="000000"/>
        </w:rPr>
      </w:pPr>
      <w:r w:rsidRPr="00704435">
        <w:rPr>
          <w:rFonts w:ascii="Symbol" w:eastAsia="Times New Roman" w:hAnsi="Symbol"/>
          <w:color w:val="000000"/>
        </w:rPr>
        <w:t></w:t>
      </w:r>
      <w:r w:rsidRPr="00704435">
        <w:rPr>
          <w:rFonts w:eastAsia="Times New Roman"/>
          <w:color w:val="000000"/>
          <w:sz w:val="14"/>
          <w:szCs w:val="14"/>
        </w:rPr>
        <w:t>                 </w:t>
      </w:r>
      <w:r w:rsidRPr="00704435">
        <w:rPr>
          <w:rFonts w:eastAsia="Times New Roman"/>
          <w:color w:val="000000"/>
        </w:rPr>
        <w:t>курсы, занятия в области искусств, художественного творчества разных видов и жанров;</w:t>
      </w:r>
    </w:p>
    <w:p w14:paraId="5C7BD112" w14:textId="77777777" w:rsidR="00894455" w:rsidRPr="00704435" w:rsidRDefault="009278AA">
      <w:pPr>
        <w:spacing w:line="276" w:lineRule="atLeast"/>
        <w:ind w:left="786" w:firstLine="709"/>
        <w:jc w:val="both"/>
        <w:divId w:val="944504920"/>
        <w:rPr>
          <w:rFonts w:eastAsia="Times New Roman"/>
          <w:color w:val="000000"/>
        </w:rPr>
      </w:pPr>
      <w:r w:rsidRPr="00704435">
        <w:rPr>
          <w:rFonts w:ascii="Symbol" w:eastAsia="Times New Roman" w:hAnsi="Symbol"/>
          <w:color w:val="000000"/>
        </w:rPr>
        <w:t></w:t>
      </w:r>
      <w:r w:rsidRPr="00704435">
        <w:rPr>
          <w:rFonts w:eastAsia="Times New Roman"/>
          <w:color w:val="000000"/>
          <w:sz w:val="14"/>
          <w:szCs w:val="14"/>
        </w:rPr>
        <w:t>                 </w:t>
      </w:r>
      <w:r w:rsidRPr="00704435">
        <w:rPr>
          <w:rFonts w:eastAsia="Times New Roman"/>
          <w:color w:val="000000"/>
        </w:rPr>
        <w:t>курсы, занятия туристско-краеведческой направленности;</w:t>
      </w:r>
    </w:p>
    <w:p w14:paraId="15108E5C" w14:textId="77777777" w:rsidR="00894455" w:rsidRPr="00704435" w:rsidRDefault="009278AA">
      <w:pPr>
        <w:spacing w:line="276" w:lineRule="atLeast"/>
        <w:ind w:left="786" w:firstLine="709"/>
        <w:jc w:val="both"/>
        <w:divId w:val="944504920"/>
        <w:rPr>
          <w:rFonts w:eastAsia="Times New Roman"/>
          <w:color w:val="000000"/>
        </w:rPr>
      </w:pPr>
      <w:r w:rsidRPr="00704435">
        <w:rPr>
          <w:rFonts w:ascii="Symbol" w:eastAsia="Times New Roman" w:hAnsi="Symbol"/>
          <w:color w:val="000000"/>
        </w:rPr>
        <w:t></w:t>
      </w:r>
      <w:r w:rsidRPr="00704435">
        <w:rPr>
          <w:rFonts w:eastAsia="Times New Roman"/>
          <w:color w:val="000000"/>
          <w:sz w:val="14"/>
          <w:szCs w:val="14"/>
        </w:rPr>
        <w:t>                 </w:t>
      </w:r>
      <w:r w:rsidRPr="00704435">
        <w:rPr>
          <w:rFonts w:eastAsia="Times New Roman"/>
          <w:color w:val="000000"/>
        </w:rPr>
        <w:t>курсы, занятия оздоровительной и спортивной направленности.</w:t>
      </w:r>
    </w:p>
    <w:p w14:paraId="37322BB3" w14:textId="77777777" w:rsidR="00894455" w:rsidRPr="00704435" w:rsidRDefault="009278AA">
      <w:pPr>
        <w:shd w:val="clear" w:color="auto" w:fill="FFFFFF"/>
        <w:spacing w:line="276" w:lineRule="atLeast"/>
        <w:ind w:left="710"/>
        <w:jc w:val="both"/>
        <w:divId w:val="944504920"/>
        <w:rPr>
          <w:rFonts w:eastAsia="Times New Roman"/>
          <w:color w:val="000000"/>
        </w:rPr>
      </w:pPr>
      <w:r w:rsidRPr="00704435">
        <w:rPr>
          <w:rFonts w:eastAsia="Times New Roman"/>
          <w:b/>
          <w:bCs/>
          <w:color w:val="000000"/>
        </w:rPr>
        <w:t>Классное руководство</w:t>
      </w:r>
    </w:p>
    <w:p w14:paraId="1AC3486C" w14:textId="77777777" w:rsidR="00894455" w:rsidRPr="00704435" w:rsidRDefault="009278AA">
      <w:pPr>
        <w:spacing w:line="276" w:lineRule="atLeast"/>
        <w:ind w:left="502" w:firstLine="709"/>
        <w:jc w:val="both"/>
        <w:divId w:val="944504920"/>
        <w:rPr>
          <w:rFonts w:eastAsia="Times New Roman"/>
          <w:color w:val="000000"/>
        </w:rPr>
      </w:pPr>
      <w:r w:rsidRPr="00704435">
        <w:rPr>
          <w:rFonts w:ascii="Symbol" w:eastAsia="Times New Roman" w:hAnsi="Symbol"/>
          <w:color w:val="000000"/>
        </w:rPr>
        <w:t></w:t>
      </w:r>
      <w:r w:rsidRPr="00704435">
        <w:rPr>
          <w:rFonts w:eastAsia="Times New Roman"/>
          <w:color w:val="000000"/>
          <w:sz w:val="14"/>
          <w:szCs w:val="14"/>
        </w:rPr>
        <w:t>   </w:t>
      </w:r>
      <w:r w:rsidRPr="00704435">
        <w:rPr>
          <w:rFonts w:eastAsia="Times New Roman"/>
          <w:color w:val="000000"/>
        </w:rPr>
        <w:t>         планирование и проведение классных часов целевой воспитательной тематической направленности;</w:t>
      </w:r>
    </w:p>
    <w:p w14:paraId="50BE1B45" w14:textId="77777777" w:rsidR="00894455" w:rsidRPr="00704435" w:rsidRDefault="009278AA">
      <w:pPr>
        <w:spacing w:line="276" w:lineRule="atLeast"/>
        <w:ind w:left="502" w:firstLine="709"/>
        <w:jc w:val="both"/>
        <w:divId w:val="944504920"/>
        <w:rPr>
          <w:rFonts w:eastAsia="Times New Roman"/>
          <w:color w:val="000000"/>
        </w:rPr>
      </w:pPr>
      <w:r w:rsidRPr="00704435">
        <w:rPr>
          <w:rFonts w:ascii="Symbol" w:eastAsia="Times New Roman" w:hAnsi="Symbol"/>
          <w:color w:val="000000"/>
        </w:rPr>
        <w:lastRenderedPageBreak/>
        <w:t></w:t>
      </w:r>
      <w:r w:rsidRPr="00704435">
        <w:rPr>
          <w:rFonts w:eastAsia="Times New Roman"/>
          <w:color w:val="000000"/>
          <w:sz w:val="14"/>
          <w:szCs w:val="14"/>
        </w:rPr>
        <w:t>   </w:t>
      </w:r>
      <w:r w:rsidRPr="00704435">
        <w:rPr>
          <w:rFonts w:eastAsia="Times New Roman"/>
          <w:color w:val="000000"/>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2828FD36" w14:textId="77777777" w:rsidR="00894455" w:rsidRPr="00704435" w:rsidRDefault="009278AA">
      <w:pPr>
        <w:spacing w:line="276" w:lineRule="atLeast"/>
        <w:ind w:left="502" w:firstLine="709"/>
        <w:jc w:val="both"/>
        <w:divId w:val="944504920"/>
        <w:rPr>
          <w:rFonts w:eastAsia="Times New Roman"/>
          <w:color w:val="000000"/>
        </w:rPr>
      </w:pPr>
      <w:r w:rsidRPr="00704435">
        <w:rPr>
          <w:rFonts w:ascii="Symbol" w:eastAsia="Times New Roman" w:hAnsi="Symbol"/>
          <w:color w:val="000000"/>
        </w:rPr>
        <w:t></w:t>
      </w:r>
      <w:r w:rsidRPr="00704435">
        <w:rPr>
          <w:rFonts w:eastAsia="Times New Roman"/>
          <w:color w:val="000000"/>
          <w:sz w:val="14"/>
          <w:szCs w:val="14"/>
        </w:rPr>
        <w:t>   </w:t>
      </w:r>
      <w:r w:rsidRPr="00704435">
        <w:rPr>
          <w:rFonts w:eastAsia="Times New Roman"/>
          <w:color w:val="000000"/>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4786BD9C" w14:textId="77777777" w:rsidR="00894455" w:rsidRPr="00704435" w:rsidRDefault="009278AA">
      <w:pPr>
        <w:spacing w:line="276" w:lineRule="atLeast"/>
        <w:ind w:left="502" w:firstLine="709"/>
        <w:jc w:val="both"/>
        <w:divId w:val="944504920"/>
        <w:rPr>
          <w:rFonts w:eastAsia="Times New Roman"/>
          <w:color w:val="000000"/>
        </w:rPr>
      </w:pPr>
      <w:r w:rsidRPr="00704435">
        <w:rPr>
          <w:rFonts w:ascii="Symbol" w:eastAsia="Times New Roman" w:hAnsi="Symbol"/>
          <w:color w:val="000000"/>
        </w:rPr>
        <w:t></w:t>
      </w:r>
      <w:r w:rsidRPr="00704435">
        <w:rPr>
          <w:rFonts w:eastAsia="Times New Roman"/>
          <w:color w:val="000000"/>
          <w:sz w:val="14"/>
          <w:szCs w:val="14"/>
        </w:rPr>
        <w:t>   </w:t>
      </w:r>
      <w:r w:rsidRPr="00704435">
        <w:rPr>
          <w:rFonts w:eastAsia="Times New Roman"/>
          <w:color w:val="000000"/>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1724DDF8" w14:textId="77777777" w:rsidR="00894455" w:rsidRPr="00704435" w:rsidRDefault="009278AA">
      <w:pPr>
        <w:spacing w:line="276" w:lineRule="atLeast"/>
        <w:ind w:left="502" w:firstLine="709"/>
        <w:jc w:val="both"/>
        <w:divId w:val="944504920"/>
        <w:rPr>
          <w:rFonts w:eastAsia="Times New Roman"/>
          <w:color w:val="000000"/>
        </w:rPr>
      </w:pPr>
      <w:r w:rsidRPr="00704435">
        <w:rPr>
          <w:rFonts w:ascii="Symbol" w:eastAsia="Times New Roman" w:hAnsi="Symbol"/>
          <w:color w:val="000000"/>
        </w:rPr>
        <w:t></w:t>
      </w:r>
      <w:r w:rsidRPr="00704435">
        <w:rPr>
          <w:rFonts w:eastAsia="Times New Roman"/>
          <w:color w:val="000000"/>
          <w:sz w:val="14"/>
          <w:szCs w:val="14"/>
        </w:rPr>
        <w:t>   </w:t>
      </w:r>
      <w:r w:rsidRPr="00704435">
        <w:rPr>
          <w:rFonts w:eastAsia="Times New Roman"/>
          <w:color w:val="000000"/>
        </w:rPr>
        <w:t>выработку совместно с обучающимися правил поведения класса, участие в выработке таких правил поведения в общеобразовательной организации;</w:t>
      </w:r>
    </w:p>
    <w:p w14:paraId="7C6433D4" w14:textId="77777777" w:rsidR="00894455" w:rsidRPr="00704435" w:rsidRDefault="009278AA">
      <w:pPr>
        <w:spacing w:line="276" w:lineRule="atLeast"/>
        <w:ind w:left="502" w:firstLine="709"/>
        <w:jc w:val="both"/>
        <w:divId w:val="944504920"/>
        <w:rPr>
          <w:rFonts w:eastAsia="Times New Roman"/>
          <w:color w:val="000000"/>
        </w:rPr>
      </w:pPr>
      <w:r w:rsidRPr="00704435">
        <w:rPr>
          <w:rFonts w:ascii="Symbol" w:eastAsia="Times New Roman" w:hAnsi="Symbol"/>
          <w:color w:val="000000"/>
        </w:rPr>
        <w:t></w:t>
      </w:r>
      <w:r w:rsidRPr="00704435">
        <w:rPr>
          <w:rFonts w:eastAsia="Times New Roman"/>
          <w:color w:val="000000"/>
          <w:sz w:val="14"/>
          <w:szCs w:val="14"/>
        </w:rPr>
        <w:t>   </w:t>
      </w:r>
      <w:r w:rsidRPr="00704435">
        <w:rPr>
          <w:rFonts w:eastAsia="Times New Roman"/>
          <w:color w:val="000000"/>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w:t>
      </w:r>
    </w:p>
    <w:p w14:paraId="2B2549D2" w14:textId="77777777" w:rsidR="00894455" w:rsidRPr="00704435" w:rsidRDefault="009278AA">
      <w:pPr>
        <w:spacing w:line="276" w:lineRule="atLeast"/>
        <w:ind w:left="502" w:firstLine="709"/>
        <w:jc w:val="both"/>
        <w:divId w:val="944504920"/>
        <w:rPr>
          <w:rFonts w:eastAsia="Times New Roman"/>
          <w:color w:val="000000"/>
        </w:rPr>
      </w:pPr>
      <w:r w:rsidRPr="00704435">
        <w:rPr>
          <w:rFonts w:ascii="Symbol" w:eastAsia="Times New Roman" w:hAnsi="Symbol"/>
          <w:color w:val="000000"/>
        </w:rPr>
        <w:t></w:t>
      </w:r>
      <w:r w:rsidRPr="00704435">
        <w:rPr>
          <w:rFonts w:eastAsia="Times New Roman"/>
          <w:color w:val="000000"/>
          <w:sz w:val="14"/>
          <w:szCs w:val="14"/>
        </w:rPr>
        <w:t>   </w:t>
      </w:r>
      <w:r w:rsidRPr="00704435">
        <w:rPr>
          <w:rFonts w:eastAsia="Times New Roman"/>
          <w:color w:val="000000"/>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508DD63A" w14:textId="77777777" w:rsidR="00894455" w:rsidRPr="00704435" w:rsidRDefault="009278AA">
      <w:pPr>
        <w:spacing w:line="276" w:lineRule="atLeast"/>
        <w:ind w:left="502" w:firstLine="709"/>
        <w:jc w:val="both"/>
        <w:divId w:val="944504920"/>
        <w:rPr>
          <w:rFonts w:eastAsia="Times New Roman"/>
          <w:color w:val="000000"/>
        </w:rPr>
      </w:pPr>
      <w:r w:rsidRPr="00704435">
        <w:rPr>
          <w:rFonts w:ascii="Symbol" w:eastAsia="Times New Roman" w:hAnsi="Symbol"/>
          <w:color w:val="000000"/>
        </w:rPr>
        <w:t></w:t>
      </w:r>
      <w:r w:rsidRPr="00704435">
        <w:rPr>
          <w:rFonts w:eastAsia="Times New Roman"/>
          <w:color w:val="000000"/>
          <w:sz w:val="14"/>
          <w:szCs w:val="14"/>
        </w:rPr>
        <w:t>   </w:t>
      </w:r>
      <w:r w:rsidRPr="00704435">
        <w:rPr>
          <w:rFonts w:eastAsia="Times New Roman"/>
          <w:color w:val="000000"/>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6C606036" w14:textId="77777777" w:rsidR="00894455" w:rsidRPr="00704435" w:rsidRDefault="009278AA">
      <w:pPr>
        <w:spacing w:line="276" w:lineRule="atLeast"/>
        <w:ind w:left="502" w:firstLine="709"/>
        <w:jc w:val="both"/>
        <w:divId w:val="944504920"/>
        <w:rPr>
          <w:rFonts w:eastAsia="Times New Roman"/>
          <w:color w:val="000000"/>
        </w:rPr>
      </w:pPr>
      <w:r w:rsidRPr="00704435">
        <w:rPr>
          <w:rFonts w:ascii="Symbol" w:eastAsia="Times New Roman" w:hAnsi="Symbol"/>
          <w:color w:val="000000"/>
        </w:rPr>
        <w:t></w:t>
      </w:r>
      <w:r w:rsidRPr="00704435">
        <w:rPr>
          <w:rFonts w:eastAsia="Times New Roman"/>
          <w:color w:val="000000"/>
          <w:sz w:val="14"/>
          <w:szCs w:val="14"/>
        </w:rPr>
        <w:t>   </w:t>
      </w:r>
      <w:r w:rsidRPr="00704435">
        <w:rPr>
          <w:rFonts w:eastAsia="Times New Roman"/>
          <w:color w:val="000000"/>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14:paraId="4857DC19" w14:textId="77777777" w:rsidR="00894455" w:rsidRPr="00704435" w:rsidRDefault="009278AA">
      <w:pPr>
        <w:spacing w:line="276" w:lineRule="atLeast"/>
        <w:ind w:left="502" w:firstLine="709"/>
        <w:jc w:val="both"/>
        <w:divId w:val="944504920"/>
        <w:rPr>
          <w:rFonts w:eastAsia="Times New Roman"/>
          <w:color w:val="000000"/>
        </w:rPr>
      </w:pPr>
      <w:r w:rsidRPr="00704435">
        <w:rPr>
          <w:rFonts w:ascii="Symbol" w:eastAsia="Times New Roman" w:hAnsi="Symbol"/>
          <w:color w:val="000000"/>
        </w:rPr>
        <w:t></w:t>
      </w:r>
      <w:r w:rsidRPr="00704435">
        <w:rPr>
          <w:rFonts w:eastAsia="Times New Roman"/>
          <w:color w:val="000000"/>
          <w:sz w:val="14"/>
          <w:szCs w:val="14"/>
        </w:rPr>
        <w:t>   </w:t>
      </w:r>
      <w:r w:rsidRPr="00704435">
        <w:rPr>
          <w:rFonts w:eastAsia="Times New Roman"/>
          <w:color w:val="000000"/>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6DA374E2" w14:textId="77777777" w:rsidR="00894455" w:rsidRPr="00704435" w:rsidRDefault="009278AA">
      <w:pPr>
        <w:spacing w:line="276" w:lineRule="atLeast"/>
        <w:ind w:left="502" w:firstLine="709"/>
        <w:jc w:val="both"/>
        <w:divId w:val="944504920"/>
        <w:rPr>
          <w:rFonts w:eastAsia="Times New Roman"/>
          <w:color w:val="000000"/>
        </w:rPr>
      </w:pPr>
      <w:r w:rsidRPr="00704435">
        <w:rPr>
          <w:rFonts w:ascii="Symbol" w:eastAsia="Times New Roman" w:hAnsi="Symbol"/>
          <w:color w:val="000000"/>
        </w:rPr>
        <w:t></w:t>
      </w:r>
      <w:r w:rsidRPr="00704435">
        <w:rPr>
          <w:rFonts w:eastAsia="Times New Roman"/>
          <w:color w:val="000000"/>
          <w:sz w:val="14"/>
          <w:szCs w:val="14"/>
        </w:rPr>
        <w:t>   </w:t>
      </w:r>
      <w:r w:rsidRPr="00704435">
        <w:rPr>
          <w:rFonts w:eastAsia="Times New Roman"/>
          <w:color w:val="000000"/>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32C7FF15" w14:textId="77777777" w:rsidR="00894455" w:rsidRPr="00704435" w:rsidRDefault="009278AA">
      <w:pPr>
        <w:spacing w:line="276" w:lineRule="atLeast"/>
        <w:ind w:left="502" w:firstLine="709"/>
        <w:jc w:val="both"/>
        <w:divId w:val="944504920"/>
        <w:rPr>
          <w:rFonts w:eastAsia="Times New Roman"/>
          <w:color w:val="000000"/>
        </w:rPr>
      </w:pPr>
      <w:r w:rsidRPr="00704435">
        <w:rPr>
          <w:rFonts w:ascii="Symbol" w:eastAsia="Times New Roman" w:hAnsi="Symbol"/>
          <w:color w:val="000000"/>
        </w:rPr>
        <w:t></w:t>
      </w:r>
      <w:r w:rsidRPr="00704435">
        <w:rPr>
          <w:rFonts w:eastAsia="Times New Roman"/>
          <w:color w:val="000000"/>
          <w:sz w:val="14"/>
          <w:szCs w:val="14"/>
        </w:rPr>
        <w:t>   </w:t>
      </w:r>
      <w:r w:rsidRPr="00704435">
        <w:rPr>
          <w:rFonts w:eastAsia="Times New Roman"/>
          <w:color w:val="000000"/>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3D91A192" w14:textId="77777777" w:rsidR="00894455" w:rsidRPr="00704435" w:rsidRDefault="009278AA">
      <w:pPr>
        <w:spacing w:line="276" w:lineRule="atLeast"/>
        <w:ind w:left="502" w:firstLine="709"/>
        <w:jc w:val="both"/>
        <w:divId w:val="944504920"/>
        <w:rPr>
          <w:rFonts w:eastAsia="Times New Roman"/>
          <w:color w:val="000000"/>
        </w:rPr>
      </w:pPr>
      <w:r w:rsidRPr="00704435">
        <w:rPr>
          <w:rFonts w:ascii="Symbol" w:eastAsia="Times New Roman" w:hAnsi="Symbol"/>
          <w:color w:val="000000"/>
        </w:rPr>
        <w:t></w:t>
      </w:r>
      <w:r w:rsidRPr="00704435">
        <w:rPr>
          <w:rFonts w:eastAsia="Times New Roman"/>
          <w:color w:val="000000"/>
          <w:sz w:val="14"/>
          <w:szCs w:val="14"/>
        </w:rPr>
        <w:t>   </w:t>
      </w:r>
      <w:r w:rsidRPr="00704435">
        <w:rPr>
          <w:rFonts w:eastAsia="Times New Roman"/>
          <w:color w:val="000000"/>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16F028D2" w14:textId="77777777" w:rsidR="00894455" w:rsidRPr="00704435" w:rsidRDefault="009278AA">
      <w:pPr>
        <w:spacing w:line="276" w:lineRule="atLeast"/>
        <w:ind w:left="502" w:firstLine="709"/>
        <w:jc w:val="both"/>
        <w:divId w:val="944504920"/>
        <w:rPr>
          <w:rFonts w:eastAsia="Times New Roman"/>
          <w:color w:val="000000"/>
        </w:rPr>
      </w:pPr>
      <w:r w:rsidRPr="00704435">
        <w:rPr>
          <w:rFonts w:ascii="Symbol" w:eastAsia="Times New Roman" w:hAnsi="Symbol"/>
          <w:color w:val="000000"/>
        </w:rPr>
        <w:t></w:t>
      </w:r>
      <w:r w:rsidRPr="00704435">
        <w:rPr>
          <w:rFonts w:eastAsia="Times New Roman"/>
          <w:color w:val="000000"/>
          <w:sz w:val="14"/>
          <w:szCs w:val="14"/>
        </w:rPr>
        <w:t>   </w:t>
      </w:r>
      <w:r w:rsidRPr="00704435">
        <w:rPr>
          <w:rFonts w:eastAsia="Times New Roman"/>
          <w:color w:val="000000"/>
        </w:rPr>
        <w:t>проведение в классе праздников, конкурсов, соревнований и т. п.</w:t>
      </w:r>
    </w:p>
    <w:p w14:paraId="165ABE68" w14:textId="77777777" w:rsidR="00894455" w:rsidRDefault="009278AA">
      <w:pPr>
        <w:shd w:val="clear" w:color="auto" w:fill="FFFFFF"/>
        <w:spacing w:line="276" w:lineRule="atLeast"/>
        <w:jc w:val="both"/>
        <w:divId w:val="944504920"/>
        <w:rPr>
          <w:rFonts w:eastAsia="Times New Roman"/>
          <w:color w:val="000000"/>
        </w:rPr>
      </w:pPr>
      <w:r w:rsidRPr="00704435">
        <w:rPr>
          <w:rFonts w:eastAsia="Times New Roman"/>
          <w:b/>
          <w:bCs/>
          <w:color w:val="000000"/>
        </w:rPr>
        <w:t>Основные школьные дела</w:t>
      </w:r>
    </w:p>
    <w:p w14:paraId="32476583" w14:textId="77777777" w:rsidR="00894455" w:rsidRDefault="009278AA">
      <w:pPr>
        <w:shd w:val="clear" w:color="auto" w:fill="FFFFFF"/>
        <w:spacing w:line="276" w:lineRule="atLeast"/>
        <w:ind w:firstLine="568"/>
        <w:jc w:val="both"/>
        <w:divId w:val="944504920"/>
        <w:rPr>
          <w:rFonts w:eastAsia="Times New Roman"/>
          <w:color w:val="000000"/>
        </w:rPr>
      </w:pPr>
      <w:r>
        <w:rPr>
          <w:rFonts w:eastAsia="Times New Roman"/>
          <w:color w:val="000000"/>
        </w:rPr>
        <w:t> Это главные традиционные общешкольные дела, в которых принимает участие большая часть школьников. Это комплекс коллективных творческих дел, интересных и значимых для школьников, объединяющих их вместе с педагогами в единый коллектив.</w:t>
      </w:r>
    </w:p>
    <w:p w14:paraId="780E223C" w14:textId="77777777" w:rsidR="00894455" w:rsidRDefault="009278AA">
      <w:pPr>
        <w:shd w:val="clear" w:color="auto" w:fill="FFFFFF"/>
        <w:spacing w:line="276" w:lineRule="atLeast"/>
        <w:ind w:firstLine="710"/>
        <w:jc w:val="both"/>
        <w:divId w:val="944504920"/>
        <w:rPr>
          <w:rFonts w:eastAsia="Times New Roman"/>
          <w:color w:val="000000"/>
        </w:rPr>
      </w:pPr>
      <w:r>
        <w:rPr>
          <w:rFonts w:eastAsia="Times New Roman"/>
          <w:color w:val="000000"/>
        </w:rPr>
        <w:t>Реализация воспитательного потенциала основных школьных </w:t>
      </w:r>
      <w:proofErr w:type="gramStart"/>
      <w:r>
        <w:rPr>
          <w:rFonts w:eastAsia="Times New Roman"/>
          <w:color w:val="000000"/>
        </w:rPr>
        <w:t>дел  предусматривает</w:t>
      </w:r>
      <w:proofErr w:type="gramEnd"/>
      <w:r>
        <w:rPr>
          <w:rFonts w:eastAsia="Times New Roman"/>
          <w:color w:val="000000"/>
        </w:rPr>
        <w:t>:</w:t>
      </w:r>
    </w:p>
    <w:p w14:paraId="51445B38" w14:textId="77777777" w:rsidR="00894455" w:rsidRDefault="009278AA">
      <w:pPr>
        <w:shd w:val="clear" w:color="auto" w:fill="FFFFFF"/>
        <w:spacing w:line="276" w:lineRule="atLeast"/>
        <w:ind w:left="568"/>
        <w:jc w:val="both"/>
        <w:divId w:val="944504920"/>
        <w:rPr>
          <w:rFonts w:eastAsia="Times New Roman"/>
          <w:color w:val="000000"/>
        </w:rPr>
      </w:pPr>
      <w:r>
        <w:rPr>
          <w:rFonts w:eastAsia="Times New Roman"/>
          <w:color w:val="000000"/>
        </w:rPr>
        <w:t>- общешкольные </w:t>
      </w:r>
      <w:proofErr w:type="gramStart"/>
      <w:r>
        <w:rPr>
          <w:rFonts w:eastAsia="Times New Roman"/>
          <w:color w:val="000000"/>
        </w:rPr>
        <w:t>праздники,  творческие</w:t>
      </w:r>
      <w:proofErr w:type="gramEnd"/>
      <w:r>
        <w:rPr>
          <w:rFonts w:eastAsia="Times New Roman"/>
          <w:color w:val="000000"/>
        </w:rPr>
        <w:t> мероприятия, связанные с общероссийскими, региональными праздниками, памятными датами. </w:t>
      </w:r>
      <w:proofErr w:type="gramStart"/>
      <w:r>
        <w:rPr>
          <w:rFonts w:eastAsia="Times New Roman"/>
          <w:color w:val="000000"/>
        </w:rPr>
        <w:t>Например,  День</w:t>
      </w:r>
      <w:proofErr w:type="gramEnd"/>
      <w:r>
        <w:rPr>
          <w:rFonts w:eastAsia="Times New Roman"/>
          <w:color w:val="000000"/>
        </w:rPr>
        <w:t>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 День </w:t>
      </w:r>
      <w:proofErr w:type="gramStart"/>
      <w:r>
        <w:rPr>
          <w:rFonts w:eastAsia="Times New Roman"/>
          <w:color w:val="000000"/>
        </w:rPr>
        <w:t>самоуправления  (</w:t>
      </w:r>
      <w:proofErr w:type="gramEnd"/>
      <w:r>
        <w:rPr>
          <w:rFonts w:eastAsia="Times New Roman"/>
          <w:color w:val="000000"/>
        </w:rPr>
        <w:t>старшеклассники организуют учебный процесс, проводят уроки, общешкольную линейку, следят за порядком в школе и т.п.)) и др.;</w:t>
      </w:r>
    </w:p>
    <w:p w14:paraId="466C6443" w14:textId="77777777" w:rsidR="00894455" w:rsidRDefault="009278AA">
      <w:pPr>
        <w:shd w:val="clear" w:color="auto" w:fill="FFFFFF"/>
        <w:spacing w:before="30" w:after="30" w:line="276" w:lineRule="atLeast"/>
        <w:ind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участие во всероссийских акциях, посвящённых значимым событиям в России, мире;</w:t>
      </w:r>
    </w:p>
    <w:p w14:paraId="474F2DEA" w14:textId="77777777" w:rsidR="00894455" w:rsidRDefault="009278AA">
      <w:pPr>
        <w:shd w:val="clear" w:color="auto" w:fill="FFFFFF"/>
        <w:spacing w:before="30" w:after="30" w:line="276" w:lineRule="atLeast"/>
        <w:ind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торжественные мероприятия, связанные с завершением образования, переходом на следующий уровень образования;</w:t>
      </w:r>
    </w:p>
    <w:p w14:paraId="43A1401A" w14:textId="77777777" w:rsidR="00894455" w:rsidRDefault="009278AA">
      <w:pPr>
        <w:shd w:val="clear" w:color="auto" w:fill="FFFFFF"/>
        <w:spacing w:before="30" w:after="30" w:line="276" w:lineRule="atLeast"/>
        <w:ind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 xml:space="preserve">церемонии награждения (по итогам учебного периода, года) обучающихся и педагогов за участие в жизни школы, достижения в конкурсах, соревнованиях, олимпиадах, вклад в развитие </w:t>
      </w:r>
      <w:r>
        <w:rPr>
          <w:rFonts w:eastAsia="Times New Roman"/>
          <w:color w:val="000000"/>
        </w:rPr>
        <w:lastRenderedPageBreak/>
        <w:t>школы, своей местности (на еженедельных общешкольных линейках и по итогам года-на «Последнем звонке»);</w:t>
      </w:r>
    </w:p>
    <w:p w14:paraId="1C24F3F9" w14:textId="77777777" w:rsidR="00894455" w:rsidRDefault="009278AA">
      <w:pPr>
        <w:shd w:val="clear" w:color="auto" w:fill="FFFFFF"/>
        <w:spacing w:before="30" w:after="30" w:line="276" w:lineRule="atLeast"/>
        <w:ind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14:paraId="50B058B8" w14:textId="77777777" w:rsidR="00894455" w:rsidRDefault="009278AA">
      <w:pPr>
        <w:shd w:val="clear" w:color="auto" w:fill="FFFFFF"/>
        <w:spacing w:before="30" w:after="30" w:line="276" w:lineRule="atLeast"/>
        <w:ind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проводимые для жителей поселка и организуемые совместно с семьями обучающихся праздники, фестивали, представления в связи с памятными датами, значимыми событиями;</w:t>
      </w:r>
    </w:p>
    <w:p w14:paraId="18486CB4" w14:textId="77777777" w:rsidR="00894455" w:rsidRDefault="009278AA">
      <w:pPr>
        <w:shd w:val="clear" w:color="auto" w:fill="FFFFFF"/>
        <w:spacing w:before="30" w:after="30" w:line="276" w:lineRule="atLeast"/>
        <w:ind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вовлечение по возможности</w:t>
      </w:r>
      <w:r>
        <w:rPr>
          <w:rFonts w:eastAsia="Times New Roman"/>
          <w:i/>
          <w:iCs/>
          <w:color w:val="000000"/>
        </w:rPr>
        <w:t> </w:t>
      </w:r>
      <w:r>
        <w:rPr>
          <w:rFonts w:eastAsia="Times New Roman"/>
          <w:color w:val="000000"/>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14:paraId="2D7EF169" w14:textId="77777777" w:rsidR="00894455" w:rsidRDefault="009278AA">
      <w:pPr>
        <w:shd w:val="clear" w:color="auto" w:fill="FFFFFF"/>
        <w:spacing w:before="30" w:after="30" w:line="276" w:lineRule="atLeast"/>
        <w:ind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14:paraId="7A000F93" w14:textId="77777777" w:rsidR="00894455" w:rsidRDefault="009278AA">
      <w:pPr>
        <w:shd w:val="clear" w:color="auto" w:fill="FFFFFF"/>
        <w:spacing w:line="276" w:lineRule="atLeast"/>
        <w:ind w:firstLine="710"/>
        <w:jc w:val="both"/>
        <w:divId w:val="944504920"/>
        <w:rPr>
          <w:rFonts w:eastAsia="Times New Roman"/>
          <w:color w:val="000000"/>
        </w:rPr>
      </w:pPr>
      <w:r>
        <w:rPr>
          <w:rFonts w:eastAsia="Times New Roman"/>
          <w:b/>
          <w:bCs/>
          <w:color w:val="000000"/>
        </w:rPr>
        <w:t>Внешкольные мероприятия</w:t>
      </w:r>
    </w:p>
    <w:p w14:paraId="6F6270B6" w14:textId="77777777" w:rsidR="00894455" w:rsidRDefault="009278AA">
      <w:pPr>
        <w:shd w:val="clear" w:color="auto" w:fill="FFFFFF"/>
        <w:spacing w:line="276" w:lineRule="atLeast"/>
        <w:ind w:firstLine="710"/>
        <w:jc w:val="both"/>
        <w:divId w:val="944504920"/>
        <w:rPr>
          <w:rFonts w:eastAsia="Times New Roman"/>
          <w:color w:val="000000"/>
        </w:rPr>
      </w:pPr>
      <w:r>
        <w:rPr>
          <w:rFonts w:eastAsia="Times New Roman"/>
          <w:color w:val="000000"/>
        </w:rPr>
        <w:t>Реализация воспитательного потенциала внешкольных мероприятий предусматривает:</w:t>
      </w:r>
    </w:p>
    <w:p w14:paraId="2E8AEF21" w14:textId="77777777" w:rsidR="00894455" w:rsidRDefault="009278AA">
      <w:pPr>
        <w:shd w:val="clear" w:color="auto" w:fill="FFFFFF"/>
        <w:spacing w:before="30" w:after="30" w:line="276" w:lineRule="atLeast"/>
        <w:ind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общие внешкольные мероприятия, в том числе организуемые совместно с социальными партнёрами школы;</w:t>
      </w:r>
    </w:p>
    <w:p w14:paraId="230485F4" w14:textId="77777777" w:rsidR="00894455" w:rsidRDefault="009278AA">
      <w:pPr>
        <w:shd w:val="clear" w:color="auto" w:fill="FFFFFF"/>
        <w:spacing w:before="30" w:after="30" w:line="276" w:lineRule="atLeast"/>
        <w:ind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Pr>
          <w:rFonts w:eastAsia="Times New Roman"/>
          <w:i/>
          <w:iCs/>
          <w:color w:val="000000"/>
        </w:rPr>
        <w:t> </w:t>
      </w:r>
      <w:r>
        <w:rPr>
          <w:rFonts w:eastAsia="Times New Roman"/>
          <w:color w:val="000000"/>
        </w:rPr>
        <w:t>учебным предметам, курсам, модулям;</w:t>
      </w:r>
    </w:p>
    <w:p w14:paraId="7F93A79F" w14:textId="77777777" w:rsidR="00894455" w:rsidRDefault="009278AA">
      <w:pPr>
        <w:shd w:val="clear" w:color="auto" w:fill="FFFFFF"/>
        <w:spacing w:before="30" w:after="30" w:line="276" w:lineRule="atLeast"/>
        <w:ind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 xml:space="preserve">экскурсии, походы выходного дня (в музей, кинотеатр, </w:t>
      </w:r>
      <w:proofErr w:type="gramStart"/>
      <w:r>
        <w:rPr>
          <w:rFonts w:eastAsia="Times New Roman"/>
          <w:color w:val="000000"/>
        </w:rPr>
        <w:t>драмтеатр,  на</w:t>
      </w:r>
      <w:proofErr w:type="gramEnd"/>
      <w:r>
        <w:rPr>
          <w:rFonts w:eastAsia="Times New Roman"/>
          <w:color w:val="000000"/>
        </w:rPr>
        <w:t xml:space="preserve">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5E9271A0" w14:textId="77777777" w:rsidR="00894455" w:rsidRDefault="009278AA">
      <w:pPr>
        <w:shd w:val="clear" w:color="auto" w:fill="FFFFFF"/>
        <w:spacing w:before="30" w:after="30" w:line="276" w:lineRule="atLeast"/>
        <w:ind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proofErr w:type="gramStart"/>
      <w:r>
        <w:rPr>
          <w:rFonts w:eastAsia="Times New Roman"/>
          <w:color w:val="000000"/>
        </w:rPr>
        <w:t>литературные,  экологические</w:t>
      </w:r>
      <w:proofErr w:type="gramEnd"/>
      <w:r>
        <w:rPr>
          <w:rFonts w:eastAsia="Times New Roman"/>
          <w:color w:val="000000"/>
        </w:rPr>
        <w:t>. туристические походы, экскурсии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14:paraId="331DF280" w14:textId="77777777" w:rsidR="00894455" w:rsidRDefault="009278AA">
      <w:pPr>
        <w:shd w:val="clear" w:color="auto" w:fill="FFFFFF"/>
        <w:spacing w:line="276" w:lineRule="atLeast"/>
        <w:jc w:val="both"/>
        <w:divId w:val="944504920"/>
        <w:rPr>
          <w:rFonts w:eastAsia="Times New Roman"/>
          <w:color w:val="000000"/>
        </w:rPr>
      </w:pPr>
      <w:r>
        <w:rPr>
          <w:rFonts w:eastAsia="Times New Roman"/>
          <w:b/>
          <w:bCs/>
          <w:i/>
          <w:iCs/>
          <w:color w:val="000000"/>
        </w:rPr>
        <w:t>            - </w:t>
      </w:r>
      <w:r>
        <w:rPr>
          <w:rFonts w:eastAsia="Times New Roman"/>
          <w:color w:val="000000"/>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Например, патриотическая акция «Бессмертный полк» (проект запущен по инициативе и при непосредственном участии </w:t>
      </w:r>
      <w:proofErr w:type="gramStart"/>
      <w:r>
        <w:rPr>
          <w:rFonts w:eastAsia="Times New Roman"/>
          <w:color w:val="000000"/>
        </w:rPr>
        <w:t>школы,  с</w:t>
      </w:r>
      <w:proofErr w:type="gramEnd"/>
      <w:r>
        <w:rPr>
          <w:rFonts w:eastAsia="Times New Roman"/>
          <w:color w:val="000000"/>
        </w:rPr>
        <w:t> 9 мая 2016 года шествие жителей п. </w:t>
      </w:r>
      <w:proofErr w:type="spellStart"/>
      <w:r>
        <w:rPr>
          <w:rFonts w:eastAsia="Times New Roman"/>
          <w:color w:val="000000"/>
        </w:rPr>
        <w:t>Соцземледельский</w:t>
      </w:r>
      <w:proofErr w:type="spellEnd"/>
      <w:r>
        <w:rPr>
          <w:rFonts w:eastAsia="Times New Roman"/>
          <w:color w:val="000000"/>
        </w:rPr>
        <w:t> с портретами ветеранов Великой Отечественной войны проходит ежегодно) и др.;</w:t>
      </w:r>
    </w:p>
    <w:p w14:paraId="1EECD724" w14:textId="77777777" w:rsidR="00894455" w:rsidRDefault="009278AA">
      <w:pPr>
        <w:shd w:val="clear" w:color="auto" w:fill="FFFFFF"/>
        <w:spacing w:line="276" w:lineRule="atLeast"/>
        <w:ind w:left="568"/>
        <w:jc w:val="both"/>
        <w:divId w:val="944504920"/>
        <w:rPr>
          <w:rFonts w:eastAsia="Times New Roman"/>
          <w:color w:val="000000"/>
        </w:rPr>
      </w:pPr>
      <w:r>
        <w:rPr>
          <w:rFonts w:eastAsia="Times New Roman"/>
          <w:color w:val="000000"/>
        </w:rPr>
        <w:t>  - участие во всероссийских акциях, посвященных значимым отечественным и международным событиям.</w:t>
      </w:r>
    </w:p>
    <w:p w14:paraId="7F065438" w14:textId="77777777" w:rsidR="00894455" w:rsidRDefault="009278AA">
      <w:pPr>
        <w:shd w:val="clear" w:color="auto" w:fill="FFFFFF"/>
        <w:spacing w:line="276" w:lineRule="atLeast"/>
        <w:ind w:firstLine="710"/>
        <w:jc w:val="both"/>
        <w:divId w:val="944504920"/>
        <w:rPr>
          <w:rFonts w:eastAsia="Times New Roman"/>
          <w:color w:val="000000"/>
        </w:rPr>
      </w:pPr>
      <w:r>
        <w:rPr>
          <w:rFonts w:eastAsia="Times New Roman"/>
          <w:b/>
          <w:bCs/>
          <w:color w:val="000000"/>
        </w:rPr>
        <w:t>Организация предметно-пространственной среды</w:t>
      </w:r>
    </w:p>
    <w:p w14:paraId="30D9E7DF" w14:textId="77777777" w:rsidR="00894455" w:rsidRDefault="009278AA">
      <w:pPr>
        <w:shd w:val="clear" w:color="auto" w:fill="FFFFFF"/>
        <w:spacing w:line="276" w:lineRule="atLeast"/>
        <w:jc w:val="both"/>
        <w:divId w:val="944504920"/>
        <w:rPr>
          <w:rFonts w:eastAsia="Times New Roman"/>
          <w:color w:val="000000"/>
        </w:rPr>
      </w:pPr>
      <w:r>
        <w:rPr>
          <w:rFonts w:eastAsia="Times New Roman"/>
          <w:color w:val="000000"/>
        </w:rPr>
        <w:t>                Окружающая ребенка предметно-эстетическая среда школы, при условии ее </w:t>
      </w:r>
      <w:proofErr w:type="gramStart"/>
      <w:r>
        <w:rPr>
          <w:rFonts w:eastAsia="Times New Roman"/>
          <w:color w:val="000000"/>
        </w:rPr>
        <w:t>грамотной  организации</w:t>
      </w:r>
      <w:proofErr w:type="gramEnd"/>
      <w:r>
        <w:rPr>
          <w:rFonts w:eastAsia="Times New Roman"/>
          <w:color w:val="000000"/>
        </w:rPr>
        <w:t>,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Реализация воспитательного потенциала предметно-пространственной </w:t>
      </w:r>
      <w:proofErr w:type="gramStart"/>
      <w:r>
        <w:rPr>
          <w:rFonts w:eastAsia="Times New Roman"/>
          <w:color w:val="000000"/>
        </w:rPr>
        <w:t>среды  предусматривает</w:t>
      </w:r>
      <w:proofErr w:type="gramEnd"/>
      <w:r>
        <w:rPr>
          <w:rFonts w:eastAsia="Times New Roman"/>
          <w:color w:val="000000"/>
        </w:rPr>
        <w:t>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32A135D9" w14:textId="77777777" w:rsidR="00894455" w:rsidRDefault="009278AA">
      <w:pPr>
        <w:shd w:val="clear" w:color="auto" w:fill="FFFFFF"/>
        <w:spacing w:before="30" w:after="30" w:line="276" w:lineRule="atLeast"/>
        <w:ind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оформление внешнего вида здания, фасада, холла при входе в школу государственной символикой Российской Федерации.</w:t>
      </w:r>
    </w:p>
    <w:p w14:paraId="6D9B8585" w14:textId="77777777" w:rsidR="00894455" w:rsidRDefault="009278AA">
      <w:pPr>
        <w:shd w:val="clear" w:color="auto" w:fill="FFFFFF"/>
        <w:spacing w:before="30" w:after="30" w:line="276" w:lineRule="atLeast"/>
        <w:ind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организацию и проведение церемоний поднятия (спуска) государственного флага Российской Федерации;</w:t>
      </w:r>
    </w:p>
    <w:p w14:paraId="025E284C" w14:textId="77777777" w:rsidR="00894455" w:rsidRDefault="009278AA">
      <w:pPr>
        <w:shd w:val="clear" w:color="auto" w:fill="FFFFFF"/>
        <w:spacing w:before="30" w:after="30" w:line="276" w:lineRule="atLeast"/>
        <w:ind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размещение карт России,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713C8B27" w14:textId="77777777" w:rsidR="00894455" w:rsidRDefault="009278AA">
      <w:pPr>
        <w:shd w:val="clear" w:color="auto" w:fill="FFFFFF"/>
        <w:spacing w:before="30" w:after="30" w:line="276" w:lineRule="atLeast"/>
        <w:ind w:firstLine="710"/>
        <w:jc w:val="both"/>
        <w:divId w:val="944504920"/>
        <w:rPr>
          <w:rFonts w:eastAsia="Times New Roman"/>
          <w:color w:val="000000"/>
        </w:rPr>
      </w:pPr>
      <w:r>
        <w:rPr>
          <w:rFonts w:ascii="Symbol" w:eastAsia="Times New Roman" w:hAnsi="Symbol"/>
          <w:color w:val="000000"/>
          <w:sz w:val="20"/>
          <w:szCs w:val="20"/>
        </w:rPr>
        <w:lastRenderedPageBreak/>
        <w:t></w:t>
      </w:r>
      <w:r>
        <w:rPr>
          <w:rFonts w:eastAsia="Times New Roman"/>
          <w:color w:val="000000"/>
          <w:sz w:val="14"/>
          <w:szCs w:val="14"/>
        </w:rPr>
        <w:t>                     </w:t>
      </w:r>
      <w:r>
        <w:rPr>
          <w:rFonts w:eastAsia="Times New Roman"/>
          <w:color w:val="000000"/>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3AB34311" w14:textId="77777777" w:rsidR="00894455" w:rsidRDefault="009278AA">
      <w:pPr>
        <w:shd w:val="clear" w:color="auto" w:fill="FFFFFF"/>
        <w:spacing w:before="30" w:after="30" w:line="276" w:lineRule="atLeast"/>
        <w:ind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организацию звукового пространства позитивной духовно-нравственной, гражданско-патриотической воспитательной направленности, исполнение гимна Российской Федерации;</w:t>
      </w:r>
    </w:p>
    <w:p w14:paraId="0A20C350" w14:textId="77777777" w:rsidR="00894455" w:rsidRDefault="009278AA">
      <w:pPr>
        <w:shd w:val="clear" w:color="auto" w:fill="FFFFFF"/>
        <w:spacing w:before="30" w:after="30" w:line="276" w:lineRule="atLeast"/>
        <w:ind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 xml:space="preserve">разработку, оформление, поддержание, использование в воспитательном процессе «мест гражданского </w:t>
      </w:r>
      <w:proofErr w:type="gramStart"/>
      <w:r>
        <w:rPr>
          <w:rFonts w:eastAsia="Times New Roman"/>
          <w:color w:val="000000"/>
        </w:rPr>
        <w:t xml:space="preserve">почитания»   </w:t>
      </w:r>
      <w:proofErr w:type="gramEnd"/>
      <w:r>
        <w:rPr>
          <w:rFonts w:eastAsia="Times New Roman"/>
          <w:color w:val="000000"/>
        </w:rPr>
        <w:t>лиц, мест, событий в истории России; памятника воинской славы, памятных досок;</w:t>
      </w:r>
    </w:p>
    <w:p w14:paraId="25F18943" w14:textId="77777777" w:rsidR="00894455" w:rsidRDefault="009278AA">
      <w:pPr>
        <w:shd w:val="clear" w:color="auto" w:fill="FFFFFF"/>
        <w:spacing w:before="30" w:after="30" w:line="276" w:lineRule="atLeast"/>
        <w:ind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 xml:space="preserve">оформление и обновление «мест новостей», стендов в помещениях (холл первого этажа), </w:t>
      </w:r>
      <w:proofErr w:type="gramStart"/>
      <w:r>
        <w:rPr>
          <w:rFonts w:eastAsia="Times New Roman"/>
          <w:color w:val="000000"/>
        </w:rPr>
        <w:t>содержащих  новостную</w:t>
      </w:r>
      <w:proofErr w:type="gramEnd"/>
      <w:r>
        <w:rPr>
          <w:rFonts w:eastAsia="Times New Roman"/>
          <w:color w:val="000000"/>
        </w:rPr>
        <w:t xml:space="preserve">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w:t>
      </w:r>
    </w:p>
    <w:p w14:paraId="3E2BA7D5" w14:textId="77777777" w:rsidR="00894455" w:rsidRDefault="009278AA">
      <w:pPr>
        <w:shd w:val="clear" w:color="auto" w:fill="FFFFFF"/>
        <w:spacing w:before="30" w:after="30" w:line="276" w:lineRule="atLeast"/>
        <w:ind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совместная с детьми разработка, создание и популяризация особой школьной символики (флаг, эмблема, значок детского движения, элементы школьной формы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14:paraId="2BD25DB6" w14:textId="77777777" w:rsidR="00894455" w:rsidRDefault="009278AA">
      <w:pPr>
        <w:shd w:val="clear" w:color="auto" w:fill="FFFFFF"/>
        <w:spacing w:line="276" w:lineRule="atLeast"/>
        <w:ind w:right="-2"/>
        <w:jc w:val="both"/>
        <w:divId w:val="944504920"/>
        <w:rPr>
          <w:rFonts w:eastAsia="Times New Roman"/>
          <w:color w:val="000000"/>
        </w:rPr>
      </w:pPr>
      <w:r>
        <w:rPr>
          <w:rFonts w:eastAsia="Times New Roman"/>
          <w:color w:val="000000"/>
        </w:rPr>
        <w:t>            - подготовку и размещение регулярно сменяемых экспозиций творческих работ обучающихся в разных предметных областях, фотоотчетов об интересных событиях, происходящих в школе, демонстрирующих их способности, знакомящих с работами друг друга;</w:t>
      </w:r>
    </w:p>
    <w:p w14:paraId="4061E5F6" w14:textId="77777777" w:rsidR="00894455" w:rsidRDefault="009278AA">
      <w:pPr>
        <w:shd w:val="clear" w:color="auto" w:fill="FFFFFF"/>
        <w:spacing w:line="276" w:lineRule="atLeast"/>
        <w:ind w:right="-2"/>
        <w:jc w:val="both"/>
        <w:divId w:val="944504920"/>
        <w:rPr>
          <w:rFonts w:eastAsia="Times New Roman"/>
          <w:color w:val="000000"/>
        </w:rPr>
      </w:pPr>
      <w:r>
        <w:rPr>
          <w:rFonts w:eastAsia="Times New Roman"/>
          <w:color w:val="000000"/>
        </w:rPr>
        <w:t>             - событийное оформление интерьера школьных помещений (вестибюля, коридоров, рекреаций, актового зала, окна и т.п.) к традиционным мероприятиям, значимым событиям (День знаний, Новый год, День Победы и др.) и их периодическая переориентация, </w:t>
      </w:r>
      <w:proofErr w:type="gramStart"/>
      <w:r>
        <w:rPr>
          <w:rFonts w:eastAsia="Times New Roman"/>
          <w:color w:val="000000"/>
        </w:rPr>
        <w:t>которая  служит</w:t>
      </w:r>
      <w:proofErr w:type="gramEnd"/>
      <w:r>
        <w:rPr>
          <w:rFonts w:eastAsia="Times New Roman"/>
          <w:color w:val="000000"/>
        </w:rPr>
        <w:t> хорошим средством разрушения негативных установок школьников на учебные и внеучебные занятия;</w:t>
      </w:r>
    </w:p>
    <w:p w14:paraId="06BFD5DA" w14:textId="77777777" w:rsidR="00894455" w:rsidRDefault="009278AA">
      <w:pPr>
        <w:shd w:val="clear" w:color="auto" w:fill="FFFFFF"/>
        <w:spacing w:line="276" w:lineRule="atLeast"/>
        <w:jc w:val="both"/>
        <w:divId w:val="944504920"/>
        <w:rPr>
          <w:rFonts w:eastAsia="Times New Roman"/>
          <w:color w:val="000000"/>
        </w:rPr>
      </w:pPr>
      <w:r>
        <w:rPr>
          <w:rFonts w:eastAsia="Times New Roman"/>
          <w:color w:val="000000"/>
        </w:rPr>
        <w:t>             - поддержание эстетического вида и благоустройство всех помещений в </w:t>
      </w:r>
      <w:proofErr w:type="spellStart"/>
      <w:r>
        <w:rPr>
          <w:rFonts w:eastAsia="Times New Roman"/>
          <w:color w:val="000000"/>
        </w:rPr>
        <w:t>щколе</w:t>
      </w:r>
      <w:proofErr w:type="spellEnd"/>
      <w:r>
        <w:rPr>
          <w:rFonts w:eastAsia="Times New Roman"/>
          <w:color w:val="000000"/>
        </w:rPr>
        <w:t>, доступных и безопасных рекреационных зон, озеленение территории;</w:t>
      </w:r>
    </w:p>
    <w:p w14:paraId="087BCA9D" w14:textId="77777777" w:rsidR="00894455" w:rsidRDefault="009278AA">
      <w:pPr>
        <w:shd w:val="clear" w:color="auto" w:fill="FFFFFF"/>
        <w:spacing w:line="276" w:lineRule="atLeast"/>
        <w:ind w:right="-2"/>
        <w:jc w:val="both"/>
        <w:divId w:val="944504920"/>
        <w:rPr>
          <w:rFonts w:eastAsia="Times New Roman"/>
          <w:color w:val="000000"/>
        </w:rPr>
      </w:pPr>
      <w:r>
        <w:rPr>
          <w:rFonts w:eastAsia="Times New Roman"/>
          <w:color w:val="000000"/>
        </w:rPr>
        <w:t>             - озеленение пришкольной территории, разбивка </w:t>
      </w:r>
      <w:proofErr w:type="gramStart"/>
      <w:r>
        <w:rPr>
          <w:rFonts w:eastAsia="Times New Roman"/>
          <w:color w:val="000000"/>
        </w:rPr>
        <w:t>клумб,  аллей</w:t>
      </w:r>
      <w:proofErr w:type="gramEnd"/>
      <w:r>
        <w:rPr>
          <w:rFonts w:eastAsia="Times New Roman"/>
          <w:color w:val="000000"/>
        </w:rPr>
        <w:t>, оборудование во дворе школы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14:paraId="1018A847" w14:textId="77777777" w:rsidR="00894455" w:rsidRDefault="009278AA">
      <w:pPr>
        <w:shd w:val="clear" w:color="auto" w:fill="FFFFFF"/>
        <w:spacing w:line="276" w:lineRule="atLeast"/>
        <w:ind w:right="-2"/>
        <w:jc w:val="both"/>
        <w:divId w:val="944504920"/>
        <w:rPr>
          <w:rFonts w:eastAsia="Times New Roman"/>
          <w:color w:val="000000"/>
        </w:rPr>
      </w:pPr>
      <w:r>
        <w:rPr>
          <w:rFonts w:eastAsia="Times New Roman"/>
          <w:color w:val="000000"/>
        </w:rPr>
        <w:t>           -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1CFC6AF6" w14:textId="77777777" w:rsidR="00894455" w:rsidRDefault="009278AA">
      <w:pPr>
        <w:shd w:val="clear" w:color="auto" w:fill="FFFFFF"/>
        <w:spacing w:before="30" w:after="30" w:line="276" w:lineRule="atLeast"/>
        <w:ind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разработку и обновление материалов (стендов, плакатов и др.), акцентирующих внимание обучающихся на важных для воспитания ценностях, правилах, традициях, укладе школы, актуальных вопросах профилактики и безопасности.</w:t>
      </w:r>
    </w:p>
    <w:p w14:paraId="1AA01791" w14:textId="77777777" w:rsidR="00894455" w:rsidRDefault="009278AA">
      <w:pPr>
        <w:shd w:val="clear" w:color="auto" w:fill="FFFFFF"/>
        <w:spacing w:line="276" w:lineRule="atLeast"/>
        <w:ind w:firstLine="710"/>
        <w:jc w:val="both"/>
        <w:divId w:val="944504920"/>
        <w:rPr>
          <w:rFonts w:eastAsia="Times New Roman"/>
          <w:color w:val="000000"/>
        </w:rPr>
      </w:pPr>
      <w:r>
        <w:rPr>
          <w:rFonts w:eastAsia="Times New Roman"/>
          <w:b/>
          <w:bCs/>
          <w:color w:val="000000"/>
        </w:rPr>
        <w:t>Взаимодействие с родителями (законными представителями)</w:t>
      </w:r>
    </w:p>
    <w:p w14:paraId="0AB4D1FF" w14:textId="77777777" w:rsidR="00894455" w:rsidRDefault="009278AA">
      <w:pPr>
        <w:shd w:val="clear" w:color="auto" w:fill="FFFFFF"/>
        <w:spacing w:line="276" w:lineRule="atLeast"/>
        <w:ind w:firstLine="710"/>
        <w:jc w:val="both"/>
        <w:divId w:val="944504920"/>
        <w:rPr>
          <w:rFonts w:eastAsia="Times New Roman"/>
          <w:color w:val="000000"/>
        </w:rPr>
      </w:pPr>
      <w:r>
        <w:rPr>
          <w:rFonts w:eastAsia="Times New Roman"/>
          <w:color w:val="000000"/>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Реализация воспитательного потенциала взаимодействия с родителями (законными представителями) </w:t>
      </w:r>
      <w:proofErr w:type="gramStart"/>
      <w:r>
        <w:rPr>
          <w:rFonts w:eastAsia="Times New Roman"/>
          <w:color w:val="000000"/>
        </w:rPr>
        <w:t>обучающихся  предусматривает</w:t>
      </w:r>
      <w:proofErr w:type="gramEnd"/>
      <w:r>
        <w:rPr>
          <w:rFonts w:eastAsia="Times New Roman"/>
          <w:color w:val="000000"/>
        </w:rPr>
        <w:t>:</w:t>
      </w:r>
    </w:p>
    <w:p w14:paraId="55E8DF94" w14:textId="77777777" w:rsidR="00894455" w:rsidRDefault="009278AA">
      <w:pPr>
        <w:shd w:val="clear" w:color="auto" w:fill="FFFFFF"/>
        <w:spacing w:before="30" w:after="30" w:line="276" w:lineRule="atLeast"/>
        <w:ind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создание и деятельность в общеобразовательной организации, в классах представительных органов родительского сообщества (Совета родителей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14:paraId="61D61697" w14:textId="77777777" w:rsidR="00894455" w:rsidRDefault="009278AA">
      <w:pPr>
        <w:shd w:val="clear" w:color="auto" w:fill="FFFFFF"/>
        <w:spacing w:before="30" w:after="30" w:line="276" w:lineRule="atLeast"/>
        <w:ind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6D2D9949" w14:textId="77777777" w:rsidR="00894455" w:rsidRDefault="009278AA">
      <w:pPr>
        <w:shd w:val="clear" w:color="auto" w:fill="FFFFFF"/>
        <w:spacing w:before="30" w:after="30" w:line="276" w:lineRule="atLeast"/>
        <w:ind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родительские дни, в которые родители (законные представители) могут посещать уроки и внеурочные занятия;</w:t>
      </w:r>
    </w:p>
    <w:p w14:paraId="095E7E15" w14:textId="77777777" w:rsidR="00894455" w:rsidRDefault="009278AA">
      <w:pPr>
        <w:shd w:val="clear" w:color="auto" w:fill="FFFFFF"/>
        <w:spacing w:before="30" w:after="30" w:line="276" w:lineRule="atLeast"/>
        <w:ind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0917A926" w14:textId="77777777" w:rsidR="00894455" w:rsidRDefault="009278AA">
      <w:pPr>
        <w:shd w:val="clear" w:color="auto" w:fill="FFFFFF"/>
        <w:spacing w:line="276" w:lineRule="atLeast"/>
        <w:ind w:left="568" w:right="176"/>
        <w:jc w:val="both"/>
        <w:divId w:val="944504920"/>
        <w:rPr>
          <w:rFonts w:eastAsia="Times New Roman"/>
          <w:color w:val="000000"/>
        </w:rPr>
      </w:pPr>
      <w:r>
        <w:rPr>
          <w:rFonts w:eastAsia="Times New Roman"/>
          <w:color w:val="000000"/>
        </w:rPr>
        <w:lastRenderedPageBreak/>
        <w:t>        -  педагогическое просвещение родителей по вопросам воспитания детей, в ходе которого </w:t>
      </w:r>
      <w:proofErr w:type="gramStart"/>
      <w:r>
        <w:rPr>
          <w:rFonts w:eastAsia="Times New Roman"/>
          <w:color w:val="000000"/>
        </w:rPr>
        <w:t>родители  получают</w:t>
      </w:r>
      <w:proofErr w:type="gramEnd"/>
      <w:r>
        <w:rPr>
          <w:rFonts w:eastAsia="Times New Roman"/>
          <w:color w:val="000000"/>
        </w:rPr>
        <w:t>  рекомендации классных руководителей и обмениваются собственным творческим опытом и находками в деле воспитания детей;</w:t>
      </w:r>
    </w:p>
    <w:p w14:paraId="6BC0CF26" w14:textId="77777777" w:rsidR="00894455" w:rsidRDefault="009278AA">
      <w:pPr>
        <w:shd w:val="clear" w:color="auto" w:fill="FFFFFF"/>
        <w:spacing w:before="30" w:after="30" w:line="276" w:lineRule="atLeast"/>
        <w:ind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родительские классные интернет-сообщества, группы в соцсетях с участием педагогов, на которых обсуждаются интересующие родителей вопросы, согласуется совместная деятельность;</w:t>
      </w:r>
    </w:p>
    <w:p w14:paraId="5ED7D56C" w14:textId="77777777" w:rsidR="00894455" w:rsidRDefault="009278AA">
      <w:pPr>
        <w:shd w:val="clear" w:color="auto" w:fill="FFFFFF"/>
        <w:spacing w:before="30" w:after="30" w:line="276" w:lineRule="atLeast"/>
        <w:ind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 xml:space="preserve"> взаимодействие с родителями посредством школьного сайта, школьного аккаунта в соцсети: </w:t>
      </w:r>
      <w:proofErr w:type="gramStart"/>
      <w:r>
        <w:rPr>
          <w:rFonts w:eastAsia="Times New Roman"/>
          <w:color w:val="000000"/>
        </w:rPr>
        <w:t>размещается  информация</w:t>
      </w:r>
      <w:proofErr w:type="gramEnd"/>
      <w:r>
        <w:rPr>
          <w:rFonts w:eastAsia="Times New Roman"/>
          <w:color w:val="000000"/>
        </w:rPr>
        <w:t>, предусматривающая ознакомление родителей, школьные новости</w:t>
      </w:r>
    </w:p>
    <w:p w14:paraId="19236A60" w14:textId="77777777" w:rsidR="00894455" w:rsidRDefault="009278AA">
      <w:pPr>
        <w:shd w:val="clear" w:color="auto" w:fill="FFFFFF"/>
        <w:spacing w:before="30" w:after="30" w:line="276" w:lineRule="atLeast"/>
        <w:ind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привлечение родителей (законных представителей) к подготовке и проведению классных и общешкольных мероприятий;</w:t>
      </w:r>
    </w:p>
    <w:p w14:paraId="7EB4AC0E" w14:textId="77777777" w:rsidR="00894455" w:rsidRDefault="009278AA">
      <w:pPr>
        <w:shd w:val="clear" w:color="auto" w:fill="FFFFFF"/>
        <w:spacing w:before="30" w:after="30" w:line="276" w:lineRule="atLeast"/>
        <w:ind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14:paraId="7439845A" w14:textId="77777777" w:rsidR="00894455" w:rsidRDefault="009278AA">
      <w:pPr>
        <w:shd w:val="clear" w:color="auto" w:fill="FFFFFF"/>
        <w:spacing w:line="276" w:lineRule="atLeast"/>
        <w:ind w:left="568" w:right="-2"/>
        <w:jc w:val="both"/>
        <w:divId w:val="944504920"/>
        <w:rPr>
          <w:rFonts w:eastAsia="Times New Roman"/>
          <w:color w:val="000000"/>
        </w:rPr>
      </w:pPr>
      <w:r>
        <w:rPr>
          <w:rFonts w:eastAsia="Times New Roman"/>
          <w:b/>
          <w:bCs/>
          <w:i/>
          <w:iCs/>
          <w:color w:val="000000"/>
        </w:rPr>
        <w:t> На индивидуальном уровне:</w:t>
      </w:r>
    </w:p>
    <w:p w14:paraId="5D9766DB" w14:textId="77777777" w:rsidR="00894455" w:rsidRDefault="009278AA">
      <w:pPr>
        <w:shd w:val="clear" w:color="auto" w:fill="FFFFFF"/>
        <w:spacing w:line="276" w:lineRule="atLeast"/>
        <w:ind w:left="568" w:right="176"/>
        <w:jc w:val="both"/>
        <w:divId w:val="944504920"/>
        <w:rPr>
          <w:rFonts w:eastAsia="Times New Roman"/>
          <w:color w:val="000000"/>
        </w:rPr>
      </w:pPr>
      <w:r>
        <w:rPr>
          <w:rFonts w:eastAsia="Times New Roman"/>
          <w:color w:val="000000"/>
        </w:rPr>
        <w:t>- обращение к специалистам по запросу родителей для решения острых конфликтных ситуаций;</w:t>
      </w:r>
    </w:p>
    <w:p w14:paraId="1451CAA2" w14:textId="77777777" w:rsidR="00894455" w:rsidRDefault="009278AA">
      <w:pPr>
        <w:shd w:val="clear" w:color="auto" w:fill="FFFFFF"/>
        <w:spacing w:line="276" w:lineRule="atLeast"/>
        <w:ind w:left="568" w:right="176"/>
        <w:jc w:val="both"/>
        <w:divId w:val="944504920"/>
        <w:rPr>
          <w:rFonts w:eastAsia="Times New Roman"/>
          <w:color w:val="000000"/>
        </w:rPr>
      </w:pPr>
      <w:r>
        <w:rPr>
          <w:rFonts w:eastAsia="Times New Roman"/>
          <w:color w:val="000000"/>
        </w:rPr>
        <w:t>- психолого-педагогическое сопровождение семей детей-мигрантов;</w:t>
      </w:r>
    </w:p>
    <w:p w14:paraId="20D771FC" w14:textId="77777777" w:rsidR="00894455" w:rsidRDefault="009278AA">
      <w:pPr>
        <w:shd w:val="clear" w:color="auto" w:fill="FFFFFF"/>
        <w:spacing w:line="276" w:lineRule="atLeast"/>
        <w:ind w:left="568" w:right="176"/>
        <w:jc w:val="both"/>
        <w:divId w:val="944504920"/>
        <w:rPr>
          <w:rFonts w:eastAsia="Times New Roman"/>
          <w:color w:val="000000"/>
        </w:rPr>
      </w:pPr>
      <w:r>
        <w:rPr>
          <w:rFonts w:eastAsia="Times New Roman"/>
          <w:color w:val="000000"/>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043C8ED1" w14:textId="77777777" w:rsidR="00894455" w:rsidRDefault="009278AA">
      <w:pPr>
        <w:shd w:val="clear" w:color="auto" w:fill="FFFFFF"/>
        <w:spacing w:line="276" w:lineRule="atLeast"/>
        <w:ind w:left="568" w:right="176"/>
        <w:jc w:val="both"/>
        <w:divId w:val="944504920"/>
        <w:rPr>
          <w:rFonts w:eastAsia="Times New Roman"/>
          <w:color w:val="000000"/>
        </w:rPr>
      </w:pPr>
      <w:r>
        <w:rPr>
          <w:rFonts w:eastAsia="Times New Roman"/>
          <w:color w:val="000000"/>
        </w:rPr>
        <w:t>- индивидуальное консультирование c целью координации воспитательных усилий педагогов и родителей.</w:t>
      </w:r>
    </w:p>
    <w:p w14:paraId="223F993B" w14:textId="77777777" w:rsidR="00894455" w:rsidRDefault="009278AA">
      <w:pPr>
        <w:shd w:val="clear" w:color="auto" w:fill="FFFFFF"/>
        <w:spacing w:line="276" w:lineRule="atLeast"/>
        <w:ind w:firstLine="710"/>
        <w:jc w:val="both"/>
        <w:divId w:val="944504920"/>
        <w:rPr>
          <w:rFonts w:eastAsia="Times New Roman"/>
          <w:color w:val="000000"/>
        </w:rPr>
      </w:pPr>
      <w:r>
        <w:rPr>
          <w:rFonts w:eastAsia="Times New Roman"/>
          <w:b/>
          <w:bCs/>
          <w:color w:val="000000"/>
        </w:rPr>
        <w:t>Самоуправление</w:t>
      </w:r>
    </w:p>
    <w:p w14:paraId="7CE633D6" w14:textId="77777777" w:rsidR="00894455" w:rsidRDefault="009278AA">
      <w:pPr>
        <w:shd w:val="clear" w:color="auto" w:fill="FFFFFF"/>
        <w:spacing w:line="276" w:lineRule="atLeast"/>
        <w:ind w:right="-2" w:firstLine="568"/>
        <w:jc w:val="both"/>
        <w:divId w:val="944504920"/>
        <w:rPr>
          <w:rFonts w:eastAsia="Times New Roman"/>
          <w:color w:val="000000"/>
        </w:rPr>
      </w:pPr>
      <w:r>
        <w:rPr>
          <w:rFonts w:eastAsia="Times New Roman"/>
          <w:color w:val="000000"/>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14:paraId="265F9CEB" w14:textId="77777777" w:rsidR="00894455" w:rsidRDefault="009278AA">
      <w:pPr>
        <w:shd w:val="clear" w:color="auto" w:fill="FFFFFF"/>
        <w:spacing w:line="276" w:lineRule="atLeast"/>
        <w:ind w:firstLine="710"/>
        <w:jc w:val="both"/>
        <w:divId w:val="944504920"/>
        <w:rPr>
          <w:rFonts w:eastAsia="Times New Roman"/>
          <w:color w:val="000000"/>
        </w:rPr>
      </w:pPr>
      <w:r>
        <w:rPr>
          <w:rFonts w:eastAsia="Times New Roman"/>
          <w:color w:val="000000"/>
        </w:rPr>
        <w:t>Реализация воспитательного потенциала ученического самоуправления в школе предусматривает:</w:t>
      </w:r>
    </w:p>
    <w:p w14:paraId="3D13A6BB" w14:textId="77777777" w:rsidR="00894455" w:rsidRDefault="009278AA">
      <w:pPr>
        <w:shd w:val="clear" w:color="auto" w:fill="FFFFFF"/>
        <w:spacing w:before="30" w:after="30" w:line="276" w:lineRule="atLeast"/>
        <w:ind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организацию и деятельность органов ученического самоуправления (совет обучающихся школы, классов), избранных обучающимися;</w:t>
      </w:r>
    </w:p>
    <w:p w14:paraId="35F03916" w14:textId="77777777" w:rsidR="00894455" w:rsidRDefault="009278AA">
      <w:pPr>
        <w:shd w:val="clear" w:color="auto" w:fill="FFFFFF"/>
        <w:spacing w:before="30" w:after="30" w:line="276" w:lineRule="atLeast"/>
        <w:ind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представление органами ученического самоуправления интересов обучающихся в процессе управления школы;</w:t>
      </w:r>
    </w:p>
    <w:p w14:paraId="5BCAE312" w14:textId="77777777" w:rsidR="00894455" w:rsidRDefault="009278AA">
      <w:pPr>
        <w:shd w:val="clear" w:color="auto" w:fill="FFFFFF"/>
        <w:spacing w:before="30" w:after="30" w:line="276" w:lineRule="atLeast"/>
        <w:ind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защиту органами ученического самоуправления законных интересов и прав обучающихся;</w:t>
      </w:r>
    </w:p>
    <w:p w14:paraId="117620D4" w14:textId="77777777" w:rsidR="00894455" w:rsidRDefault="009278AA">
      <w:pPr>
        <w:shd w:val="clear" w:color="auto" w:fill="FFFFFF"/>
        <w:spacing w:before="30" w:after="30" w:line="276" w:lineRule="atLeast"/>
        <w:ind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школе.</w:t>
      </w:r>
    </w:p>
    <w:p w14:paraId="7BD61F15" w14:textId="77777777" w:rsidR="00894455" w:rsidRDefault="009278AA">
      <w:pPr>
        <w:shd w:val="clear" w:color="auto" w:fill="FFFFFF"/>
        <w:spacing w:line="276" w:lineRule="atLeast"/>
        <w:jc w:val="both"/>
        <w:divId w:val="944504920"/>
        <w:rPr>
          <w:rFonts w:eastAsia="Times New Roman"/>
          <w:color w:val="000000"/>
        </w:rPr>
      </w:pPr>
      <w:r>
        <w:rPr>
          <w:rFonts w:eastAsia="Times New Roman"/>
          <w:color w:val="000000"/>
        </w:rPr>
        <w:t>          Высший орган ученического самоуправления</w:t>
      </w:r>
      <w:r>
        <w:rPr>
          <w:rFonts w:eastAsia="Times New Roman"/>
          <w:b/>
          <w:bCs/>
          <w:color w:val="000000"/>
        </w:rPr>
        <w:t> - </w:t>
      </w:r>
      <w:r>
        <w:rPr>
          <w:rFonts w:eastAsia="Times New Roman"/>
          <w:color w:val="000000"/>
        </w:rPr>
        <w:t>общее ученическое </w:t>
      </w:r>
      <w:proofErr w:type="gramStart"/>
      <w:r>
        <w:rPr>
          <w:rFonts w:eastAsia="Times New Roman"/>
          <w:color w:val="000000"/>
        </w:rPr>
        <w:t>собрание .Собрание</w:t>
      </w:r>
      <w:proofErr w:type="gramEnd"/>
      <w:r>
        <w:rPr>
          <w:rFonts w:eastAsia="Times New Roman"/>
          <w:color w:val="000000"/>
        </w:rPr>
        <w:t> избирает Совет обучающихся школы.</w:t>
      </w:r>
    </w:p>
    <w:p w14:paraId="60736010" w14:textId="77777777" w:rsidR="00894455" w:rsidRDefault="009278AA">
      <w:pPr>
        <w:shd w:val="clear" w:color="auto" w:fill="FFFFFF"/>
        <w:spacing w:line="276" w:lineRule="atLeast"/>
        <w:jc w:val="both"/>
        <w:divId w:val="944504920"/>
        <w:rPr>
          <w:rFonts w:eastAsia="Times New Roman"/>
          <w:color w:val="000000"/>
        </w:rPr>
      </w:pPr>
      <w:r>
        <w:rPr>
          <w:rFonts w:eastAsia="Times New Roman"/>
          <w:color w:val="000000"/>
        </w:rPr>
        <w:t>          </w:t>
      </w:r>
      <w:proofErr w:type="gramStart"/>
      <w:r>
        <w:rPr>
          <w:rFonts w:eastAsia="Times New Roman"/>
          <w:color w:val="000000"/>
        </w:rPr>
        <w:t>В  Совет</w:t>
      </w:r>
      <w:proofErr w:type="gramEnd"/>
      <w:r>
        <w:rPr>
          <w:rFonts w:eastAsia="Times New Roman"/>
          <w:color w:val="000000"/>
        </w:rPr>
        <w:t> обучающихся школы избираются  обучающиеся, достигшие 14 лет, наиболее активные, пользующиеся авторитетом среди учащихся. Из числа членов Совета избираются </w:t>
      </w:r>
      <w:proofErr w:type="gramStart"/>
      <w:r>
        <w:rPr>
          <w:rFonts w:eastAsia="Times New Roman"/>
          <w:color w:val="000000"/>
        </w:rPr>
        <w:t>председатель,  руководители</w:t>
      </w:r>
      <w:proofErr w:type="gramEnd"/>
      <w:r>
        <w:rPr>
          <w:rFonts w:eastAsia="Times New Roman"/>
          <w:color w:val="000000"/>
        </w:rPr>
        <w:t> отделов знаний, труда, спорта, информации, культуры.</w:t>
      </w:r>
    </w:p>
    <w:p w14:paraId="45393455" w14:textId="77777777" w:rsidR="00894455" w:rsidRDefault="009278AA">
      <w:pPr>
        <w:shd w:val="clear" w:color="auto" w:fill="FFFFFF"/>
        <w:spacing w:line="276" w:lineRule="atLeast"/>
        <w:jc w:val="both"/>
        <w:divId w:val="944504920"/>
        <w:rPr>
          <w:rFonts w:eastAsia="Times New Roman"/>
          <w:color w:val="000000"/>
        </w:rPr>
      </w:pPr>
      <w:r>
        <w:rPr>
          <w:rFonts w:eastAsia="Times New Roman"/>
          <w:color w:val="000000"/>
        </w:rPr>
        <w:t>          Классное ученическое собрание – высший орган самоуправления класса. Актив класса избирается на один год, создает свои органы, одноименные с общешкольными.</w:t>
      </w:r>
    </w:p>
    <w:p w14:paraId="3E9977A5" w14:textId="77777777" w:rsidR="00894455" w:rsidRDefault="009278AA">
      <w:pPr>
        <w:shd w:val="clear" w:color="auto" w:fill="FFFFFF"/>
        <w:spacing w:line="276" w:lineRule="atLeast"/>
        <w:ind w:right="-2" w:firstLine="568"/>
        <w:jc w:val="both"/>
        <w:divId w:val="944504920"/>
        <w:rPr>
          <w:rFonts w:eastAsia="Times New Roman"/>
          <w:color w:val="000000"/>
        </w:rPr>
      </w:pPr>
      <w:r>
        <w:rPr>
          <w:rFonts w:eastAsia="Times New Roman"/>
          <w:color w:val="000000"/>
        </w:rPr>
        <w:t>Детское самоуправление в школе осуществляется  </w:t>
      </w:r>
    </w:p>
    <w:p w14:paraId="208FDBD2" w14:textId="77777777" w:rsidR="00894455" w:rsidRDefault="009278AA">
      <w:pPr>
        <w:shd w:val="clear" w:color="auto" w:fill="FFFFFF"/>
        <w:spacing w:line="276" w:lineRule="atLeast"/>
        <w:ind w:firstLine="568"/>
        <w:jc w:val="both"/>
        <w:divId w:val="944504920"/>
        <w:rPr>
          <w:rFonts w:eastAsia="Times New Roman"/>
          <w:color w:val="000000"/>
        </w:rPr>
      </w:pPr>
      <w:r>
        <w:rPr>
          <w:rFonts w:eastAsia="Times New Roman"/>
          <w:b/>
          <w:bCs/>
          <w:color w:val="000000"/>
        </w:rPr>
        <w:t>На уровне школы:</w:t>
      </w:r>
    </w:p>
    <w:p w14:paraId="49F0C9D3" w14:textId="77777777" w:rsidR="00894455" w:rsidRDefault="009278AA">
      <w:pPr>
        <w:shd w:val="clear" w:color="auto" w:fill="FFFFFF"/>
        <w:spacing w:before="30" w:after="30" w:line="276" w:lineRule="atLeast"/>
        <w:ind w:left="720" w:firstLine="568"/>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через деятельность выборного Совета </w:t>
      </w:r>
      <w:proofErr w:type="spellStart"/>
      <w:r>
        <w:rPr>
          <w:rFonts w:eastAsia="Times New Roman"/>
          <w:color w:val="000000"/>
        </w:rPr>
        <w:t>обучащихся</w:t>
      </w:r>
      <w:proofErr w:type="spellEnd"/>
      <w:r>
        <w:rPr>
          <w:rFonts w:eastAsia="Times New Roman"/>
          <w:color w:val="000000"/>
        </w:rPr>
        <w:t> школы (далее СОШ),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357B88E2" w14:textId="77777777" w:rsidR="00894455" w:rsidRDefault="009278AA">
      <w:pPr>
        <w:shd w:val="clear" w:color="auto" w:fill="FFFFFF"/>
        <w:spacing w:before="30" w:after="30" w:line="276" w:lineRule="atLeast"/>
        <w:ind w:left="720" w:firstLine="568"/>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через работу школьного медиа-центра (отдел информации</w:t>
      </w:r>
      <w:proofErr w:type="gramStart"/>
      <w:r>
        <w:rPr>
          <w:rFonts w:eastAsia="Times New Roman"/>
          <w:color w:val="000000"/>
        </w:rPr>
        <w:t>),  который</w:t>
      </w:r>
      <w:proofErr w:type="gramEnd"/>
      <w:r>
        <w:rPr>
          <w:rFonts w:eastAsia="Times New Roman"/>
          <w:color w:val="000000"/>
        </w:rPr>
        <w:t xml:space="preserve"> занимается популяризацией и информационной поддержкой общешкольных ключевых дел в социальных сетях;</w:t>
      </w:r>
    </w:p>
    <w:p w14:paraId="5F3F08C9" w14:textId="77777777" w:rsidR="00894455" w:rsidRDefault="009278AA">
      <w:pPr>
        <w:shd w:val="clear" w:color="auto" w:fill="FFFFFF"/>
        <w:spacing w:before="30" w:after="30" w:line="276" w:lineRule="atLeast"/>
        <w:ind w:left="720" w:firstLine="568"/>
        <w:jc w:val="both"/>
        <w:divId w:val="944504920"/>
        <w:rPr>
          <w:rFonts w:eastAsia="Times New Roman"/>
          <w:color w:val="000000"/>
        </w:rPr>
      </w:pPr>
      <w:r>
        <w:rPr>
          <w:rFonts w:ascii="Symbol" w:eastAsia="Times New Roman" w:hAnsi="Symbol"/>
          <w:color w:val="000000"/>
          <w:sz w:val="20"/>
          <w:szCs w:val="20"/>
        </w:rPr>
        <w:lastRenderedPageBreak/>
        <w:t></w:t>
      </w:r>
      <w:r>
        <w:rPr>
          <w:rFonts w:eastAsia="Times New Roman"/>
          <w:color w:val="000000"/>
          <w:sz w:val="14"/>
          <w:szCs w:val="14"/>
        </w:rPr>
        <w:t> </w:t>
      </w:r>
      <w:r>
        <w:rPr>
          <w:rFonts w:eastAsia="Times New Roman"/>
          <w:color w:val="000000"/>
        </w:rPr>
        <w:t>через деятельность творческих советов дела, отвечающих за проведение тех или иных конкретных мероприятий, праздников, вечеров, акций и т.п.;</w:t>
      </w:r>
    </w:p>
    <w:p w14:paraId="1040FA30" w14:textId="77777777" w:rsidR="00894455" w:rsidRDefault="009278AA">
      <w:pPr>
        <w:shd w:val="clear" w:color="auto" w:fill="FFFFFF"/>
        <w:spacing w:line="276" w:lineRule="atLeast"/>
        <w:ind w:firstLine="568"/>
        <w:jc w:val="both"/>
        <w:divId w:val="944504920"/>
        <w:rPr>
          <w:rFonts w:eastAsia="Times New Roman"/>
          <w:color w:val="000000"/>
        </w:rPr>
      </w:pPr>
      <w:r>
        <w:rPr>
          <w:rFonts w:eastAsia="Times New Roman"/>
          <w:b/>
          <w:bCs/>
          <w:color w:val="000000"/>
        </w:rPr>
        <w:t>На уровне классов</w:t>
      </w:r>
      <w:r>
        <w:rPr>
          <w:rFonts w:eastAsia="Times New Roman"/>
          <w:color w:val="000000"/>
        </w:rPr>
        <w:t>:</w:t>
      </w:r>
    </w:p>
    <w:p w14:paraId="27CABDE2" w14:textId="77777777" w:rsidR="00894455" w:rsidRDefault="009278AA">
      <w:pPr>
        <w:shd w:val="clear" w:color="auto" w:fill="FFFFFF"/>
        <w:spacing w:before="30" w:after="30" w:line="276" w:lineRule="atLeast"/>
        <w:ind w:left="720" w:firstLine="568"/>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через 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СОШ и классных руководителей;</w:t>
      </w:r>
    </w:p>
    <w:p w14:paraId="27E354A7" w14:textId="77777777" w:rsidR="00894455" w:rsidRDefault="009278AA">
      <w:pPr>
        <w:shd w:val="clear" w:color="auto" w:fill="FFFFFF"/>
        <w:spacing w:before="30" w:after="30" w:line="276" w:lineRule="atLeast"/>
        <w:ind w:left="720" w:firstLine="568"/>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через деятельность выборных органов самоуправления, отвечающих за различные направления работы класса;</w:t>
      </w:r>
    </w:p>
    <w:p w14:paraId="5733646E" w14:textId="77777777" w:rsidR="00894455" w:rsidRDefault="009278AA">
      <w:pPr>
        <w:shd w:val="clear" w:color="auto" w:fill="FFFFFF"/>
        <w:spacing w:line="276" w:lineRule="atLeast"/>
        <w:ind w:firstLine="568"/>
        <w:jc w:val="both"/>
        <w:divId w:val="944504920"/>
        <w:rPr>
          <w:rFonts w:eastAsia="Times New Roman"/>
          <w:color w:val="000000"/>
        </w:rPr>
      </w:pPr>
      <w:r>
        <w:rPr>
          <w:rFonts w:eastAsia="Times New Roman"/>
          <w:b/>
          <w:bCs/>
          <w:color w:val="000000"/>
        </w:rPr>
        <w:t>На индивидуальном уровне:</w:t>
      </w:r>
      <w:r>
        <w:rPr>
          <w:rFonts w:eastAsia="Times New Roman"/>
          <w:b/>
          <w:bCs/>
          <w:i/>
          <w:iCs/>
          <w:color w:val="000000"/>
        </w:rPr>
        <w:t> </w:t>
      </w:r>
    </w:p>
    <w:p w14:paraId="69A0C107" w14:textId="77777777" w:rsidR="00894455" w:rsidRDefault="009278AA">
      <w:pPr>
        <w:shd w:val="clear" w:color="auto" w:fill="FFFFFF"/>
        <w:spacing w:before="30" w:after="30" w:line="276" w:lineRule="atLeast"/>
        <w:ind w:left="720" w:firstLine="568"/>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через вовлечение школьников в планирование, организацию, проведение и анализ общешкольных и </w:t>
      </w:r>
      <w:proofErr w:type="spellStart"/>
      <w:r>
        <w:rPr>
          <w:rFonts w:eastAsia="Times New Roman"/>
          <w:color w:val="000000"/>
        </w:rPr>
        <w:t>внутриклассных</w:t>
      </w:r>
      <w:proofErr w:type="spellEnd"/>
      <w:r>
        <w:rPr>
          <w:rFonts w:eastAsia="Times New Roman"/>
          <w:color w:val="000000"/>
        </w:rPr>
        <w:t> дел; через реализацию функций школьниками, отвечающими за различные направления работы классе</w:t>
      </w:r>
      <w:r>
        <w:rPr>
          <w:rFonts w:eastAsia="Times New Roman"/>
          <w:b/>
          <w:bCs/>
          <w:color w:val="000000"/>
        </w:rPr>
        <w:t> </w:t>
      </w:r>
    </w:p>
    <w:p w14:paraId="571A070D" w14:textId="77777777" w:rsidR="00894455" w:rsidRDefault="009278AA">
      <w:pPr>
        <w:shd w:val="clear" w:color="auto" w:fill="FFFFFF"/>
        <w:spacing w:line="276" w:lineRule="atLeast"/>
        <w:jc w:val="both"/>
        <w:divId w:val="944504920"/>
        <w:rPr>
          <w:rFonts w:eastAsia="Times New Roman"/>
          <w:color w:val="000000"/>
        </w:rPr>
      </w:pPr>
      <w:r>
        <w:rPr>
          <w:rFonts w:eastAsia="Times New Roman"/>
          <w:b/>
          <w:bCs/>
          <w:color w:val="000000"/>
        </w:rPr>
        <w:t>        Профилактика и безопасность</w:t>
      </w:r>
    </w:p>
    <w:p w14:paraId="1C8D71F0" w14:textId="77777777" w:rsidR="00894455" w:rsidRDefault="009278AA">
      <w:pPr>
        <w:shd w:val="clear" w:color="auto" w:fill="FFFFFF"/>
        <w:spacing w:line="276" w:lineRule="atLeast"/>
        <w:ind w:firstLine="710"/>
        <w:jc w:val="both"/>
        <w:divId w:val="944504920"/>
        <w:rPr>
          <w:rFonts w:eastAsia="Times New Roman"/>
          <w:color w:val="000000"/>
        </w:rPr>
      </w:pPr>
      <w:r>
        <w:rPr>
          <w:rFonts w:eastAsia="Times New Roman"/>
          <w:color w:val="000000"/>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14:paraId="7958D375" w14:textId="77777777" w:rsidR="00894455" w:rsidRDefault="009278AA">
      <w:pPr>
        <w:shd w:val="clear" w:color="auto" w:fill="FFFFFF"/>
        <w:spacing w:before="30" w:after="30" w:line="276" w:lineRule="atLeast"/>
        <w:ind w:left="720"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14:paraId="5FB53673" w14:textId="77777777" w:rsidR="00894455" w:rsidRDefault="009278AA">
      <w:pPr>
        <w:shd w:val="clear" w:color="auto" w:fill="FFFFFF"/>
        <w:spacing w:before="30" w:after="30" w:line="276" w:lineRule="atLeast"/>
        <w:ind w:left="720"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45F6B8DC" w14:textId="77777777" w:rsidR="00894455" w:rsidRDefault="009278AA">
      <w:pPr>
        <w:shd w:val="clear" w:color="auto" w:fill="FFFFFF"/>
        <w:spacing w:before="30" w:after="30" w:line="276" w:lineRule="atLeast"/>
        <w:ind w:left="720"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w:t>
      </w:r>
    </w:p>
    <w:p w14:paraId="251EBD05" w14:textId="77777777" w:rsidR="00894455" w:rsidRDefault="009278AA">
      <w:pPr>
        <w:shd w:val="clear" w:color="auto" w:fill="FFFFFF"/>
        <w:spacing w:before="30" w:after="30" w:line="276" w:lineRule="atLeast"/>
        <w:ind w:left="720"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разработку и реализацию индивидуальных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27462E47" w14:textId="77777777" w:rsidR="00894455" w:rsidRDefault="009278AA">
      <w:pPr>
        <w:shd w:val="clear" w:color="auto" w:fill="FFFFFF"/>
        <w:spacing w:before="30" w:after="30" w:line="276" w:lineRule="atLeast"/>
        <w:ind w:left="720"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14:paraId="4A6A1BE1" w14:textId="77777777" w:rsidR="00894455" w:rsidRDefault="009278AA">
      <w:pPr>
        <w:shd w:val="clear" w:color="auto" w:fill="FFFFFF"/>
        <w:spacing w:before="30" w:after="30" w:line="276" w:lineRule="atLeast"/>
        <w:ind w:left="720"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организацию превентивной работы с обучающимися со сценариями социально одобряемого поведения, по развитию навыков </w:t>
      </w:r>
      <w:proofErr w:type="spellStart"/>
      <w:r>
        <w:rPr>
          <w:rFonts w:eastAsia="Times New Roman"/>
          <w:color w:val="000000"/>
        </w:rPr>
        <w:t>саморефлексии</w:t>
      </w:r>
      <w:proofErr w:type="spellEnd"/>
      <w:r>
        <w:rPr>
          <w:rFonts w:eastAsia="Times New Roman"/>
          <w:color w:val="000000"/>
        </w:rPr>
        <w:t>, самоконтроля, устойчивости к негативным воздействиям, групповому давлению;</w:t>
      </w:r>
    </w:p>
    <w:p w14:paraId="63BC6885" w14:textId="77777777" w:rsidR="00894455" w:rsidRDefault="009278AA">
      <w:pPr>
        <w:shd w:val="clear" w:color="auto" w:fill="FFFFFF"/>
        <w:spacing w:before="30" w:after="30" w:line="276" w:lineRule="atLeast"/>
        <w:ind w:left="720"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 профилактику правонарушений, девиаций посредством организации деятельности, альтернативной девиантному поведению — познания, испытания себя (походы, спорт), значимого общения, творчества, деятельности;</w:t>
      </w:r>
    </w:p>
    <w:p w14:paraId="4E0291BA" w14:textId="77777777" w:rsidR="00894455" w:rsidRDefault="009278AA">
      <w:pPr>
        <w:shd w:val="clear" w:color="auto" w:fill="FFFFFF"/>
        <w:spacing w:before="30" w:after="30" w:line="276" w:lineRule="atLeast"/>
        <w:ind w:left="720"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w:t>
      </w:r>
    </w:p>
    <w:p w14:paraId="539D7D7D" w14:textId="77777777" w:rsidR="00894455" w:rsidRDefault="009278AA">
      <w:pPr>
        <w:shd w:val="clear" w:color="auto" w:fill="FFFFFF"/>
        <w:spacing w:before="30" w:after="30" w:line="276" w:lineRule="atLeast"/>
        <w:ind w:left="720"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14:paraId="5BE3F3FC" w14:textId="77777777" w:rsidR="00894455" w:rsidRDefault="009278AA">
      <w:pPr>
        <w:shd w:val="clear" w:color="auto" w:fill="FFFFFF"/>
        <w:spacing w:line="276" w:lineRule="atLeast"/>
        <w:ind w:firstLine="710"/>
        <w:jc w:val="both"/>
        <w:divId w:val="944504920"/>
        <w:rPr>
          <w:rFonts w:eastAsia="Times New Roman"/>
          <w:color w:val="000000"/>
        </w:rPr>
      </w:pPr>
      <w:r>
        <w:rPr>
          <w:rFonts w:eastAsia="Times New Roman"/>
          <w:b/>
          <w:bCs/>
          <w:color w:val="000000"/>
        </w:rPr>
        <w:t>Социальное партнёрство</w:t>
      </w:r>
    </w:p>
    <w:p w14:paraId="5313E0A3" w14:textId="77777777" w:rsidR="00894455" w:rsidRDefault="009278AA">
      <w:pPr>
        <w:shd w:val="clear" w:color="auto" w:fill="FFFFFF"/>
        <w:spacing w:line="276" w:lineRule="atLeast"/>
        <w:ind w:firstLine="710"/>
        <w:jc w:val="both"/>
        <w:divId w:val="944504920"/>
        <w:rPr>
          <w:rFonts w:eastAsia="Times New Roman"/>
          <w:color w:val="000000"/>
        </w:rPr>
      </w:pPr>
      <w:r>
        <w:rPr>
          <w:rFonts w:eastAsia="Times New Roman"/>
          <w:color w:val="000000"/>
        </w:rPr>
        <w:t>Реализация воспитательного потенциала социального партнёрства предусматривает:</w:t>
      </w:r>
    </w:p>
    <w:p w14:paraId="3C9DC21A" w14:textId="77777777" w:rsidR="00894455" w:rsidRDefault="009278AA">
      <w:pPr>
        <w:shd w:val="clear" w:color="auto" w:fill="FFFFFF"/>
        <w:spacing w:before="30" w:after="30" w:line="276" w:lineRule="atLeast"/>
        <w:ind w:left="720"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w:t>
      </w:r>
      <w:r>
        <w:rPr>
          <w:rFonts w:eastAsia="Times New Roman"/>
          <w:color w:val="000000"/>
        </w:rPr>
        <w:lastRenderedPageBreak/>
        <w:t>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0B2C4713" w14:textId="77777777" w:rsidR="00894455" w:rsidRDefault="009278AA">
      <w:pPr>
        <w:shd w:val="clear" w:color="auto" w:fill="FFFFFF"/>
        <w:spacing w:before="30" w:after="30" w:line="276" w:lineRule="atLeast"/>
        <w:ind w:left="720"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3CAF5F65" w14:textId="77777777" w:rsidR="00894455" w:rsidRDefault="009278AA">
      <w:pPr>
        <w:shd w:val="clear" w:color="auto" w:fill="FFFFFF"/>
        <w:spacing w:before="30" w:after="30" w:line="276" w:lineRule="atLeast"/>
        <w:ind w:left="720"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проведение на базе организаций-партнёров отдельных уроков, занятий, внешкольных мероприятий, акций воспитательной направленности;</w:t>
      </w:r>
    </w:p>
    <w:p w14:paraId="2EEB8813" w14:textId="77777777" w:rsidR="00894455" w:rsidRDefault="009278AA">
      <w:pPr>
        <w:shd w:val="clear" w:color="auto" w:fill="FFFFFF"/>
        <w:spacing w:before="30" w:after="30" w:line="276" w:lineRule="atLeast"/>
        <w:ind w:left="720"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w:t>
      </w:r>
    </w:p>
    <w:p w14:paraId="1CD00756" w14:textId="77777777" w:rsidR="00894455" w:rsidRDefault="009278AA">
      <w:pPr>
        <w:shd w:val="clear" w:color="auto" w:fill="FFFFFF"/>
        <w:spacing w:before="30" w:after="30" w:line="276" w:lineRule="atLeast"/>
        <w:ind w:left="720"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73B63E30" w14:textId="77777777" w:rsidR="00894455" w:rsidRDefault="009278AA">
      <w:pPr>
        <w:shd w:val="clear" w:color="auto" w:fill="FFFFFF"/>
        <w:spacing w:line="276" w:lineRule="atLeast"/>
        <w:ind w:firstLine="710"/>
        <w:jc w:val="both"/>
        <w:divId w:val="944504920"/>
        <w:rPr>
          <w:rFonts w:eastAsia="Times New Roman"/>
          <w:color w:val="000000"/>
        </w:rPr>
      </w:pPr>
      <w:r>
        <w:rPr>
          <w:rFonts w:eastAsia="Times New Roman"/>
          <w:b/>
          <w:bCs/>
          <w:color w:val="000000"/>
        </w:rPr>
        <w:t>Профориентация</w:t>
      </w:r>
    </w:p>
    <w:p w14:paraId="317CB05F" w14:textId="77777777" w:rsidR="00894455" w:rsidRDefault="009278AA">
      <w:pPr>
        <w:shd w:val="clear" w:color="auto" w:fill="FFFFFF"/>
        <w:spacing w:line="276" w:lineRule="atLeast"/>
        <w:ind w:firstLine="710"/>
        <w:jc w:val="both"/>
        <w:divId w:val="944504920"/>
        <w:rPr>
          <w:rFonts w:eastAsia="Times New Roman"/>
          <w:color w:val="000000"/>
        </w:rPr>
      </w:pPr>
      <w:r>
        <w:rPr>
          <w:rFonts w:eastAsia="Times New Roman"/>
          <w:color w:val="000000"/>
        </w:rPr>
        <w:t>(на уровнях основного общего и среднего общего образования).</w:t>
      </w:r>
    </w:p>
    <w:p w14:paraId="17870CF2" w14:textId="77777777" w:rsidR="00894455" w:rsidRDefault="009278AA">
      <w:pPr>
        <w:shd w:val="clear" w:color="auto" w:fill="FFFFFF"/>
        <w:spacing w:line="276" w:lineRule="atLeast"/>
        <w:jc w:val="both"/>
        <w:divId w:val="944504920"/>
        <w:rPr>
          <w:rFonts w:eastAsia="Times New Roman"/>
          <w:color w:val="000000"/>
        </w:rPr>
      </w:pPr>
      <w:r>
        <w:rPr>
          <w:rFonts w:eastAsia="Times New Roman"/>
          <w:color w:val="000000"/>
        </w:rPr>
        <w:t>            Задача совместной деятельности педагога и детей по данному модулю – подготовить школьников к осознанному выбору своей будущей профессиональной деятельности. Реализация воспитательного потенциала профориентационной работы школы предусматривает:</w:t>
      </w:r>
    </w:p>
    <w:p w14:paraId="330870FD" w14:textId="77777777" w:rsidR="00894455" w:rsidRDefault="009278AA">
      <w:pPr>
        <w:shd w:val="clear" w:color="auto" w:fill="FFFFFF"/>
        <w:spacing w:before="30" w:after="30" w:line="276" w:lineRule="atLeast"/>
        <w:ind w:left="720"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65E361EA" w14:textId="77777777" w:rsidR="00894455" w:rsidRDefault="009278AA">
      <w:pPr>
        <w:shd w:val="clear" w:color="auto" w:fill="FFFFFF"/>
        <w:spacing w:before="30" w:after="30" w:line="276" w:lineRule="atLeast"/>
        <w:ind w:left="720"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5F303D33" w14:textId="77777777" w:rsidR="00894455" w:rsidRDefault="009278AA">
      <w:pPr>
        <w:shd w:val="clear" w:color="auto" w:fill="FFFFFF"/>
        <w:spacing w:before="30" w:after="30" w:line="276" w:lineRule="atLeast"/>
        <w:ind w:left="720"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экскурсии на предприятия (в том числе и онлайн), в организации, дающие начальные представления о существующих профессиях и условиях работы;</w:t>
      </w:r>
    </w:p>
    <w:p w14:paraId="58A8BCA5" w14:textId="77777777" w:rsidR="00894455" w:rsidRDefault="009278AA">
      <w:pPr>
        <w:shd w:val="clear" w:color="auto" w:fill="FFFFFF"/>
        <w:spacing w:before="30" w:after="30" w:line="276" w:lineRule="atLeast"/>
        <w:ind w:left="720"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посещение (в том числе и онлайн</w:t>
      </w:r>
      <w:proofErr w:type="gramStart"/>
      <w:r>
        <w:rPr>
          <w:rFonts w:eastAsia="Times New Roman"/>
          <w:color w:val="000000"/>
        </w:rPr>
        <w:t>),  профориентационных</w:t>
      </w:r>
      <w:proofErr w:type="gramEnd"/>
      <w:r>
        <w:rPr>
          <w:rFonts w:eastAsia="Times New Roman"/>
          <w:color w:val="000000"/>
        </w:rPr>
        <w:t>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5C59EE17" w14:textId="77777777" w:rsidR="00894455" w:rsidRDefault="009278AA">
      <w:pPr>
        <w:shd w:val="clear" w:color="auto" w:fill="FFFFFF"/>
        <w:spacing w:before="30" w:after="30" w:line="276" w:lineRule="atLeast"/>
        <w:ind w:left="720"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010FD4A2" w14:textId="77777777" w:rsidR="00894455" w:rsidRDefault="009278AA">
      <w:pPr>
        <w:shd w:val="clear" w:color="auto" w:fill="FFFFFF"/>
        <w:spacing w:before="30" w:after="30" w:line="276" w:lineRule="atLeast"/>
        <w:ind w:left="720"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участие в работе всероссийских профориентационных проектов;</w:t>
      </w:r>
    </w:p>
    <w:p w14:paraId="575CEA05" w14:textId="77777777" w:rsidR="00894455" w:rsidRDefault="009278AA">
      <w:pPr>
        <w:shd w:val="clear" w:color="auto" w:fill="FFFFFF"/>
        <w:spacing w:before="30" w:after="30" w:line="276" w:lineRule="atLeast"/>
        <w:ind w:left="720"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индивидуальное консультирование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228AB13D" w14:textId="77777777" w:rsidR="00894455" w:rsidRDefault="009278AA">
      <w:pPr>
        <w:shd w:val="clear" w:color="auto" w:fill="FFFFFF"/>
        <w:spacing w:before="30" w:after="30" w:line="276" w:lineRule="atLeast"/>
        <w:ind w:left="720" w:firstLine="71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освоение обучающимися основ профессии в рамках курса внеурочной деятельности «Мой профессиональный выбор».  </w:t>
      </w:r>
    </w:p>
    <w:p w14:paraId="3DBE33EC" w14:textId="77777777" w:rsidR="00894455" w:rsidRDefault="009278AA">
      <w:pPr>
        <w:wordWrap w:val="0"/>
        <w:spacing w:after="223" w:line="276" w:lineRule="atLeast"/>
        <w:jc w:val="both"/>
        <w:divId w:val="944504920"/>
        <w:rPr>
          <w:rFonts w:eastAsia="Times New Roman"/>
          <w:color w:val="000000"/>
        </w:rPr>
      </w:pPr>
      <w:r>
        <w:rPr>
          <w:rFonts w:eastAsia="Times New Roman"/>
          <w:b/>
          <w:bCs/>
          <w:color w:val="000000"/>
        </w:rPr>
        <w:t>3.2.2.2. Дополнительные (вариативные) модули</w:t>
      </w:r>
    </w:p>
    <w:p w14:paraId="44DAB881" w14:textId="77777777" w:rsidR="00894455" w:rsidRDefault="009278AA">
      <w:pPr>
        <w:wordWrap w:val="0"/>
        <w:spacing w:line="276" w:lineRule="atLeast"/>
        <w:jc w:val="both"/>
        <w:divId w:val="944504920"/>
        <w:rPr>
          <w:rFonts w:eastAsia="Times New Roman"/>
          <w:color w:val="000000"/>
        </w:rPr>
      </w:pPr>
      <w:r>
        <w:rPr>
          <w:rFonts w:eastAsia="Times New Roman"/>
          <w:b/>
          <w:bCs/>
          <w:color w:val="000000"/>
        </w:rPr>
        <w:t>«Детские общественные объединения»</w:t>
      </w:r>
    </w:p>
    <w:p w14:paraId="15E5098D" w14:textId="77777777" w:rsidR="00894455" w:rsidRDefault="009278AA">
      <w:pPr>
        <w:wordWrap w:val="0"/>
        <w:spacing w:line="276" w:lineRule="atLeast"/>
        <w:jc w:val="both"/>
        <w:divId w:val="944504920"/>
        <w:rPr>
          <w:rFonts w:eastAsia="Times New Roman"/>
          <w:color w:val="000000"/>
        </w:rPr>
      </w:pPr>
      <w:r>
        <w:rPr>
          <w:rFonts w:eastAsia="Times New Roman"/>
          <w:color w:val="000000"/>
        </w:rPr>
        <w:t>Действующие на базе школы детские общественные объединения:</w:t>
      </w:r>
    </w:p>
    <w:p w14:paraId="0EAC3427" w14:textId="77777777" w:rsidR="00894455" w:rsidRDefault="009278AA">
      <w:pPr>
        <w:wordWrap w:val="0"/>
        <w:spacing w:line="276" w:lineRule="atLeast"/>
        <w:jc w:val="both"/>
        <w:divId w:val="944504920"/>
        <w:rPr>
          <w:rFonts w:eastAsia="Times New Roman"/>
          <w:color w:val="000000"/>
        </w:rPr>
      </w:pPr>
      <w:r>
        <w:rPr>
          <w:rFonts w:eastAsia="Times New Roman"/>
          <w:color w:val="000000"/>
        </w:rPr>
        <w:t> - МИР (Мастерская Инициативных Ребят) – это добровольное детско-юношеское объединение </w:t>
      </w:r>
      <w:proofErr w:type="gramStart"/>
      <w:r>
        <w:rPr>
          <w:rFonts w:eastAsia="Times New Roman"/>
          <w:color w:val="000000"/>
        </w:rPr>
        <w:t>обучающихся  МАОУ</w:t>
      </w:r>
      <w:proofErr w:type="gramEnd"/>
      <w:r>
        <w:rPr>
          <w:rFonts w:eastAsia="Times New Roman"/>
          <w:color w:val="000000"/>
        </w:rPr>
        <w:t> </w:t>
      </w:r>
      <w:proofErr w:type="spellStart"/>
      <w:r>
        <w:rPr>
          <w:rFonts w:eastAsia="Times New Roman"/>
          <w:color w:val="000000"/>
        </w:rPr>
        <w:t>ЛиндовскойСШ</w:t>
      </w:r>
      <w:proofErr w:type="spellEnd"/>
      <w:r>
        <w:rPr>
          <w:rFonts w:eastAsia="Times New Roman"/>
          <w:color w:val="000000"/>
        </w:rPr>
        <w:t> , созданное по инициативе детей и взрослых, объединившихся на основе общности интересов для реализации общих целей.</w:t>
      </w:r>
    </w:p>
    <w:p w14:paraId="7F596C0B" w14:textId="77777777" w:rsidR="00894455" w:rsidRDefault="009278AA">
      <w:pPr>
        <w:wordWrap w:val="0"/>
        <w:spacing w:line="276" w:lineRule="atLeast"/>
        <w:jc w:val="both"/>
        <w:divId w:val="944504920"/>
        <w:rPr>
          <w:rFonts w:eastAsia="Times New Roman"/>
          <w:color w:val="000000"/>
        </w:rPr>
      </w:pPr>
      <w:r>
        <w:rPr>
          <w:rFonts w:eastAsia="Times New Roman"/>
          <w:color w:val="000000"/>
        </w:rPr>
        <w:t>- Спортивный клуб «Победа»</w:t>
      </w:r>
    </w:p>
    <w:p w14:paraId="2492E4D3" w14:textId="77777777" w:rsidR="00894455" w:rsidRDefault="009278AA">
      <w:pPr>
        <w:wordWrap w:val="0"/>
        <w:spacing w:line="276" w:lineRule="atLeast"/>
        <w:jc w:val="both"/>
        <w:divId w:val="944504920"/>
        <w:rPr>
          <w:rFonts w:eastAsia="Times New Roman"/>
          <w:color w:val="000000"/>
        </w:rPr>
      </w:pPr>
      <w:r>
        <w:rPr>
          <w:rFonts w:eastAsia="Times New Roman"/>
          <w:color w:val="000000"/>
        </w:rPr>
        <w:t> - отряд ЮИД</w:t>
      </w:r>
    </w:p>
    <w:p w14:paraId="32612BD3" w14:textId="77777777" w:rsidR="00894455" w:rsidRDefault="009278AA">
      <w:pPr>
        <w:wordWrap w:val="0"/>
        <w:spacing w:line="276" w:lineRule="atLeast"/>
        <w:jc w:val="both"/>
        <w:divId w:val="944504920"/>
        <w:rPr>
          <w:rFonts w:eastAsia="Times New Roman"/>
          <w:color w:val="000000"/>
        </w:rPr>
      </w:pPr>
      <w:r>
        <w:rPr>
          <w:rFonts w:eastAsia="Times New Roman"/>
          <w:color w:val="000000"/>
        </w:rPr>
        <w:t>Их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p>
    <w:p w14:paraId="54DB07D5" w14:textId="77777777" w:rsidR="00894455" w:rsidRDefault="009278AA">
      <w:pPr>
        <w:wordWrap w:val="0"/>
        <w:spacing w:line="276" w:lineRule="atLeast"/>
        <w:jc w:val="both"/>
        <w:divId w:val="944504920"/>
        <w:rPr>
          <w:rFonts w:eastAsia="Times New Roman"/>
          <w:color w:val="000000"/>
        </w:rPr>
      </w:pPr>
      <w:r>
        <w:rPr>
          <w:rFonts w:eastAsia="Times New Roman"/>
          <w:color w:val="000000"/>
        </w:rPr>
        <w:t>•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w:t>
      </w:r>
      <w:r>
        <w:rPr>
          <w:rFonts w:eastAsia="Times New Roman"/>
          <w:color w:val="000000"/>
        </w:rPr>
        <w:lastRenderedPageBreak/>
        <w:t>ществу в целом; развить в себе такие качества как забота, уважение, умение сопереживать, умение общаться, слушать и слышать других. (Это посильная помощь, оказываемая школьниками пожилым людям; совместная работа с ДК по проведению культурно- развлекательных </w:t>
      </w:r>
      <w:proofErr w:type="gramStart"/>
      <w:r>
        <w:rPr>
          <w:rFonts w:eastAsia="Times New Roman"/>
          <w:color w:val="000000"/>
        </w:rPr>
        <w:t>мероприятий;  участие</w:t>
      </w:r>
      <w:proofErr w:type="gramEnd"/>
      <w:r>
        <w:rPr>
          <w:rFonts w:eastAsia="Times New Roman"/>
          <w:color w:val="000000"/>
        </w:rPr>
        <w:t> школьников в работе на прилегающей к школе территории  и т.п);</w:t>
      </w:r>
    </w:p>
    <w:p w14:paraId="71C84979" w14:textId="77777777" w:rsidR="00894455" w:rsidRDefault="009278AA">
      <w:pPr>
        <w:wordWrap w:val="0"/>
        <w:spacing w:line="276" w:lineRule="atLeast"/>
        <w:jc w:val="both"/>
        <w:divId w:val="944504920"/>
        <w:rPr>
          <w:rFonts w:eastAsia="Times New Roman"/>
          <w:color w:val="000000"/>
        </w:rPr>
      </w:pPr>
      <w:r>
        <w:rPr>
          <w:rFonts w:eastAsia="Times New Roman"/>
          <w:color w:val="000000"/>
        </w:rPr>
        <w:t>•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14:paraId="2BB791A8" w14:textId="77777777" w:rsidR="00894455" w:rsidRDefault="009278AA">
      <w:pPr>
        <w:wordWrap w:val="0"/>
        <w:spacing w:line="276" w:lineRule="atLeast"/>
        <w:jc w:val="both"/>
        <w:divId w:val="944504920"/>
        <w:rPr>
          <w:rFonts w:eastAsia="Times New Roman"/>
          <w:color w:val="000000"/>
        </w:rPr>
      </w:pPr>
      <w:r>
        <w:rPr>
          <w:rFonts w:eastAsia="Times New Roman"/>
          <w:color w:val="000000"/>
        </w:rPr>
        <w:t>•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14:paraId="3C5BA6AF" w14:textId="77777777" w:rsidR="00894455" w:rsidRDefault="009278AA">
      <w:pPr>
        <w:wordWrap w:val="0"/>
        <w:spacing w:line="276" w:lineRule="atLeast"/>
        <w:jc w:val="both"/>
        <w:divId w:val="944504920"/>
        <w:rPr>
          <w:rFonts w:eastAsia="Times New Roman"/>
          <w:color w:val="000000"/>
        </w:rPr>
      </w:pPr>
      <w:r>
        <w:rPr>
          <w:rFonts w:eastAsia="Times New Roman"/>
          <w:color w:val="000000"/>
        </w:rPr>
        <w:t>•             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w:t>
      </w:r>
    </w:p>
    <w:p w14:paraId="23165A72" w14:textId="77777777" w:rsidR="00894455" w:rsidRDefault="009278AA">
      <w:pPr>
        <w:wordWrap w:val="0"/>
        <w:spacing w:line="276" w:lineRule="atLeast"/>
        <w:jc w:val="both"/>
        <w:divId w:val="944504920"/>
        <w:rPr>
          <w:rFonts w:eastAsia="Times New Roman"/>
          <w:color w:val="000000"/>
        </w:rPr>
      </w:pPr>
      <w:r>
        <w:rPr>
          <w:rFonts w:eastAsia="Times New Roman"/>
          <w:color w:val="000000"/>
        </w:rPr>
        <w:t>участие членов детского общественного движения в волонтерском школьном движении, деятельности на благо конкретных людей и социального окружения в целом</w:t>
      </w:r>
    </w:p>
    <w:p w14:paraId="2B989D35" w14:textId="77777777" w:rsidR="00894455" w:rsidRDefault="009278AA">
      <w:pPr>
        <w:wordWrap w:val="0"/>
        <w:spacing w:line="276" w:lineRule="atLeast"/>
        <w:jc w:val="both"/>
        <w:divId w:val="944504920"/>
        <w:rPr>
          <w:rFonts w:eastAsia="Times New Roman"/>
          <w:color w:val="000000"/>
        </w:rPr>
      </w:pPr>
      <w:r>
        <w:rPr>
          <w:rFonts w:eastAsia="Times New Roman"/>
          <w:b/>
          <w:bCs/>
          <w:color w:val="000000"/>
        </w:rPr>
        <w:t> «Волонтерство»</w:t>
      </w:r>
    </w:p>
    <w:p w14:paraId="18D3D345" w14:textId="77777777" w:rsidR="00894455" w:rsidRDefault="009278AA">
      <w:pPr>
        <w:wordWrap w:val="0"/>
        <w:spacing w:line="276" w:lineRule="atLeast"/>
        <w:ind w:firstLine="567"/>
        <w:jc w:val="both"/>
        <w:divId w:val="944504920"/>
        <w:rPr>
          <w:rFonts w:eastAsia="Times New Roman"/>
          <w:color w:val="000000"/>
        </w:rPr>
      </w:pPr>
      <w:r>
        <w:rPr>
          <w:rFonts w:eastAsia="Times New Roman"/>
          <w:color w:val="000000"/>
        </w:rPr>
        <w:t>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w:t>
      </w:r>
      <w:r>
        <w:rPr>
          <w:rFonts w:eastAsia="Times New Roman"/>
          <w:color w:val="000000"/>
          <w:shd w:val="clear" w:color="auto" w:fill="FFFFFF"/>
        </w:rPr>
        <w:t>города, страны. </w:t>
      </w:r>
      <w:r>
        <w:rPr>
          <w:rFonts w:eastAsia="Times New Roman"/>
          <w:color w:val="000000"/>
        </w:rPr>
        <w:t>Повседневное волонтерство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14:paraId="115CCFD1" w14:textId="77777777" w:rsidR="00894455" w:rsidRDefault="009278AA">
      <w:pPr>
        <w:wordWrap w:val="0"/>
        <w:spacing w:line="276" w:lineRule="atLeast"/>
        <w:ind w:firstLine="567"/>
        <w:jc w:val="both"/>
        <w:divId w:val="944504920"/>
        <w:rPr>
          <w:rFonts w:eastAsia="Times New Roman"/>
          <w:color w:val="000000"/>
        </w:rPr>
      </w:pPr>
      <w:r>
        <w:rPr>
          <w:rFonts w:eastAsia="Times New Roman"/>
          <w:color w:val="000000"/>
        </w:rPr>
        <w:t>На базе школы организован волонтерский центр «3Д- деятели добрых дел». Школа сотрудничает с региональным отделом Всероссийского общественного движения «Волонтеры Победы»</w:t>
      </w:r>
    </w:p>
    <w:p w14:paraId="309D3EEC" w14:textId="77777777" w:rsidR="00894455" w:rsidRDefault="009278AA">
      <w:pPr>
        <w:wordWrap w:val="0"/>
        <w:spacing w:line="276" w:lineRule="atLeast"/>
        <w:ind w:firstLine="567"/>
        <w:jc w:val="both"/>
        <w:divId w:val="944504920"/>
        <w:rPr>
          <w:rFonts w:eastAsia="Times New Roman"/>
          <w:color w:val="000000"/>
        </w:rPr>
      </w:pPr>
      <w:r>
        <w:rPr>
          <w:rFonts w:eastAsia="Times New Roman"/>
          <w:color w:val="000000"/>
        </w:rPr>
        <w:t>Воспитательный потенциал волонтерства реализуется в работе школьного волонтерского центра «3Д-деятели добрых дел» следующим образом</w:t>
      </w:r>
    </w:p>
    <w:p w14:paraId="1B83ADD7" w14:textId="77777777" w:rsidR="00894455" w:rsidRDefault="009278AA">
      <w:pPr>
        <w:wordWrap w:val="0"/>
        <w:spacing w:line="276" w:lineRule="atLeast"/>
        <w:ind w:firstLine="567"/>
        <w:jc w:val="both"/>
        <w:divId w:val="944504920"/>
        <w:rPr>
          <w:rFonts w:eastAsia="Times New Roman"/>
          <w:color w:val="000000"/>
        </w:rPr>
      </w:pPr>
      <w:r>
        <w:rPr>
          <w:rFonts w:eastAsia="Times New Roman"/>
          <w:b/>
          <w:bCs/>
          <w:i/>
          <w:iCs/>
          <w:color w:val="000000"/>
        </w:rPr>
        <w:t>На внешкольном уровне:</w:t>
      </w:r>
    </w:p>
    <w:p w14:paraId="25B0DD3C" w14:textId="77777777" w:rsidR="00894455" w:rsidRDefault="009278AA">
      <w:pPr>
        <w:wordWrap w:val="0"/>
        <w:spacing w:line="276" w:lineRule="atLeast"/>
        <w:ind w:left="426"/>
        <w:jc w:val="both"/>
        <w:divId w:val="944504920"/>
        <w:rPr>
          <w:rFonts w:eastAsia="Times New Roman"/>
          <w:color w:val="000000"/>
        </w:rPr>
      </w:pPr>
      <w:r>
        <w:rPr>
          <w:rFonts w:ascii="Symbol" w:eastAsia="Times New Roman" w:hAnsi="Symbol"/>
          <w:color w:val="000000"/>
        </w:rPr>
        <w:t></w:t>
      </w:r>
      <w:r>
        <w:rPr>
          <w:rFonts w:eastAsia="Times New Roman"/>
          <w:color w:val="000000"/>
          <w:sz w:val="14"/>
          <w:szCs w:val="14"/>
        </w:rPr>
        <w:t>      </w:t>
      </w:r>
      <w:r>
        <w:rPr>
          <w:rFonts w:eastAsia="Times New Roman"/>
          <w:color w:val="000000"/>
        </w:rPr>
        <w:t xml:space="preserve">участие школьников в организации культурных, спортивных, развлекательных </w:t>
      </w:r>
      <w:proofErr w:type="gramStart"/>
      <w:r>
        <w:rPr>
          <w:rFonts w:eastAsia="Times New Roman"/>
          <w:color w:val="000000"/>
        </w:rPr>
        <w:t>мероприятий  городского</w:t>
      </w:r>
      <w:proofErr w:type="gramEnd"/>
      <w:r>
        <w:rPr>
          <w:rFonts w:eastAsia="Times New Roman"/>
          <w:color w:val="000000"/>
        </w:rPr>
        <w:t xml:space="preserve"> уровня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14:paraId="0D240F42" w14:textId="77777777" w:rsidR="00894455" w:rsidRDefault="009278AA">
      <w:pPr>
        <w:wordWrap w:val="0"/>
        <w:spacing w:line="276" w:lineRule="atLeast"/>
        <w:ind w:left="426"/>
        <w:jc w:val="both"/>
        <w:divId w:val="944504920"/>
        <w:rPr>
          <w:rFonts w:eastAsia="Times New Roman"/>
          <w:color w:val="000000"/>
        </w:rPr>
      </w:pPr>
      <w:r>
        <w:rPr>
          <w:rFonts w:ascii="Symbol" w:eastAsia="Times New Roman" w:hAnsi="Symbol"/>
          <w:color w:val="000000"/>
        </w:rPr>
        <w:t></w:t>
      </w:r>
      <w:r>
        <w:rPr>
          <w:rFonts w:eastAsia="Times New Roman"/>
          <w:color w:val="000000"/>
          <w:sz w:val="14"/>
          <w:szCs w:val="14"/>
        </w:rPr>
        <w:t>                </w:t>
      </w:r>
      <w:r>
        <w:rPr>
          <w:rFonts w:eastAsia="Times New Roman"/>
          <w:color w:val="000000"/>
        </w:rPr>
        <w:t>участие школьников в организации культурных, спортивных, развлекательных мероприятий, проводимых на базе школы (в том числе районного, городского характера);</w:t>
      </w:r>
    </w:p>
    <w:p w14:paraId="3B69FCE4" w14:textId="77777777" w:rsidR="00894455" w:rsidRDefault="009278AA">
      <w:pPr>
        <w:wordWrap w:val="0"/>
        <w:spacing w:line="276" w:lineRule="atLeast"/>
        <w:ind w:left="426"/>
        <w:jc w:val="both"/>
        <w:divId w:val="944504920"/>
        <w:rPr>
          <w:rFonts w:eastAsia="Times New Roman"/>
          <w:color w:val="000000"/>
        </w:rPr>
      </w:pPr>
      <w:r>
        <w:rPr>
          <w:rFonts w:ascii="Symbol" w:eastAsia="Times New Roman" w:hAnsi="Symbol"/>
          <w:color w:val="000000"/>
        </w:rPr>
        <w:t></w:t>
      </w:r>
      <w:r>
        <w:rPr>
          <w:rFonts w:eastAsia="Times New Roman"/>
          <w:color w:val="000000"/>
          <w:sz w:val="14"/>
          <w:szCs w:val="14"/>
        </w:rPr>
        <w:t>                </w:t>
      </w:r>
      <w:r>
        <w:rPr>
          <w:rFonts w:eastAsia="Times New Roman"/>
          <w:color w:val="000000"/>
        </w:rPr>
        <w:t>посильная помощь, оказываемая школьниками пожилым людям, проживающим в микрорайоне расположения образовательной организации;</w:t>
      </w:r>
    </w:p>
    <w:p w14:paraId="6C178D38" w14:textId="77777777" w:rsidR="00894455" w:rsidRDefault="009278AA">
      <w:pPr>
        <w:wordWrap w:val="0"/>
        <w:spacing w:line="276" w:lineRule="atLeast"/>
        <w:ind w:left="426"/>
        <w:jc w:val="both"/>
        <w:divId w:val="944504920"/>
        <w:rPr>
          <w:rFonts w:eastAsia="Times New Roman"/>
          <w:color w:val="000000"/>
        </w:rPr>
      </w:pPr>
      <w:r>
        <w:rPr>
          <w:rFonts w:ascii="Symbol" w:eastAsia="Times New Roman" w:hAnsi="Symbol"/>
          <w:color w:val="000000"/>
        </w:rPr>
        <w:t></w:t>
      </w:r>
      <w:r>
        <w:rPr>
          <w:rFonts w:eastAsia="Times New Roman"/>
          <w:color w:val="000000"/>
          <w:sz w:val="14"/>
          <w:szCs w:val="14"/>
        </w:rPr>
        <w:t>           </w:t>
      </w:r>
      <w:r>
        <w:rPr>
          <w:rFonts w:eastAsia="Times New Roman"/>
          <w:color w:val="000000"/>
        </w:rPr>
        <w:t>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14:paraId="5E9187BE" w14:textId="77777777" w:rsidR="00894455" w:rsidRDefault="009278AA">
      <w:pPr>
        <w:wordWrap w:val="0"/>
        <w:spacing w:line="276" w:lineRule="atLeast"/>
        <w:ind w:left="426"/>
        <w:jc w:val="both"/>
        <w:divId w:val="944504920"/>
        <w:rPr>
          <w:rFonts w:eastAsia="Times New Roman"/>
          <w:color w:val="000000"/>
        </w:rPr>
      </w:pPr>
      <w:r>
        <w:rPr>
          <w:rFonts w:ascii="Symbol" w:eastAsia="Times New Roman" w:hAnsi="Symbol"/>
          <w:color w:val="000000"/>
        </w:rPr>
        <w:t></w:t>
      </w:r>
      <w:r>
        <w:rPr>
          <w:rFonts w:eastAsia="Times New Roman"/>
          <w:color w:val="000000"/>
          <w:sz w:val="14"/>
          <w:szCs w:val="14"/>
        </w:rPr>
        <w:t>           </w:t>
      </w:r>
      <w:r>
        <w:rPr>
          <w:rFonts w:eastAsia="Times New Roman"/>
          <w:color w:val="000000"/>
        </w:rPr>
        <w:t>включение школьников в общение (посредством электронных сетей) с детьми, проживающими в отдаленных районах, детьми с особыми образовательными потребностями или особенностями здоровья, детьми, находящимися на лечении или проживании в интернатных учреждениях или учреждениях здравоохранения;</w:t>
      </w:r>
    </w:p>
    <w:p w14:paraId="10115B2B" w14:textId="77777777" w:rsidR="00894455" w:rsidRDefault="009278AA">
      <w:pPr>
        <w:wordWrap w:val="0"/>
        <w:spacing w:line="276" w:lineRule="atLeast"/>
        <w:ind w:left="426"/>
        <w:jc w:val="both"/>
        <w:divId w:val="944504920"/>
        <w:rPr>
          <w:rFonts w:eastAsia="Times New Roman"/>
          <w:color w:val="000000"/>
        </w:rPr>
      </w:pPr>
      <w:r>
        <w:rPr>
          <w:rFonts w:ascii="Symbol" w:eastAsia="Times New Roman" w:hAnsi="Symbol"/>
          <w:color w:val="000000"/>
        </w:rPr>
        <w:t></w:t>
      </w:r>
      <w:r>
        <w:rPr>
          <w:rFonts w:eastAsia="Times New Roman"/>
          <w:color w:val="000000"/>
          <w:sz w:val="14"/>
          <w:szCs w:val="14"/>
        </w:rPr>
        <w:t>           </w:t>
      </w:r>
      <w:r>
        <w:rPr>
          <w:rFonts w:eastAsia="Times New Roman"/>
          <w:color w:val="000000"/>
        </w:rPr>
        <w:t>участие школьников (с согласия родителей или законных представителей) к сбору помощи для нуждающихся, в том числе военнослужащих в регионах стихийных бедствий, военных конфликтов, чрезвычайных происшествий.</w:t>
      </w:r>
    </w:p>
    <w:p w14:paraId="04E33D9E" w14:textId="77777777" w:rsidR="00894455" w:rsidRDefault="009278AA">
      <w:pPr>
        <w:wordWrap w:val="0"/>
        <w:spacing w:line="276" w:lineRule="atLeast"/>
        <w:ind w:left="426"/>
        <w:jc w:val="both"/>
        <w:divId w:val="944504920"/>
        <w:rPr>
          <w:rFonts w:eastAsia="Times New Roman"/>
          <w:color w:val="000000"/>
        </w:rPr>
      </w:pPr>
      <w:r>
        <w:rPr>
          <w:rFonts w:ascii="Symbol" w:eastAsia="Times New Roman" w:hAnsi="Symbol"/>
          <w:color w:val="000000"/>
        </w:rPr>
        <w:t></w:t>
      </w:r>
      <w:r>
        <w:rPr>
          <w:rFonts w:eastAsia="Times New Roman"/>
          <w:color w:val="000000"/>
          <w:sz w:val="14"/>
          <w:szCs w:val="14"/>
        </w:rPr>
        <w:t>           </w:t>
      </w:r>
      <w:r>
        <w:rPr>
          <w:rFonts w:eastAsia="Times New Roman"/>
          <w:color w:val="000000"/>
        </w:rPr>
        <w:t>Организация работы и участие в акциях и мероприятиях, организованных ВОД Волонтёры Победы.</w:t>
      </w:r>
    </w:p>
    <w:p w14:paraId="1CBF8455" w14:textId="77777777" w:rsidR="00894455" w:rsidRDefault="009278AA">
      <w:pPr>
        <w:wordWrap w:val="0"/>
        <w:spacing w:line="276" w:lineRule="atLeast"/>
        <w:ind w:firstLine="567"/>
        <w:jc w:val="both"/>
        <w:divId w:val="944504920"/>
        <w:rPr>
          <w:rFonts w:eastAsia="Times New Roman"/>
          <w:color w:val="000000"/>
        </w:rPr>
      </w:pPr>
      <w:r>
        <w:rPr>
          <w:rFonts w:eastAsia="Times New Roman"/>
          <w:b/>
          <w:bCs/>
          <w:i/>
          <w:iCs/>
          <w:color w:val="000000"/>
        </w:rPr>
        <w:t>На уровне школы:</w:t>
      </w:r>
    </w:p>
    <w:p w14:paraId="7A44719D" w14:textId="77777777" w:rsidR="00894455" w:rsidRDefault="009278AA">
      <w:pPr>
        <w:wordWrap w:val="0"/>
        <w:spacing w:line="276" w:lineRule="atLeast"/>
        <w:ind w:left="426"/>
        <w:jc w:val="both"/>
        <w:divId w:val="944504920"/>
        <w:rPr>
          <w:rFonts w:eastAsia="Times New Roman"/>
          <w:color w:val="000000"/>
        </w:rPr>
      </w:pPr>
      <w:r>
        <w:rPr>
          <w:rFonts w:ascii="Symbol" w:eastAsia="Times New Roman" w:hAnsi="Symbol"/>
          <w:color w:val="000000"/>
        </w:rPr>
        <w:t></w:t>
      </w:r>
      <w:r>
        <w:rPr>
          <w:rFonts w:eastAsia="Times New Roman"/>
          <w:color w:val="000000"/>
          <w:sz w:val="14"/>
          <w:szCs w:val="14"/>
        </w:rPr>
        <w:t>                </w:t>
      </w:r>
      <w:r>
        <w:rPr>
          <w:rFonts w:eastAsia="Times New Roman"/>
          <w:color w:val="000000"/>
        </w:rPr>
        <w:t>участие школьников в организации праздников, торжественных мероприятий, встреч с гостями школы;</w:t>
      </w:r>
    </w:p>
    <w:p w14:paraId="2EC791D7" w14:textId="77777777" w:rsidR="00894455" w:rsidRDefault="009278AA">
      <w:pPr>
        <w:wordWrap w:val="0"/>
        <w:spacing w:line="276" w:lineRule="atLeast"/>
        <w:ind w:left="426"/>
        <w:jc w:val="both"/>
        <w:divId w:val="944504920"/>
        <w:rPr>
          <w:rFonts w:eastAsia="Times New Roman"/>
          <w:color w:val="000000"/>
        </w:rPr>
      </w:pPr>
      <w:r>
        <w:rPr>
          <w:rFonts w:ascii="Symbol" w:eastAsia="Times New Roman" w:hAnsi="Symbol"/>
          <w:color w:val="000000"/>
        </w:rPr>
        <w:lastRenderedPageBreak/>
        <w:t></w:t>
      </w:r>
      <w:r>
        <w:rPr>
          <w:rFonts w:eastAsia="Times New Roman"/>
          <w:color w:val="000000"/>
          <w:sz w:val="14"/>
          <w:szCs w:val="14"/>
        </w:rPr>
        <w:t>                </w:t>
      </w:r>
      <w:r>
        <w:rPr>
          <w:rFonts w:eastAsia="Times New Roman"/>
          <w:color w:val="000000"/>
        </w:rPr>
        <w:t>участие школьников в работе с младшими ребятами: проведение для них праздников, утренников, тематических вечеров;</w:t>
      </w:r>
    </w:p>
    <w:p w14:paraId="3932BE0C" w14:textId="77777777" w:rsidR="00894455" w:rsidRDefault="009278AA">
      <w:pPr>
        <w:wordWrap w:val="0"/>
        <w:spacing w:line="276" w:lineRule="atLeast"/>
        <w:ind w:left="426"/>
        <w:jc w:val="both"/>
        <w:divId w:val="944504920"/>
        <w:rPr>
          <w:rFonts w:eastAsia="Times New Roman"/>
          <w:color w:val="000000"/>
        </w:rPr>
      </w:pPr>
      <w:r>
        <w:rPr>
          <w:rFonts w:ascii="Symbol" w:eastAsia="Times New Roman" w:hAnsi="Symbol"/>
          <w:color w:val="000000"/>
        </w:rPr>
        <w:t></w:t>
      </w:r>
      <w:r>
        <w:rPr>
          <w:rFonts w:eastAsia="Times New Roman"/>
          <w:color w:val="000000"/>
          <w:sz w:val="14"/>
          <w:szCs w:val="14"/>
        </w:rPr>
        <w:t>           </w:t>
      </w:r>
      <w:r>
        <w:rPr>
          <w:rFonts w:eastAsia="Times New Roman"/>
          <w:color w:val="000000"/>
        </w:rPr>
        <w:t>участие школьников к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14:paraId="6AB19D23" w14:textId="77777777" w:rsidR="00894455" w:rsidRDefault="009278AA">
      <w:pPr>
        <w:spacing w:line="276" w:lineRule="atLeast"/>
        <w:jc w:val="both"/>
        <w:divId w:val="944504920"/>
        <w:rPr>
          <w:rFonts w:eastAsia="Times New Roman"/>
          <w:color w:val="000000"/>
        </w:rPr>
      </w:pPr>
      <w:r>
        <w:rPr>
          <w:rFonts w:eastAsia="Times New Roman"/>
          <w:b/>
          <w:bCs/>
          <w:color w:val="000000"/>
        </w:rPr>
        <w:t>Экскурсии, экспедиции, походы</w:t>
      </w:r>
    </w:p>
    <w:p w14:paraId="3AE62C32" w14:textId="77777777" w:rsidR="00894455" w:rsidRDefault="009278AA">
      <w:pPr>
        <w:spacing w:line="276" w:lineRule="atLeast"/>
        <w:ind w:right="-1" w:firstLine="567"/>
        <w:jc w:val="both"/>
        <w:divId w:val="944504920"/>
        <w:rPr>
          <w:rFonts w:eastAsia="Times New Roman"/>
          <w:color w:val="000000"/>
        </w:rPr>
      </w:pPr>
      <w:r>
        <w:rPr>
          <w:rFonts w:eastAsia="Times New Roman"/>
          <w:color w:val="000000"/>
        </w:rPr>
        <w:t>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w:t>
      </w:r>
      <w:proofErr w:type="gramStart"/>
      <w:r>
        <w:rPr>
          <w:rFonts w:eastAsia="Times New Roman"/>
          <w:color w:val="000000"/>
        </w:rPr>
        <w:t>экскурсиях,  в</w:t>
      </w:r>
      <w:proofErr w:type="gramEnd"/>
      <w:r>
        <w:rPr>
          <w:rFonts w:eastAsia="Times New Roman"/>
          <w:color w:val="000000"/>
        </w:rPr>
        <w:t>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Pr>
          <w:rFonts w:eastAsia="Times New Roman"/>
          <w:color w:val="000000"/>
        </w:rPr>
        <w:t>самообслуживающего</w:t>
      </w:r>
      <w:proofErr w:type="spellEnd"/>
      <w:r>
        <w:rPr>
          <w:rFonts w:eastAsia="Times New Roman"/>
          <w:color w:val="000000"/>
        </w:rPr>
        <w:t>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14:paraId="2B3A43E5" w14:textId="77777777" w:rsidR="00894455" w:rsidRDefault="009278AA">
      <w:pPr>
        <w:spacing w:line="276" w:lineRule="atLeast"/>
        <w:ind w:right="175" w:firstLine="567"/>
        <w:jc w:val="both"/>
        <w:divId w:val="944504920"/>
        <w:rPr>
          <w:rFonts w:eastAsia="Times New Roman"/>
          <w:color w:val="000000"/>
        </w:rPr>
      </w:pPr>
      <w:r>
        <w:rPr>
          <w:rFonts w:ascii="Symbol" w:eastAsia="Times New Roman" w:hAnsi="Symbol"/>
          <w:color w:val="000000"/>
          <w:sz w:val="28"/>
          <w:szCs w:val="28"/>
        </w:rPr>
        <w:t></w:t>
      </w:r>
      <w:r>
        <w:rPr>
          <w:rFonts w:eastAsia="Times New Roman"/>
          <w:color w:val="000000"/>
          <w:sz w:val="14"/>
          <w:szCs w:val="14"/>
        </w:rPr>
        <w:t>      </w:t>
      </w:r>
      <w:r>
        <w:rPr>
          <w:rFonts w:eastAsia="Times New Roman"/>
          <w:color w:val="000000"/>
        </w:rPr>
        <w:t>ежегодные походы на природу, организуемые в классах их классными руководителями и родителями школьников, после окончания учебного года;</w:t>
      </w:r>
    </w:p>
    <w:p w14:paraId="754B77D6" w14:textId="77777777" w:rsidR="00894455" w:rsidRDefault="009278AA">
      <w:pPr>
        <w:numPr>
          <w:ilvl w:val="0"/>
          <w:numId w:val="1"/>
        </w:numPr>
        <w:spacing w:line="276" w:lineRule="atLeast"/>
        <w:ind w:right="-1"/>
        <w:jc w:val="both"/>
        <w:divId w:val="944504920"/>
        <w:rPr>
          <w:rFonts w:eastAsia="Times New Roman"/>
          <w:color w:val="000000"/>
        </w:rPr>
      </w:pPr>
      <w:r>
        <w:rPr>
          <w:rFonts w:eastAsia="Times New Roman"/>
          <w:color w:val="000000"/>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14:paraId="6B41502A" w14:textId="77777777" w:rsidR="00894455" w:rsidRDefault="009278AA">
      <w:pPr>
        <w:spacing w:line="276" w:lineRule="atLeast"/>
        <w:ind w:right="175" w:firstLine="567"/>
        <w:jc w:val="both"/>
        <w:divId w:val="944504920"/>
        <w:rPr>
          <w:rFonts w:eastAsia="Times New Roman"/>
          <w:color w:val="000000"/>
        </w:rPr>
      </w:pPr>
      <w:r>
        <w:rPr>
          <w:rFonts w:ascii="Symbol" w:eastAsia="Times New Roman" w:hAnsi="Symbol"/>
          <w:color w:val="000000"/>
          <w:sz w:val="28"/>
          <w:szCs w:val="28"/>
        </w:rPr>
        <w:t></w:t>
      </w:r>
      <w:r>
        <w:rPr>
          <w:rFonts w:eastAsia="Times New Roman"/>
          <w:color w:val="000000"/>
          <w:sz w:val="14"/>
          <w:szCs w:val="14"/>
        </w:rPr>
        <w:t>      </w:t>
      </w:r>
      <w:r>
        <w:rPr>
          <w:rFonts w:eastAsia="Times New Roman"/>
          <w:color w:val="000000"/>
        </w:rPr>
        <w:t xml:space="preserve">выездные экскурсии в </w:t>
      </w:r>
      <w:proofErr w:type="gramStart"/>
      <w:r>
        <w:rPr>
          <w:rFonts w:eastAsia="Times New Roman"/>
          <w:color w:val="000000"/>
        </w:rPr>
        <w:t>музей,  на</w:t>
      </w:r>
      <w:proofErr w:type="gramEnd"/>
      <w:r>
        <w:rPr>
          <w:rFonts w:eastAsia="Times New Roman"/>
          <w:color w:val="000000"/>
        </w:rPr>
        <w:t xml:space="preserve"> предприятие; на представления в кинотеатр, драмтеатр, цирк.</w:t>
      </w:r>
    </w:p>
    <w:p w14:paraId="43AD4C2D" w14:textId="77777777" w:rsidR="00894455" w:rsidRDefault="009278AA">
      <w:pPr>
        <w:spacing w:line="276" w:lineRule="atLeast"/>
        <w:jc w:val="both"/>
        <w:divId w:val="944504920"/>
        <w:rPr>
          <w:rFonts w:eastAsia="Times New Roman"/>
          <w:color w:val="000000"/>
        </w:rPr>
      </w:pPr>
      <w:r>
        <w:rPr>
          <w:rFonts w:eastAsia="Times New Roman"/>
          <w:b/>
          <w:bCs/>
          <w:color w:val="000000"/>
        </w:rPr>
        <w:t>Школьные медиа</w:t>
      </w:r>
    </w:p>
    <w:p w14:paraId="6A5029FF" w14:textId="77777777" w:rsidR="00894455" w:rsidRDefault="009278AA">
      <w:pPr>
        <w:spacing w:line="276" w:lineRule="atLeast"/>
        <w:ind w:firstLine="567"/>
        <w:jc w:val="both"/>
        <w:divId w:val="944504920"/>
        <w:rPr>
          <w:rFonts w:eastAsia="Times New Roman"/>
          <w:color w:val="000000"/>
        </w:rPr>
      </w:pPr>
      <w:r>
        <w:rPr>
          <w:rFonts w:eastAsia="Times New Roman"/>
          <w:color w:val="000000"/>
          <w:shd w:val="clear" w:color="auto" w:fill="FFFFFF"/>
        </w:rPr>
        <w:t>Цель школьных </w:t>
      </w:r>
      <w:proofErr w:type="gramStart"/>
      <w:r>
        <w:rPr>
          <w:rFonts w:eastAsia="Times New Roman"/>
          <w:color w:val="000000"/>
          <w:shd w:val="clear" w:color="auto" w:fill="FFFFFF"/>
        </w:rPr>
        <w:t>медиа  –</w:t>
      </w:r>
      <w:proofErr w:type="gramEnd"/>
      <w:r>
        <w:rPr>
          <w:rFonts w:eastAsia="Times New Roman"/>
          <w:color w:val="000000"/>
          <w:shd w:val="clear" w:color="auto" w:fill="FFFFFF"/>
        </w:rPr>
        <w:t> </w:t>
      </w:r>
      <w:r>
        <w:rPr>
          <w:rFonts w:eastAsia="Times New Roman"/>
          <w:color w:val="000000"/>
        </w:rPr>
        <w:t>развитие коммуникативной культуры школьников, формирование </w:t>
      </w:r>
      <w:r>
        <w:rPr>
          <w:rFonts w:eastAsia="Times New Roman"/>
          <w:color w:val="000000"/>
          <w:shd w:val="clear" w:color="auto" w:fill="FFFFFF"/>
        </w:rPr>
        <w:t>навыков общения и сотрудничества, поддержка творческой самореализации учащихся. </w:t>
      </w:r>
      <w:r>
        <w:rPr>
          <w:rFonts w:eastAsia="Times New Roman"/>
          <w:color w:val="000000"/>
        </w:rPr>
        <w:t>Воспитательный потенциал школьных медиа реализуется в рамках следующих видов и форм деятельности:</w:t>
      </w:r>
    </w:p>
    <w:p w14:paraId="2067F8B3" w14:textId="77777777" w:rsidR="00894455" w:rsidRDefault="009278AA">
      <w:pPr>
        <w:shd w:val="clear" w:color="auto" w:fill="FFFFFF"/>
        <w:spacing w:after="223" w:line="276" w:lineRule="atLeast"/>
        <w:ind w:firstLine="567"/>
        <w:jc w:val="both"/>
        <w:divId w:val="944504920"/>
        <w:rPr>
          <w:rFonts w:eastAsia="Times New Roman"/>
          <w:color w:val="000000"/>
        </w:rPr>
      </w:pPr>
      <w:proofErr w:type="gramStart"/>
      <w:r>
        <w:rPr>
          <w:rFonts w:ascii="Symbol" w:eastAsia="Times New Roman" w:hAnsi="Symbol"/>
          <w:color w:val="000000"/>
        </w:rPr>
        <w:t></w:t>
      </w:r>
      <w:r>
        <w:rPr>
          <w:rFonts w:eastAsia="Times New Roman"/>
          <w:color w:val="000000"/>
          <w:sz w:val="14"/>
          <w:szCs w:val="14"/>
        </w:rPr>
        <w:t> </w:t>
      </w:r>
      <w:r>
        <w:rPr>
          <w:rFonts w:eastAsia="Times New Roman"/>
          <w:color w:val="000000"/>
        </w:rPr>
        <w:t> разновозрастный</w:t>
      </w:r>
      <w:proofErr w:type="gramEnd"/>
      <w:r>
        <w:rPr>
          <w:rFonts w:eastAsia="Times New Roman"/>
          <w:color w:val="000000"/>
        </w:rPr>
        <w:t> редакционный совет подростков, старшеклассников и консультирующих их взрослых, целью которого является освещение (через школьную газету) наиболее интересных моментов жизни школы, популяризация общешкольных ключевых дел, мероприятий, кружков, секций, деятельности органов ученического самоуправления; размещение созданных детьми рассказов, стихов, сказок, репортажей;</w:t>
      </w:r>
    </w:p>
    <w:p w14:paraId="4FBCB56E" w14:textId="77777777" w:rsidR="00894455" w:rsidRDefault="009278AA">
      <w:pPr>
        <w:shd w:val="clear" w:color="auto" w:fill="FFFFFF"/>
        <w:spacing w:after="223" w:line="276" w:lineRule="atLeast"/>
        <w:ind w:firstLine="567"/>
        <w:jc w:val="both"/>
        <w:divId w:val="944504920"/>
        <w:rPr>
          <w:rFonts w:eastAsia="Times New Roman"/>
          <w:color w:val="000000"/>
        </w:rPr>
      </w:pPr>
      <w:proofErr w:type="gramStart"/>
      <w:r>
        <w:rPr>
          <w:rFonts w:ascii="Symbol" w:eastAsia="Times New Roman" w:hAnsi="Symbol"/>
          <w:color w:val="000000"/>
        </w:rPr>
        <w:t></w:t>
      </w:r>
      <w:r>
        <w:rPr>
          <w:rFonts w:eastAsia="Times New Roman"/>
          <w:color w:val="000000"/>
          <w:sz w:val="14"/>
          <w:szCs w:val="14"/>
        </w:rPr>
        <w:t> </w:t>
      </w:r>
      <w:r>
        <w:rPr>
          <w:rFonts w:eastAsia="Times New Roman"/>
          <w:color w:val="000000"/>
        </w:rPr>
        <w:t> участие</w:t>
      </w:r>
      <w:proofErr w:type="gramEnd"/>
      <w:r>
        <w:rPr>
          <w:rFonts w:eastAsia="Times New Roman"/>
          <w:color w:val="000000"/>
        </w:rPr>
        <w:t> школьников в конкурсах </w:t>
      </w:r>
      <w:r>
        <w:rPr>
          <w:rFonts w:eastAsia="Times New Roman"/>
          <w:color w:val="000000"/>
          <w:shd w:val="clear" w:color="auto" w:fill="FFFFFF"/>
        </w:rPr>
        <w:t>школьных медиа.</w:t>
      </w:r>
    </w:p>
    <w:p w14:paraId="158924F7" w14:textId="77777777" w:rsidR="00894455" w:rsidRDefault="009278AA">
      <w:pPr>
        <w:shd w:val="clear" w:color="auto" w:fill="FFFFFF"/>
        <w:spacing w:after="223" w:line="276" w:lineRule="atLeast"/>
        <w:ind w:firstLine="567"/>
        <w:jc w:val="both"/>
        <w:divId w:val="944504920"/>
        <w:rPr>
          <w:rFonts w:eastAsia="Times New Roman"/>
          <w:color w:val="000000"/>
        </w:rPr>
      </w:pPr>
      <w:r>
        <w:rPr>
          <w:rFonts w:eastAsia="Times New Roman"/>
          <w:b/>
          <w:bCs/>
          <w:color w:val="000000"/>
        </w:rPr>
        <w:t>3.3. Организационный раздел.</w:t>
      </w:r>
    </w:p>
    <w:p w14:paraId="495BCFB4" w14:textId="77777777" w:rsidR="00894455" w:rsidRDefault="009278AA">
      <w:pPr>
        <w:ind w:firstLine="426"/>
        <w:jc w:val="both"/>
        <w:divId w:val="944504920"/>
        <w:rPr>
          <w:rFonts w:eastAsia="Times New Roman"/>
          <w:color w:val="000000"/>
        </w:rPr>
      </w:pPr>
      <w:r>
        <w:rPr>
          <w:rFonts w:eastAsia="Times New Roman"/>
          <w:b/>
          <w:bCs/>
          <w:color w:val="000000"/>
        </w:rPr>
        <w:t>3.3.</w:t>
      </w:r>
      <w:proofErr w:type="gramStart"/>
      <w:r>
        <w:rPr>
          <w:rFonts w:eastAsia="Times New Roman"/>
          <w:b/>
          <w:bCs/>
          <w:color w:val="000000"/>
        </w:rPr>
        <w:t>1.Кадровое</w:t>
      </w:r>
      <w:proofErr w:type="gramEnd"/>
      <w:r>
        <w:rPr>
          <w:rFonts w:eastAsia="Times New Roman"/>
          <w:b/>
          <w:bCs/>
          <w:color w:val="000000"/>
        </w:rPr>
        <w:t xml:space="preserve"> обеспечение</w:t>
      </w:r>
    </w:p>
    <w:p w14:paraId="623BFA2A" w14:textId="77777777" w:rsidR="00894455" w:rsidRDefault="009278AA">
      <w:pPr>
        <w:ind w:firstLine="426"/>
        <w:jc w:val="both"/>
        <w:divId w:val="944504920"/>
        <w:rPr>
          <w:rFonts w:eastAsia="Times New Roman"/>
          <w:color w:val="000000"/>
        </w:rPr>
      </w:pPr>
      <w:r>
        <w:rPr>
          <w:rFonts w:eastAsia="Times New Roman"/>
          <w:color w:val="000000"/>
        </w:rPr>
        <w:t xml:space="preserve">Для кадрового потенциала школы характерны стабильность состава. Это обеспечивает более качественное и результативное преподавание. Наличие большей части педагогов — специалистов с большим опытом педагогической деятельности способствует организации работы в системе подготовки и повышения квалификации, а </w:t>
      </w:r>
      <w:proofErr w:type="gramStart"/>
      <w:r>
        <w:rPr>
          <w:rFonts w:eastAsia="Times New Roman"/>
          <w:color w:val="000000"/>
        </w:rPr>
        <w:t>так же</w:t>
      </w:r>
      <w:proofErr w:type="gramEnd"/>
      <w:r>
        <w:rPr>
          <w:rFonts w:eastAsia="Times New Roman"/>
          <w:color w:val="000000"/>
        </w:rPr>
        <w:t xml:space="preserve"> в выборе новых подходов к преподаванию. Это обеспечивает выбор наиболее приемлемых методик и технологий, которые гармонично соотносятся с содержанием предмета преподавания. С одной стороны, такое положение гарантирует высокий качественный потенциал коллектива. </w:t>
      </w:r>
      <w:proofErr w:type="gramStart"/>
      <w:r>
        <w:rPr>
          <w:rFonts w:eastAsia="Times New Roman"/>
          <w:color w:val="000000"/>
        </w:rPr>
        <w:t>С другой стороны</w:t>
      </w:r>
      <w:proofErr w:type="gramEnd"/>
      <w:r>
        <w:rPr>
          <w:rFonts w:eastAsia="Times New Roman"/>
          <w:color w:val="000000"/>
        </w:rPr>
        <w:t xml:space="preserve"> в последние годы наблюдается омоложение педагогических кадров.</w:t>
      </w:r>
    </w:p>
    <w:p w14:paraId="31F90BEE"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 xml:space="preserve"> Деятельность МАОУ </w:t>
      </w:r>
      <w:proofErr w:type="spellStart"/>
      <w:r>
        <w:rPr>
          <w:rFonts w:eastAsia="Times New Roman"/>
          <w:color w:val="000000"/>
        </w:rPr>
        <w:t>Линдовской</w:t>
      </w:r>
      <w:proofErr w:type="spellEnd"/>
      <w:r>
        <w:rPr>
          <w:rFonts w:eastAsia="Times New Roman"/>
          <w:color w:val="000000"/>
        </w:rPr>
        <w:t xml:space="preserve"> СШ по развитию кадрового потенциала: в условиях модернизации образовательного процесса решающую роль в достижении главного результата – качественного образования школьников играет профессионализм педагогических и управленческих кадров. В соответствии с этим важнейшими направлениями кадровой политики в области образования являются:</w:t>
      </w:r>
    </w:p>
    <w:p w14:paraId="3A4B67CD"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 совершенствование системы подготовки, переподготовки и повышения уровня квалификации и профессионализма педагогических и руководящих работников;</w:t>
      </w:r>
    </w:p>
    <w:p w14:paraId="79DA021B"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 работа по удовлетворению потребностей образовательного учреждения в высококвалифицированных и творческих кадрах; повышение престижа педагогической профессии.</w:t>
      </w:r>
    </w:p>
    <w:p w14:paraId="3B8FAF75"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В данном направлении в образовательном учреждении проводятся следующие мероприятия:</w:t>
      </w:r>
    </w:p>
    <w:p w14:paraId="124AF9D7"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 создание комфортных условий для привлечения молодых специалистов;</w:t>
      </w:r>
    </w:p>
    <w:p w14:paraId="615F7AE1"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lastRenderedPageBreak/>
        <w:t>• обеспечение возможности прохождения педагогами переквалификации;</w:t>
      </w:r>
    </w:p>
    <w:p w14:paraId="26F9F869"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 создание условий самоподготовки педагогов для успешности в прохождении аттестации на более высокую квалификационную категорию;</w:t>
      </w:r>
    </w:p>
    <w:p w14:paraId="5EBB927C"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 • разработка индивидуальных маршрутов сопровождения педагогов;</w:t>
      </w:r>
    </w:p>
    <w:p w14:paraId="5CEF7DAE"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 оснащение материально - технической базы;</w:t>
      </w:r>
    </w:p>
    <w:p w14:paraId="6AB565DC"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 использование рациональных педагогических нагрузок;</w:t>
      </w:r>
    </w:p>
    <w:p w14:paraId="4C11871B"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 помощь педагогу в выборе темы самообразования;</w:t>
      </w:r>
    </w:p>
    <w:p w14:paraId="5778FD02"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 сопровождение педагогов по теме самообразования.</w:t>
      </w:r>
    </w:p>
    <w:p w14:paraId="578F2CA3"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Развитие кадрового потенциала.</w:t>
      </w:r>
    </w:p>
    <w:p w14:paraId="2AB04D2C"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В школе запланированы и проводятся мероприятия, направленные на повышение квалификации работников образовательного учреждения в области воспитания, организация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w:t>
      </w:r>
    </w:p>
    <w:p w14:paraId="488D504C"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Ведется планомерная работа по пропаганде положений теории воспитательных систем среди педагогического коллектива:</w:t>
      </w:r>
    </w:p>
    <w:p w14:paraId="704E601A"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 через регулярное проведение и участие в семинарах, научно-практических конференциях – от школьных до региональных международных;</w:t>
      </w:r>
    </w:p>
    <w:p w14:paraId="09C9C640"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 через научно-методические пособия;</w:t>
      </w:r>
    </w:p>
    <w:p w14:paraId="1CC74205"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 через знакомство с передовыми научными разработками и российским опытом.</w:t>
      </w:r>
    </w:p>
    <w:p w14:paraId="233C7935"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 В ходе работы к личности воспитателя, классного руководителя предъявлялись следующие требования:</w:t>
      </w:r>
    </w:p>
    <w:p w14:paraId="6202B35A"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 умение анализировать имеющиеся воспитательные ресурсы</w:t>
      </w:r>
    </w:p>
    <w:p w14:paraId="1CA78061"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 умение проектировать, распределять цели;</w:t>
      </w:r>
    </w:p>
    <w:p w14:paraId="60F4C64E"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 умение организовать и анализировать деятельность;</w:t>
      </w:r>
    </w:p>
    <w:p w14:paraId="2968799A"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 умение осваивать свой опыт через рефлексию и выражать его в технологической форме;</w:t>
      </w:r>
    </w:p>
    <w:p w14:paraId="280DC590"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 умение перестроить устаревшие технологические формы и методы;</w:t>
      </w:r>
    </w:p>
    <w:p w14:paraId="3360FD21"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 способность к самовыражению.</w:t>
      </w:r>
    </w:p>
    <w:p w14:paraId="2ADBB055"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При планировании работы с кадрами мы учитываем:</w:t>
      </w:r>
    </w:p>
    <w:p w14:paraId="49088272"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 нормативные документы Министерства образования Российской Федерации, определяющие главные направления воспитательной работы;</w:t>
      </w:r>
    </w:p>
    <w:p w14:paraId="668139E3"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 проблемы воспитания, стоящие в центре внимания;</w:t>
      </w:r>
    </w:p>
    <w:p w14:paraId="06969794"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 основные направления воспитательной работы, сложившиеся в школе, в том числе проблемы, над которыми работает школа;</w:t>
      </w:r>
    </w:p>
    <w:p w14:paraId="5A41C1A3"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 реальное состояние воспитательной работы в школе и уровень развития личности воспитанников;</w:t>
      </w:r>
    </w:p>
    <w:p w14:paraId="27AE5EE3"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 возрастные особенности воспитанников и специфические проблемы воспитания школьников, возникающие на каждом этапе формирования личности;</w:t>
      </w:r>
    </w:p>
    <w:p w14:paraId="677AE7AE"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 уровень педагогического мастерства, квалификацию и опыт воспитателей и классных руководителей, их готовность к решению предстоящих воспитательных задач (на основе диагностики), определившиеся интересы в области теории и методики воспитания, а также реальные возможности для внедрения в практику рекомендаций педагогической теории и передового опыта.</w:t>
      </w:r>
    </w:p>
    <w:p w14:paraId="7116E768"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В работе классных руководителей проходит изучение:</w:t>
      </w:r>
    </w:p>
    <w:p w14:paraId="16B881E3"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 нормативных документов;</w:t>
      </w:r>
    </w:p>
    <w:p w14:paraId="3F5B93BE"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 • научных разработок по вопросам повышения квалификации педагогических кадров;</w:t>
      </w:r>
    </w:p>
    <w:p w14:paraId="373FB54B"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 изучение организации и содержания учебно-воспитательного процесса;</w:t>
      </w:r>
    </w:p>
    <w:p w14:paraId="221ACCD9"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 • глубокий и всесторонний анализ состояния и результатов воспитательной работы в школе;</w:t>
      </w:r>
    </w:p>
    <w:p w14:paraId="7931690F"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 знание важнейших тенденций развития учебно-воспитательного процесса и качества подготовки учащихся.</w:t>
      </w:r>
    </w:p>
    <w:p w14:paraId="7798688B" w14:textId="77777777" w:rsidR="00894455" w:rsidRDefault="009278AA">
      <w:pPr>
        <w:shd w:val="clear" w:color="auto" w:fill="FFFFFF"/>
        <w:spacing w:line="276" w:lineRule="atLeast"/>
        <w:ind w:firstLine="710"/>
        <w:jc w:val="both"/>
        <w:divId w:val="944504920"/>
        <w:rPr>
          <w:rFonts w:eastAsia="Times New Roman"/>
          <w:color w:val="000000"/>
        </w:rPr>
      </w:pPr>
      <w:r>
        <w:rPr>
          <w:rFonts w:eastAsia="Times New Roman"/>
          <w:b/>
          <w:bCs/>
          <w:color w:val="000000"/>
        </w:rPr>
        <w:t>3.3.2. Нормативно-методическое обеспечение</w:t>
      </w:r>
    </w:p>
    <w:p w14:paraId="2CEFA5B1" w14:textId="77777777" w:rsidR="00894455" w:rsidRDefault="009278AA">
      <w:pPr>
        <w:shd w:val="clear" w:color="auto" w:fill="FFFFFF"/>
        <w:spacing w:line="276" w:lineRule="atLeast"/>
        <w:jc w:val="both"/>
        <w:divId w:val="944504920"/>
        <w:rPr>
          <w:rFonts w:eastAsia="Times New Roman"/>
          <w:color w:val="000000"/>
        </w:rPr>
      </w:pPr>
      <w:r>
        <w:rPr>
          <w:rFonts w:eastAsia="Times New Roman"/>
          <w:color w:val="000000"/>
        </w:rPr>
        <w:t>Школьные нормативно-правовые акты по вопросам воспитательной деятельности:</w:t>
      </w:r>
    </w:p>
    <w:p w14:paraId="00B44142" w14:textId="77777777" w:rsidR="00894455" w:rsidRDefault="00000000">
      <w:pPr>
        <w:shd w:val="clear" w:color="auto" w:fill="FFFFFF"/>
        <w:spacing w:line="276" w:lineRule="atLeast"/>
        <w:jc w:val="both"/>
        <w:divId w:val="944504920"/>
        <w:rPr>
          <w:rFonts w:eastAsia="Times New Roman"/>
          <w:color w:val="000000"/>
        </w:rPr>
      </w:pPr>
      <w:hyperlink r:id="rId8" w:history="1">
        <w:r w:rsidR="009278AA">
          <w:rPr>
            <w:rStyle w:val="a3"/>
            <w:rFonts w:eastAsia="Times New Roman"/>
            <w:color w:val="000000"/>
            <w:u w:val="none"/>
          </w:rPr>
          <w:t>Устав школы</w:t>
        </w:r>
      </w:hyperlink>
      <w:r w:rsidR="009278AA">
        <w:rPr>
          <w:rFonts w:eastAsia="Times New Roman"/>
          <w:color w:val="000000"/>
        </w:rPr>
        <w:br/>
      </w:r>
      <w:hyperlink r:id="rId9" w:history="1">
        <w:r w:rsidR="009278AA">
          <w:rPr>
            <w:rStyle w:val="a3"/>
            <w:rFonts w:eastAsia="Times New Roman"/>
            <w:color w:val="000000"/>
            <w:u w:val="none"/>
          </w:rPr>
          <w:t>Локальные акты:</w:t>
        </w:r>
      </w:hyperlink>
    </w:p>
    <w:p w14:paraId="1E383F2B" w14:textId="77777777" w:rsidR="00894455" w:rsidRDefault="009278AA">
      <w:pPr>
        <w:shd w:val="clear" w:color="auto" w:fill="FFFFFF"/>
        <w:spacing w:before="30" w:after="30" w:line="276" w:lineRule="atLeast"/>
        <w:ind w:left="928" w:hanging="36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Положение о внеурочной деятельности</w:t>
      </w:r>
    </w:p>
    <w:p w14:paraId="6EDC2551" w14:textId="77777777" w:rsidR="00894455" w:rsidRDefault="009278AA">
      <w:pPr>
        <w:shd w:val="clear" w:color="auto" w:fill="FFFFFF"/>
        <w:spacing w:before="30" w:after="30" w:line="276" w:lineRule="atLeast"/>
        <w:ind w:left="928" w:hanging="36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Положение о спортивном клубе</w:t>
      </w:r>
    </w:p>
    <w:p w14:paraId="0E9091D2" w14:textId="77777777" w:rsidR="00894455" w:rsidRDefault="009278AA">
      <w:pPr>
        <w:shd w:val="clear" w:color="auto" w:fill="FFFFFF"/>
        <w:spacing w:before="30" w:after="30" w:line="276" w:lineRule="atLeast"/>
        <w:ind w:left="928" w:hanging="36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Положение о волонтерском движении</w:t>
      </w:r>
    </w:p>
    <w:p w14:paraId="5B36EB0C" w14:textId="77777777" w:rsidR="00894455" w:rsidRDefault="009278AA">
      <w:pPr>
        <w:shd w:val="clear" w:color="auto" w:fill="FFFFFF"/>
        <w:spacing w:before="30" w:after="30" w:line="276" w:lineRule="atLeast"/>
        <w:ind w:left="928" w:hanging="360"/>
        <w:jc w:val="both"/>
        <w:divId w:val="944504920"/>
        <w:rPr>
          <w:rFonts w:eastAsia="Times New Roman"/>
          <w:color w:val="000000"/>
        </w:rPr>
      </w:pPr>
      <w:r>
        <w:rPr>
          <w:rFonts w:ascii="Symbol" w:eastAsia="Times New Roman" w:hAnsi="Symbol"/>
          <w:color w:val="000000"/>
          <w:sz w:val="20"/>
          <w:szCs w:val="20"/>
        </w:rPr>
        <w:lastRenderedPageBreak/>
        <w:t></w:t>
      </w:r>
      <w:r>
        <w:rPr>
          <w:rFonts w:eastAsia="Times New Roman"/>
          <w:color w:val="000000"/>
          <w:sz w:val="14"/>
          <w:szCs w:val="14"/>
        </w:rPr>
        <w:t>         </w:t>
      </w:r>
      <w:r>
        <w:rPr>
          <w:rFonts w:eastAsia="Times New Roman"/>
          <w:color w:val="000000"/>
        </w:rPr>
        <w:t>Положение о классном руководстве</w:t>
      </w:r>
    </w:p>
    <w:p w14:paraId="64E40951" w14:textId="77777777" w:rsidR="00894455" w:rsidRDefault="009278AA">
      <w:pPr>
        <w:shd w:val="clear" w:color="auto" w:fill="FFFFFF"/>
        <w:spacing w:before="30" w:after="30" w:line="276" w:lineRule="atLeast"/>
        <w:ind w:left="928" w:hanging="36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Положение об ученическом самоуправлении</w:t>
      </w:r>
    </w:p>
    <w:p w14:paraId="1B466017" w14:textId="77777777" w:rsidR="00894455" w:rsidRDefault="009278AA">
      <w:pPr>
        <w:shd w:val="clear" w:color="auto" w:fill="FFFFFF"/>
        <w:spacing w:before="30" w:after="30" w:line="276" w:lineRule="atLeast"/>
        <w:ind w:left="928" w:hanging="36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Положение о Совете по профилактике правонарушений среди обучающихся</w:t>
      </w:r>
    </w:p>
    <w:p w14:paraId="75E108E6" w14:textId="77777777" w:rsidR="00894455" w:rsidRDefault="009278AA">
      <w:pPr>
        <w:shd w:val="clear" w:color="auto" w:fill="FFFFFF"/>
        <w:spacing w:before="30" w:after="30" w:line="276" w:lineRule="atLeast"/>
        <w:ind w:left="928" w:hanging="36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Положение о работе с одаренными детьми</w:t>
      </w:r>
    </w:p>
    <w:p w14:paraId="551F68BF" w14:textId="77777777" w:rsidR="00894455" w:rsidRDefault="009278AA">
      <w:pPr>
        <w:shd w:val="clear" w:color="auto" w:fill="FFFFFF"/>
        <w:spacing w:before="30" w:after="30" w:line="276" w:lineRule="atLeast"/>
        <w:ind w:left="928" w:hanging="36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Положение по использованию и включению в процесс обучения и воспитания государственных символов РФ»</w:t>
      </w:r>
    </w:p>
    <w:p w14:paraId="310257B5" w14:textId="77777777" w:rsidR="00894455" w:rsidRDefault="009278AA">
      <w:pPr>
        <w:shd w:val="clear" w:color="auto" w:fill="FFFFFF"/>
        <w:spacing w:before="30" w:after="30" w:line="276" w:lineRule="atLeast"/>
        <w:ind w:left="928" w:hanging="360"/>
        <w:jc w:val="both"/>
        <w:divId w:val="944504920"/>
        <w:rPr>
          <w:rFonts w:eastAsia="Times New Roman"/>
          <w:color w:val="000000"/>
        </w:rPr>
      </w:pPr>
      <w:r>
        <w:rPr>
          <w:rFonts w:ascii="Symbol" w:eastAsia="Times New Roman" w:hAnsi="Symbol"/>
          <w:color w:val="000000"/>
          <w:sz w:val="20"/>
          <w:szCs w:val="20"/>
        </w:rPr>
        <w:t></w:t>
      </w:r>
      <w:r>
        <w:rPr>
          <w:rFonts w:eastAsia="Times New Roman"/>
          <w:color w:val="000000"/>
          <w:sz w:val="14"/>
          <w:szCs w:val="14"/>
        </w:rPr>
        <w:t>         </w:t>
      </w:r>
      <w:r>
        <w:rPr>
          <w:rFonts w:eastAsia="Times New Roman"/>
          <w:color w:val="000000"/>
        </w:rPr>
        <w:t>Положение </w:t>
      </w:r>
      <w:proofErr w:type="gramStart"/>
      <w:r>
        <w:rPr>
          <w:rFonts w:eastAsia="Times New Roman"/>
          <w:color w:val="000000"/>
        </w:rPr>
        <w:t>о  первичном</w:t>
      </w:r>
      <w:proofErr w:type="gramEnd"/>
      <w:r>
        <w:rPr>
          <w:rFonts w:eastAsia="Times New Roman"/>
          <w:color w:val="000000"/>
        </w:rPr>
        <w:t> отделении РДШ и др.</w:t>
      </w:r>
    </w:p>
    <w:p w14:paraId="41EB78F2"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 </w:t>
      </w:r>
    </w:p>
    <w:p w14:paraId="018BAC9E" w14:textId="77777777" w:rsidR="00894455" w:rsidRDefault="009278AA">
      <w:pPr>
        <w:spacing w:line="276" w:lineRule="atLeast"/>
        <w:ind w:firstLine="426"/>
        <w:jc w:val="both"/>
        <w:divId w:val="944504920"/>
        <w:rPr>
          <w:rFonts w:eastAsia="Times New Roman"/>
          <w:color w:val="000000"/>
        </w:rPr>
      </w:pPr>
      <w:r>
        <w:rPr>
          <w:rFonts w:eastAsia="Times New Roman"/>
          <w:b/>
          <w:bCs/>
          <w:color w:val="000000"/>
        </w:rPr>
        <w:t>3.3.3. Требования к условиям работы с обучающимися с особыми образовательными потребностями</w:t>
      </w:r>
    </w:p>
    <w:p w14:paraId="6669CE90"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Особыми задачами воспитания обучающихся с особыми образовательными потребностями являются:</w:t>
      </w:r>
    </w:p>
    <w:p w14:paraId="042647C1"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4B9B6319"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 формирование доброжелательного отношения к обучающимся и их семьям со стороны всех участников образовательных отношений;</w:t>
      </w:r>
    </w:p>
    <w:p w14:paraId="23358176"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 построение воспитательной деятельности с учётом индивидуальных особенностей и возможностей каждого обучающегося;</w:t>
      </w:r>
    </w:p>
    <w:p w14:paraId="56B45B5D"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6021F445"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При организации воспитания обучающихся с особыми образовательными потребностями необходимо ориентироваться на:</w:t>
      </w:r>
    </w:p>
    <w:p w14:paraId="11A4F414"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00346428" w14:textId="658B0B8C" w:rsidR="00894455" w:rsidRDefault="009278AA">
      <w:pPr>
        <w:spacing w:line="276" w:lineRule="atLeast"/>
        <w:ind w:firstLine="426"/>
        <w:jc w:val="both"/>
        <w:divId w:val="944504920"/>
        <w:rPr>
          <w:rFonts w:eastAsia="Times New Roman"/>
          <w:color w:val="000000"/>
        </w:rPr>
      </w:pPr>
      <w:r>
        <w:rPr>
          <w:rFonts w:eastAsia="Times New Roman"/>
          <w:color w:val="000000"/>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w:t>
      </w:r>
      <w:r w:rsidR="008D0556">
        <w:rPr>
          <w:rFonts w:eastAsia="Times New Roman"/>
          <w:color w:val="000000"/>
        </w:rPr>
        <w:t xml:space="preserve"> </w:t>
      </w:r>
      <w:r>
        <w:rPr>
          <w:rFonts w:eastAsia="Times New Roman"/>
          <w:color w:val="000000"/>
        </w:rPr>
        <w:t>логопедов, учителей-дефектологов;</w:t>
      </w:r>
    </w:p>
    <w:p w14:paraId="74F3118B"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 личностно-ориентированный подход в организации всех видов деятельности обучающихся с особыми образовательными потребностями.</w:t>
      </w:r>
    </w:p>
    <w:p w14:paraId="2BF4F87C" w14:textId="77777777" w:rsidR="00894455" w:rsidRDefault="009278AA">
      <w:pPr>
        <w:spacing w:line="276" w:lineRule="atLeast"/>
        <w:ind w:firstLine="426"/>
        <w:jc w:val="both"/>
        <w:divId w:val="944504920"/>
        <w:rPr>
          <w:rFonts w:eastAsia="Times New Roman"/>
          <w:color w:val="000000"/>
        </w:rPr>
      </w:pPr>
      <w:r>
        <w:rPr>
          <w:rFonts w:eastAsia="Times New Roman"/>
          <w:b/>
          <w:bCs/>
          <w:color w:val="000000"/>
        </w:rPr>
        <w:t>3.3.4.  Система поощрения социальной успешности и проявлений активной жизненной позиции обучающихся</w:t>
      </w:r>
    </w:p>
    <w:p w14:paraId="6FED7FFD"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0554100A"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04F7FE51"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 − 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38E4231F"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232430DC"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 регулирования частоты награждений (недопущение избыточности в поощрениях, чрезмерно больших групп поощряемых и т. п.);</w:t>
      </w:r>
    </w:p>
    <w:p w14:paraId="3E731E2C"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615944F1"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38B6ABEA" w14:textId="77777777" w:rsidR="00894455" w:rsidRDefault="009278AA">
      <w:pPr>
        <w:spacing w:line="276" w:lineRule="atLeast"/>
        <w:ind w:firstLine="426"/>
        <w:jc w:val="both"/>
        <w:divId w:val="944504920"/>
        <w:rPr>
          <w:rFonts w:eastAsia="Times New Roman"/>
          <w:color w:val="000000"/>
        </w:rPr>
      </w:pPr>
      <w:r>
        <w:rPr>
          <w:rFonts w:eastAsia="Times New Roman"/>
          <w:color w:val="000000"/>
        </w:rPr>
        <w:lastRenderedPageBreak/>
        <w:t>− дифференцированности поощрений (наличие уровней и типов наград позволяет продлить стимулирующее действие системы поощрения).</w:t>
      </w:r>
    </w:p>
    <w:p w14:paraId="52EE0C18" w14:textId="77777777" w:rsidR="00894455" w:rsidRDefault="009278AA">
      <w:pPr>
        <w:shd w:val="clear" w:color="auto" w:fill="FFFFFF"/>
        <w:spacing w:line="276" w:lineRule="atLeast"/>
        <w:ind w:firstLine="426"/>
        <w:jc w:val="both"/>
        <w:divId w:val="944504920"/>
        <w:rPr>
          <w:rFonts w:eastAsia="Times New Roman"/>
          <w:color w:val="000000"/>
        </w:rPr>
      </w:pPr>
      <w:r>
        <w:rPr>
          <w:rFonts w:eastAsia="Times New Roman"/>
          <w:color w:val="000000"/>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14:paraId="1152D7A1" w14:textId="77777777" w:rsidR="00894455" w:rsidRDefault="009278AA">
      <w:pPr>
        <w:shd w:val="clear" w:color="auto" w:fill="FFFFFF"/>
        <w:spacing w:line="276" w:lineRule="atLeast"/>
        <w:ind w:firstLine="426"/>
        <w:jc w:val="both"/>
        <w:divId w:val="944504920"/>
        <w:rPr>
          <w:rFonts w:eastAsia="Times New Roman"/>
          <w:color w:val="000000"/>
        </w:rPr>
      </w:pPr>
      <w:r>
        <w:rPr>
          <w:rFonts w:eastAsia="Times New Roman"/>
          <w:color w:val="000000"/>
        </w:rPr>
        <w:t>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3226E5F9" w14:textId="77777777" w:rsidR="00894455" w:rsidRDefault="009278AA">
      <w:pPr>
        <w:shd w:val="clear" w:color="auto" w:fill="FFFFFF"/>
        <w:spacing w:line="276" w:lineRule="atLeast"/>
        <w:ind w:firstLine="426"/>
        <w:jc w:val="both"/>
        <w:divId w:val="944504920"/>
        <w:rPr>
          <w:rFonts w:eastAsia="Times New Roman"/>
          <w:color w:val="000000"/>
        </w:rPr>
      </w:pPr>
      <w:r>
        <w:rPr>
          <w:rFonts w:eastAsia="Times New Roman"/>
          <w:color w:val="000000"/>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14:paraId="19515AED" w14:textId="77777777" w:rsidR="00894455" w:rsidRDefault="009278AA">
      <w:pPr>
        <w:shd w:val="clear" w:color="auto" w:fill="FFFFFF"/>
        <w:spacing w:line="276" w:lineRule="atLeast"/>
        <w:ind w:firstLine="426"/>
        <w:jc w:val="both"/>
        <w:divId w:val="944504920"/>
        <w:rPr>
          <w:rFonts w:eastAsia="Times New Roman"/>
          <w:color w:val="000000"/>
        </w:rPr>
      </w:pPr>
      <w:r>
        <w:rPr>
          <w:rFonts w:eastAsia="Times New Roman"/>
          <w:color w:val="000000"/>
        </w:rPr>
        <w:t>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w:t>
      </w:r>
    </w:p>
    <w:p w14:paraId="6119E4ED" w14:textId="77777777" w:rsidR="00894455" w:rsidRDefault="009278AA">
      <w:pPr>
        <w:shd w:val="clear" w:color="auto" w:fill="FFFFFF"/>
        <w:spacing w:line="276" w:lineRule="atLeast"/>
        <w:ind w:firstLine="426"/>
        <w:jc w:val="both"/>
        <w:divId w:val="944504920"/>
        <w:rPr>
          <w:rFonts w:eastAsia="Times New Roman"/>
          <w:color w:val="000000"/>
        </w:rPr>
      </w:pPr>
      <w:r>
        <w:rPr>
          <w:rFonts w:eastAsia="Times New Roman"/>
          <w:color w:val="000000"/>
        </w:rPr>
        <w:t>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39704618" w14:textId="77777777" w:rsidR="00894455" w:rsidRDefault="009278AA">
      <w:pPr>
        <w:shd w:val="clear" w:color="auto" w:fill="FFFFFF"/>
        <w:spacing w:line="276" w:lineRule="atLeast"/>
        <w:ind w:firstLine="426"/>
        <w:jc w:val="both"/>
        <w:divId w:val="944504920"/>
        <w:rPr>
          <w:rFonts w:eastAsia="Times New Roman"/>
          <w:color w:val="000000"/>
        </w:rPr>
      </w:pPr>
      <w:r>
        <w:rPr>
          <w:rFonts w:eastAsia="Times New Roman"/>
          <w:color w:val="000000"/>
        </w:rPr>
        <w:t>Благотворительность предусматривает публичную презентацию благотворителей и их деятельности.</w:t>
      </w:r>
    </w:p>
    <w:p w14:paraId="233DD313" w14:textId="77777777" w:rsidR="00894455" w:rsidRDefault="009278AA">
      <w:pPr>
        <w:shd w:val="clear" w:color="auto" w:fill="FFFFFF"/>
        <w:spacing w:line="276" w:lineRule="atLeast"/>
        <w:ind w:firstLine="426"/>
        <w:jc w:val="both"/>
        <w:divId w:val="944504920"/>
        <w:rPr>
          <w:rFonts w:eastAsia="Times New Roman"/>
          <w:color w:val="000000"/>
        </w:rPr>
      </w:pPr>
      <w:r>
        <w:rPr>
          <w:rFonts w:eastAsia="Times New Roman"/>
          <w:color w:val="000000"/>
        </w:rPr>
        <w:t> </w:t>
      </w:r>
    </w:p>
    <w:p w14:paraId="15D736E7" w14:textId="77777777" w:rsidR="00894455" w:rsidRPr="00C649D7" w:rsidRDefault="009278AA">
      <w:pPr>
        <w:shd w:val="clear" w:color="auto" w:fill="FFFFFF"/>
        <w:spacing w:line="276" w:lineRule="atLeast"/>
        <w:ind w:firstLine="426"/>
        <w:jc w:val="both"/>
        <w:divId w:val="944504920"/>
        <w:rPr>
          <w:rFonts w:eastAsia="Times New Roman"/>
          <w:color w:val="000000"/>
        </w:rPr>
      </w:pPr>
      <w:r w:rsidRPr="00C649D7">
        <w:rPr>
          <w:rFonts w:eastAsia="Times New Roman"/>
          <w:b/>
          <w:bCs/>
          <w:color w:val="000000"/>
        </w:rPr>
        <w:t>3.3.5.  АНАЛИЗ ВОСПИТАТЕЛЬНОГО ПРОЦЕССА</w:t>
      </w:r>
    </w:p>
    <w:p w14:paraId="7C61FBD4" w14:textId="77777777" w:rsidR="00894455" w:rsidRPr="00C649D7" w:rsidRDefault="009278AA">
      <w:pPr>
        <w:spacing w:line="276" w:lineRule="atLeast"/>
        <w:ind w:firstLine="567"/>
        <w:jc w:val="both"/>
        <w:divId w:val="944504920"/>
        <w:rPr>
          <w:rFonts w:eastAsia="Times New Roman"/>
          <w:color w:val="000000"/>
        </w:rPr>
      </w:pPr>
      <w:r w:rsidRPr="00C649D7">
        <w:rPr>
          <w:rFonts w:eastAsia="Times New Roman"/>
          <w:color w:val="000000"/>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5606F1E5" w14:textId="77777777" w:rsidR="00894455" w:rsidRPr="00C649D7" w:rsidRDefault="009278AA">
      <w:pPr>
        <w:spacing w:line="276" w:lineRule="atLeast"/>
        <w:ind w:firstLine="567"/>
        <w:jc w:val="both"/>
        <w:divId w:val="944504920"/>
        <w:rPr>
          <w:rFonts w:eastAsia="Times New Roman"/>
          <w:color w:val="000000"/>
        </w:rPr>
      </w:pPr>
      <w:r w:rsidRPr="00C649D7">
        <w:rPr>
          <w:rFonts w:eastAsia="Times New Roman"/>
          <w:color w:val="000000"/>
        </w:rPr>
        <w:t>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637ABE06" w14:textId="77777777" w:rsidR="00894455" w:rsidRPr="00C649D7" w:rsidRDefault="009278AA">
      <w:pPr>
        <w:spacing w:line="276" w:lineRule="atLeast"/>
        <w:ind w:firstLine="567"/>
        <w:jc w:val="both"/>
        <w:divId w:val="944504920"/>
        <w:rPr>
          <w:rFonts w:eastAsia="Times New Roman"/>
          <w:color w:val="000000"/>
        </w:rPr>
      </w:pPr>
      <w:r w:rsidRPr="00C649D7">
        <w:rPr>
          <w:rFonts w:eastAsia="Times New Roman"/>
          <w:color w:val="000000"/>
        </w:rPr>
        <w:t>Планирование анализа воспитательного процесса включается в календарный план воспитательной работы.</w:t>
      </w:r>
    </w:p>
    <w:p w14:paraId="76D8D23B" w14:textId="77777777" w:rsidR="00894455" w:rsidRPr="00C649D7" w:rsidRDefault="009278AA">
      <w:pPr>
        <w:spacing w:line="276" w:lineRule="atLeast"/>
        <w:ind w:firstLine="567"/>
        <w:jc w:val="both"/>
        <w:divId w:val="944504920"/>
        <w:rPr>
          <w:rFonts w:eastAsia="Times New Roman"/>
          <w:color w:val="000000"/>
        </w:rPr>
      </w:pPr>
      <w:r w:rsidRPr="00C649D7">
        <w:rPr>
          <w:rFonts w:eastAsia="Times New Roman"/>
          <w:color w:val="000000"/>
        </w:rPr>
        <w:t>Основные принципы самоанализа воспитательной работы:</w:t>
      </w:r>
    </w:p>
    <w:p w14:paraId="77060A68" w14:textId="77777777" w:rsidR="00894455" w:rsidRPr="00C649D7" w:rsidRDefault="009278AA">
      <w:pPr>
        <w:spacing w:line="276" w:lineRule="atLeast"/>
        <w:ind w:firstLine="567"/>
        <w:jc w:val="both"/>
        <w:divId w:val="944504920"/>
        <w:rPr>
          <w:rFonts w:eastAsia="Times New Roman"/>
          <w:color w:val="000000"/>
        </w:rPr>
      </w:pPr>
      <w:r w:rsidRPr="00C649D7">
        <w:rPr>
          <w:rFonts w:eastAsia="Times New Roman"/>
          <w:color w:val="000000"/>
        </w:rPr>
        <w:t>− взаимное уважение всех участников образовательных отношений;</w:t>
      </w:r>
    </w:p>
    <w:p w14:paraId="3DCA240E" w14:textId="77777777" w:rsidR="00894455" w:rsidRPr="00C649D7" w:rsidRDefault="009278AA">
      <w:pPr>
        <w:spacing w:line="276" w:lineRule="atLeast"/>
        <w:ind w:firstLine="567"/>
        <w:jc w:val="both"/>
        <w:divId w:val="944504920"/>
        <w:rPr>
          <w:rFonts w:eastAsia="Times New Roman"/>
          <w:color w:val="000000"/>
        </w:rPr>
      </w:pPr>
      <w:r w:rsidRPr="00C649D7">
        <w:rPr>
          <w:rFonts w:eastAsia="Times New Roman"/>
          <w:color w:val="000000"/>
        </w:rPr>
        <w:t>−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14:paraId="0ED5F2B3" w14:textId="77777777" w:rsidR="00894455" w:rsidRPr="00C649D7" w:rsidRDefault="009278AA">
      <w:pPr>
        <w:spacing w:line="276" w:lineRule="atLeast"/>
        <w:ind w:firstLine="567"/>
        <w:jc w:val="both"/>
        <w:divId w:val="944504920"/>
        <w:rPr>
          <w:rFonts w:eastAsia="Times New Roman"/>
          <w:color w:val="000000"/>
        </w:rPr>
      </w:pPr>
      <w:r w:rsidRPr="00C649D7">
        <w:rPr>
          <w:rFonts w:eastAsia="Times New Roman"/>
          <w:color w:val="000000"/>
        </w:rPr>
        <w:t> −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40CC66B0" w14:textId="77777777" w:rsidR="00894455" w:rsidRPr="00C649D7" w:rsidRDefault="009278AA">
      <w:pPr>
        <w:spacing w:line="276" w:lineRule="atLeast"/>
        <w:ind w:firstLine="567"/>
        <w:jc w:val="both"/>
        <w:divId w:val="944504920"/>
        <w:rPr>
          <w:rFonts w:eastAsia="Times New Roman"/>
          <w:color w:val="000000"/>
        </w:rPr>
      </w:pPr>
      <w:r w:rsidRPr="00C649D7">
        <w:rPr>
          <w:rFonts w:eastAsia="Times New Roman"/>
          <w:color w:val="000000"/>
        </w:rPr>
        <w:t>−распределённая ответственность за результаты личностного развития обучающихся ориентирует на понимание того, что личностное развитие</w:t>
      </w:r>
    </w:p>
    <w:p w14:paraId="7C8C4779" w14:textId="77777777" w:rsidR="00894455" w:rsidRPr="00C649D7" w:rsidRDefault="009278AA">
      <w:pPr>
        <w:spacing w:line="276" w:lineRule="atLeast"/>
        <w:ind w:firstLine="567"/>
        <w:jc w:val="both"/>
        <w:divId w:val="944504920"/>
        <w:rPr>
          <w:rFonts w:eastAsia="Times New Roman"/>
          <w:color w:val="000000"/>
        </w:rPr>
      </w:pPr>
      <w:r w:rsidRPr="00C649D7">
        <w:rPr>
          <w:rFonts w:eastAsia="Times New Roman"/>
          <w:color w:val="000000"/>
        </w:rPr>
        <w:t>—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14:paraId="2C9EEF7C" w14:textId="77777777" w:rsidR="00894455" w:rsidRPr="00C649D7" w:rsidRDefault="009278AA">
      <w:pPr>
        <w:spacing w:line="276" w:lineRule="atLeast"/>
        <w:ind w:firstLine="567"/>
        <w:jc w:val="both"/>
        <w:divId w:val="944504920"/>
        <w:rPr>
          <w:rFonts w:eastAsia="Times New Roman"/>
          <w:color w:val="000000"/>
        </w:rPr>
      </w:pPr>
      <w:r w:rsidRPr="00C649D7">
        <w:rPr>
          <w:rFonts w:eastAsia="Times New Roman"/>
          <w:color w:val="000000"/>
        </w:rPr>
        <w:t>Основные направления анализа воспитательного процесса</w:t>
      </w:r>
    </w:p>
    <w:p w14:paraId="68562BB4" w14:textId="77777777" w:rsidR="00894455" w:rsidRPr="00C649D7" w:rsidRDefault="009278AA">
      <w:pPr>
        <w:numPr>
          <w:ilvl w:val="1"/>
          <w:numId w:val="2"/>
        </w:numPr>
        <w:spacing w:before="100" w:beforeAutospacing="1" w:after="100" w:afterAutospacing="1" w:line="276" w:lineRule="atLeast"/>
        <w:jc w:val="both"/>
        <w:divId w:val="944504920"/>
        <w:rPr>
          <w:rFonts w:eastAsia="Times New Roman"/>
          <w:color w:val="000000"/>
          <w:sz w:val="27"/>
          <w:szCs w:val="27"/>
        </w:rPr>
      </w:pPr>
      <w:r w:rsidRPr="00C649D7">
        <w:rPr>
          <w:rFonts w:eastAsia="Times New Roman"/>
          <w:color w:val="000000"/>
          <w:sz w:val="27"/>
          <w:szCs w:val="27"/>
        </w:rPr>
        <w:t>Результаты воспитания, социализации и саморазвития обучающихся.</w:t>
      </w:r>
    </w:p>
    <w:p w14:paraId="4CD7996B" w14:textId="77777777" w:rsidR="00894455" w:rsidRPr="00C649D7" w:rsidRDefault="009278AA">
      <w:pPr>
        <w:spacing w:line="276" w:lineRule="atLeast"/>
        <w:ind w:firstLine="284"/>
        <w:jc w:val="both"/>
        <w:divId w:val="944504920"/>
        <w:rPr>
          <w:rFonts w:eastAsia="Times New Roman"/>
          <w:color w:val="000000"/>
        </w:rPr>
      </w:pPr>
      <w:r w:rsidRPr="00C649D7">
        <w:rPr>
          <w:rFonts w:eastAsia="Times New Roman"/>
          <w:color w:val="000000"/>
        </w:rPr>
        <w:t>Критерием, на основе которого осуществляется данный анализ, является динамика личностного развития обучающихся в каждом классе.</w:t>
      </w:r>
    </w:p>
    <w:p w14:paraId="06256F79" w14:textId="77777777" w:rsidR="00894455" w:rsidRPr="00C649D7" w:rsidRDefault="009278AA">
      <w:pPr>
        <w:spacing w:line="276" w:lineRule="atLeast"/>
        <w:ind w:firstLine="284"/>
        <w:jc w:val="both"/>
        <w:divId w:val="944504920"/>
        <w:rPr>
          <w:rFonts w:eastAsia="Times New Roman"/>
          <w:color w:val="000000"/>
        </w:rPr>
      </w:pPr>
      <w:r w:rsidRPr="00C649D7">
        <w:rPr>
          <w:rFonts w:eastAsia="Times New Roman"/>
          <w:color w:val="000000"/>
        </w:rPr>
        <w:lastRenderedPageBreak/>
        <w:t>Анализ проводится классными руководителями вместе с заместителем </w:t>
      </w:r>
      <w:proofErr w:type="spellStart"/>
      <w:r w:rsidRPr="00C649D7">
        <w:rPr>
          <w:rFonts w:eastAsia="Times New Roman"/>
          <w:color w:val="000000"/>
        </w:rPr>
        <w:t>директорапо</w:t>
      </w:r>
      <w:proofErr w:type="spellEnd"/>
      <w:r w:rsidRPr="00C649D7">
        <w:rPr>
          <w:rFonts w:eastAsia="Times New Roman"/>
          <w:color w:val="000000"/>
        </w:rPr>
        <w:t>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65322103" w14:textId="77777777" w:rsidR="00894455" w:rsidRPr="00C649D7" w:rsidRDefault="009278AA">
      <w:pPr>
        <w:spacing w:line="276" w:lineRule="atLeast"/>
        <w:ind w:firstLine="284"/>
        <w:jc w:val="both"/>
        <w:divId w:val="944504920"/>
        <w:rPr>
          <w:rFonts w:eastAsia="Times New Roman"/>
          <w:color w:val="000000"/>
        </w:rPr>
      </w:pPr>
      <w:r w:rsidRPr="00C649D7">
        <w:rPr>
          <w:rFonts w:eastAsia="Times New Roman"/>
          <w:color w:val="000000"/>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4F2968CC" w14:textId="77777777" w:rsidR="00894455" w:rsidRPr="00C649D7" w:rsidRDefault="009278AA">
      <w:pPr>
        <w:numPr>
          <w:ilvl w:val="1"/>
          <w:numId w:val="3"/>
        </w:numPr>
        <w:spacing w:before="100" w:beforeAutospacing="1" w:after="100" w:afterAutospacing="1" w:line="276" w:lineRule="atLeast"/>
        <w:jc w:val="both"/>
        <w:divId w:val="944504920"/>
        <w:rPr>
          <w:rFonts w:eastAsia="Times New Roman"/>
          <w:color w:val="000000"/>
          <w:sz w:val="27"/>
          <w:szCs w:val="27"/>
        </w:rPr>
      </w:pPr>
      <w:r w:rsidRPr="00C649D7">
        <w:rPr>
          <w:rFonts w:eastAsia="Times New Roman"/>
          <w:color w:val="000000"/>
          <w:sz w:val="27"/>
          <w:szCs w:val="27"/>
        </w:rPr>
        <w:t>Состояние совместной деятельности обучающихся и взрослых.</w:t>
      </w:r>
    </w:p>
    <w:p w14:paraId="02A64BDB" w14:textId="77777777" w:rsidR="00894455" w:rsidRPr="00C649D7" w:rsidRDefault="009278AA">
      <w:pPr>
        <w:spacing w:line="276" w:lineRule="atLeast"/>
        <w:ind w:firstLine="426"/>
        <w:jc w:val="both"/>
        <w:divId w:val="944504920"/>
        <w:rPr>
          <w:rFonts w:eastAsia="Times New Roman"/>
          <w:color w:val="000000"/>
        </w:rPr>
      </w:pPr>
      <w:r w:rsidRPr="00C649D7">
        <w:rPr>
          <w:rFonts w:eastAsia="Times New Roman"/>
          <w:color w:val="000000"/>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40B8B9B2" w14:textId="77777777" w:rsidR="00894455" w:rsidRPr="00C649D7" w:rsidRDefault="009278AA">
      <w:pPr>
        <w:spacing w:line="276" w:lineRule="atLeast"/>
        <w:ind w:firstLine="426"/>
        <w:jc w:val="both"/>
        <w:divId w:val="944504920"/>
        <w:rPr>
          <w:rFonts w:eastAsia="Times New Roman"/>
          <w:color w:val="000000"/>
        </w:rPr>
      </w:pPr>
      <w:r w:rsidRPr="00C649D7">
        <w:rPr>
          <w:rFonts w:eastAsia="Times New Roman"/>
          <w:color w:val="000000"/>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w:t>
      </w:r>
    </w:p>
    <w:p w14:paraId="09B8B0CB" w14:textId="77777777" w:rsidR="00894455" w:rsidRPr="00C649D7" w:rsidRDefault="009278AA">
      <w:pPr>
        <w:spacing w:line="276" w:lineRule="atLeast"/>
        <w:ind w:firstLine="426"/>
        <w:jc w:val="both"/>
        <w:divId w:val="944504920"/>
        <w:rPr>
          <w:rFonts w:eastAsia="Times New Roman"/>
          <w:color w:val="000000"/>
        </w:rPr>
      </w:pPr>
      <w:r w:rsidRPr="00C649D7">
        <w:rPr>
          <w:rFonts w:eastAsia="Times New Roman"/>
          <w:color w:val="000000"/>
        </w:rPr>
        <w:t>− реализации воспитательного потенциала урочной деятельности;</w:t>
      </w:r>
    </w:p>
    <w:p w14:paraId="0D631F09" w14:textId="77777777" w:rsidR="00894455" w:rsidRPr="00C649D7" w:rsidRDefault="009278AA">
      <w:pPr>
        <w:spacing w:line="276" w:lineRule="atLeast"/>
        <w:ind w:firstLine="426"/>
        <w:jc w:val="both"/>
        <w:divId w:val="944504920"/>
        <w:rPr>
          <w:rFonts w:eastAsia="Times New Roman"/>
          <w:color w:val="000000"/>
        </w:rPr>
      </w:pPr>
      <w:r w:rsidRPr="00C649D7">
        <w:rPr>
          <w:rFonts w:eastAsia="Times New Roman"/>
          <w:color w:val="000000"/>
        </w:rPr>
        <w:t> − организуемой внеурочной деятельности обучающихся;</w:t>
      </w:r>
    </w:p>
    <w:p w14:paraId="2EAA5418" w14:textId="77777777" w:rsidR="00894455" w:rsidRPr="00C649D7" w:rsidRDefault="009278AA">
      <w:pPr>
        <w:spacing w:line="276" w:lineRule="atLeast"/>
        <w:ind w:firstLine="426"/>
        <w:jc w:val="both"/>
        <w:divId w:val="944504920"/>
        <w:rPr>
          <w:rFonts w:eastAsia="Times New Roman"/>
          <w:color w:val="000000"/>
        </w:rPr>
      </w:pPr>
      <w:r w:rsidRPr="00C649D7">
        <w:rPr>
          <w:rFonts w:eastAsia="Times New Roman"/>
          <w:color w:val="000000"/>
        </w:rPr>
        <w:t>− деятельности классных руководителей и их классов;</w:t>
      </w:r>
    </w:p>
    <w:p w14:paraId="5768DC8E" w14:textId="77777777" w:rsidR="00894455" w:rsidRPr="00C649D7" w:rsidRDefault="009278AA">
      <w:pPr>
        <w:spacing w:line="276" w:lineRule="atLeast"/>
        <w:ind w:firstLine="426"/>
        <w:jc w:val="both"/>
        <w:divId w:val="944504920"/>
        <w:rPr>
          <w:rFonts w:eastAsia="Times New Roman"/>
          <w:color w:val="000000"/>
        </w:rPr>
      </w:pPr>
      <w:r w:rsidRPr="00C649D7">
        <w:rPr>
          <w:rFonts w:eastAsia="Times New Roman"/>
          <w:color w:val="000000"/>
        </w:rPr>
        <w:t> − проводимых общешкольных основных дел, мероприятий;</w:t>
      </w:r>
    </w:p>
    <w:p w14:paraId="6CE22A7F" w14:textId="77777777" w:rsidR="00894455" w:rsidRPr="00C649D7" w:rsidRDefault="009278AA">
      <w:pPr>
        <w:spacing w:line="276" w:lineRule="atLeast"/>
        <w:ind w:firstLine="426"/>
        <w:jc w:val="both"/>
        <w:divId w:val="944504920"/>
        <w:rPr>
          <w:rFonts w:eastAsia="Times New Roman"/>
          <w:color w:val="000000"/>
        </w:rPr>
      </w:pPr>
      <w:r w:rsidRPr="00C649D7">
        <w:rPr>
          <w:rFonts w:eastAsia="Times New Roman"/>
          <w:color w:val="000000"/>
        </w:rPr>
        <w:t> − внешкольных мероприятий;</w:t>
      </w:r>
    </w:p>
    <w:p w14:paraId="3B852E17" w14:textId="77777777" w:rsidR="00894455" w:rsidRPr="00C649D7" w:rsidRDefault="009278AA">
      <w:pPr>
        <w:spacing w:line="276" w:lineRule="atLeast"/>
        <w:ind w:firstLine="426"/>
        <w:jc w:val="both"/>
        <w:divId w:val="944504920"/>
        <w:rPr>
          <w:rFonts w:eastAsia="Times New Roman"/>
          <w:color w:val="000000"/>
        </w:rPr>
      </w:pPr>
      <w:r w:rsidRPr="00C649D7">
        <w:rPr>
          <w:rFonts w:eastAsia="Times New Roman"/>
          <w:color w:val="000000"/>
        </w:rPr>
        <w:t> − создания и поддержки предметно-пространственной среды;</w:t>
      </w:r>
    </w:p>
    <w:p w14:paraId="7F460E2E" w14:textId="77777777" w:rsidR="00894455" w:rsidRPr="00C649D7" w:rsidRDefault="009278AA">
      <w:pPr>
        <w:spacing w:line="276" w:lineRule="atLeast"/>
        <w:ind w:firstLine="426"/>
        <w:jc w:val="both"/>
        <w:divId w:val="944504920"/>
        <w:rPr>
          <w:rFonts w:eastAsia="Times New Roman"/>
          <w:color w:val="000000"/>
        </w:rPr>
      </w:pPr>
      <w:r w:rsidRPr="00C649D7">
        <w:rPr>
          <w:rFonts w:eastAsia="Times New Roman"/>
          <w:color w:val="000000"/>
        </w:rPr>
        <w:t>− взаимодействия с родительским сообществом;</w:t>
      </w:r>
    </w:p>
    <w:p w14:paraId="3D9AF525" w14:textId="77777777" w:rsidR="00894455" w:rsidRPr="00C649D7" w:rsidRDefault="009278AA">
      <w:pPr>
        <w:spacing w:line="276" w:lineRule="atLeast"/>
        <w:ind w:firstLine="426"/>
        <w:jc w:val="both"/>
        <w:divId w:val="944504920"/>
        <w:rPr>
          <w:rFonts w:eastAsia="Times New Roman"/>
          <w:color w:val="000000"/>
        </w:rPr>
      </w:pPr>
      <w:r w:rsidRPr="00C649D7">
        <w:rPr>
          <w:rFonts w:eastAsia="Times New Roman"/>
          <w:color w:val="000000"/>
        </w:rPr>
        <w:t> − деятельности ученического самоуправления;</w:t>
      </w:r>
    </w:p>
    <w:p w14:paraId="7CBB5EC9" w14:textId="77777777" w:rsidR="00894455" w:rsidRPr="00C649D7" w:rsidRDefault="009278AA">
      <w:pPr>
        <w:spacing w:line="276" w:lineRule="atLeast"/>
        <w:ind w:firstLine="426"/>
        <w:jc w:val="both"/>
        <w:divId w:val="944504920"/>
        <w:rPr>
          <w:rFonts w:eastAsia="Times New Roman"/>
          <w:color w:val="000000"/>
        </w:rPr>
      </w:pPr>
      <w:r w:rsidRPr="00C649D7">
        <w:rPr>
          <w:rFonts w:eastAsia="Times New Roman"/>
          <w:color w:val="000000"/>
        </w:rPr>
        <w:t>− деятельности по профилактике и безопасности;</w:t>
      </w:r>
    </w:p>
    <w:p w14:paraId="3B3036C3" w14:textId="77777777" w:rsidR="00894455" w:rsidRPr="00C649D7" w:rsidRDefault="009278AA">
      <w:pPr>
        <w:spacing w:line="276" w:lineRule="atLeast"/>
        <w:ind w:firstLine="426"/>
        <w:jc w:val="both"/>
        <w:divId w:val="944504920"/>
        <w:rPr>
          <w:rFonts w:eastAsia="Times New Roman"/>
          <w:color w:val="000000"/>
        </w:rPr>
      </w:pPr>
      <w:r w:rsidRPr="00C649D7">
        <w:rPr>
          <w:rFonts w:eastAsia="Times New Roman"/>
          <w:color w:val="000000"/>
        </w:rPr>
        <w:t>− реализации потенциала социального партнёрства;</w:t>
      </w:r>
    </w:p>
    <w:p w14:paraId="43B1A67D" w14:textId="77777777" w:rsidR="00894455" w:rsidRPr="00C649D7" w:rsidRDefault="009278AA">
      <w:pPr>
        <w:spacing w:line="276" w:lineRule="atLeast"/>
        <w:ind w:firstLine="426"/>
        <w:jc w:val="both"/>
        <w:divId w:val="944504920"/>
        <w:rPr>
          <w:rFonts w:eastAsia="Times New Roman"/>
          <w:color w:val="000000"/>
        </w:rPr>
      </w:pPr>
      <w:r w:rsidRPr="00C649D7">
        <w:rPr>
          <w:rFonts w:eastAsia="Times New Roman"/>
          <w:color w:val="000000"/>
        </w:rPr>
        <w:t>− деятельности по профориентации обучающихся;</w:t>
      </w:r>
    </w:p>
    <w:p w14:paraId="114CE679" w14:textId="77777777" w:rsidR="00894455" w:rsidRPr="00C649D7" w:rsidRDefault="009278AA">
      <w:pPr>
        <w:spacing w:line="276" w:lineRule="atLeast"/>
        <w:ind w:firstLine="426"/>
        <w:jc w:val="both"/>
        <w:divId w:val="944504920"/>
        <w:rPr>
          <w:rFonts w:eastAsia="Times New Roman"/>
          <w:color w:val="000000"/>
        </w:rPr>
      </w:pPr>
      <w:r w:rsidRPr="00C649D7">
        <w:rPr>
          <w:rFonts w:eastAsia="Times New Roman"/>
          <w:color w:val="000000"/>
        </w:rPr>
        <w:t> − и т. д. по дополнительным модулям.</w:t>
      </w:r>
    </w:p>
    <w:p w14:paraId="4E327A5C" w14:textId="77777777" w:rsidR="00894455" w:rsidRPr="00C649D7" w:rsidRDefault="009278AA">
      <w:pPr>
        <w:spacing w:line="276" w:lineRule="atLeast"/>
        <w:ind w:firstLine="567"/>
        <w:jc w:val="both"/>
        <w:divId w:val="944504920"/>
        <w:rPr>
          <w:rFonts w:eastAsia="Times New Roman"/>
          <w:color w:val="000000"/>
        </w:rPr>
      </w:pPr>
      <w:r w:rsidRPr="00C649D7">
        <w:rPr>
          <w:rFonts w:eastAsia="Times New Roman"/>
          <w:color w:val="000000"/>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w:t>
      </w:r>
    </w:p>
    <w:p w14:paraId="018D036D" w14:textId="77777777" w:rsidR="00894455" w:rsidRPr="00C649D7" w:rsidRDefault="009278AA">
      <w:pPr>
        <w:jc w:val="both"/>
        <w:divId w:val="944504920"/>
        <w:rPr>
          <w:rFonts w:eastAsia="Times New Roman"/>
          <w:b/>
        </w:rPr>
      </w:pPr>
      <w:r w:rsidRPr="00C649D7">
        <w:rPr>
          <w:rStyle w:val="docuntyped-name"/>
          <w:rFonts w:eastAsia="Times New Roman"/>
          <w:b/>
        </w:rPr>
        <w:t>IV. Организационный раздел</w:t>
      </w:r>
    </w:p>
    <w:p w14:paraId="19C92492" w14:textId="77777777" w:rsidR="00894455" w:rsidRDefault="009278AA">
      <w:pPr>
        <w:pStyle w:val="a5"/>
      </w:pPr>
      <w:r w:rsidRPr="00C649D7">
        <w:rPr>
          <w:rStyle w:val="afb"/>
          <w:lang w:val="en-US"/>
        </w:rPr>
        <w:t>IV</w:t>
      </w:r>
      <w:r w:rsidRPr="00C649D7">
        <w:rPr>
          <w:rStyle w:val="afb"/>
        </w:rPr>
        <w:t>. 1. Учебный план начального общего образования.</w:t>
      </w:r>
    </w:p>
    <w:p w14:paraId="548CC2D1" w14:textId="77777777" w:rsidR="00894455" w:rsidRDefault="009278AA">
      <w:pPr>
        <w:pStyle w:val="a5"/>
      </w:pPr>
      <w:r>
        <w:t>1. Учебный план Школы, реализующей ООП НОО,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371A9FBC" w14:textId="77777777" w:rsidR="00894455" w:rsidRDefault="009278AA">
      <w:pPr>
        <w:pStyle w:val="a5"/>
      </w:pPr>
      <w:r>
        <w:t>2.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14:paraId="136EBC54" w14:textId="77777777" w:rsidR="00894455" w:rsidRDefault="009278AA">
      <w:pPr>
        <w:pStyle w:val="a5"/>
      </w:pPr>
      <w:r>
        <w:t>3. 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 обучения.</w:t>
      </w:r>
    </w:p>
    <w:p w14:paraId="1A3B8B81" w14:textId="77777777" w:rsidR="00894455" w:rsidRDefault="009278AA">
      <w:pPr>
        <w:pStyle w:val="a5"/>
      </w:pPr>
      <w:r>
        <w:lastRenderedPageBreak/>
        <w:t>4.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14:paraId="7963950C" w14:textId="77777777" w:rsidR="00894455" w:rsidRDefault="009278AA">
      <w:pPr>
        <w:pStyle w:val="a5"/>
      </w:pPr>
      <w:r>
        <w:t>5. 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14:paraId="7C59EE9B" w14:textId="77777777" w:rsidR="00894455" w:rsidRDefault="009278AA">
      <w:pPr>
        <w:pStyle w:val="a5"/>
      </w:pPr>
      <w:r>
        <w:t>6. Учебный план состоит из двух частей - обязательной части и части, формируемой участниками образовательных отношений.</w:t>
      </w:r>
    </w:p>
    <w:p w14:paraId="2123BD40" w14:textId="77777777" w:rsidR="00894455" w:rsidRDefault="009278AA">
      <w:pPr>
        <w:pStyle w:val="a5"/>
      </w:pPr>
      <w: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14:paraId="73200D59" w14:textId="77777777" w:rsidR="00894455" w:rsidRDefault="009278AA">
      <w:pPr>
        <w:pStyle w:val="a5"/>
      </w:pPr>
      <w: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14:paraId="2FAD0C04" w14:textId="77777777" w:rsidR="00894455" w:rsidRDefault="009278AA">
      <w:pPr>
        <w:pStyle w:val="a5"/>
      </w:pPr>
      <w:r>
        <w:t>7. 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соответствует действующим санитарным правилам и нормативам.</w:t>
      </w:r>
    </w:p>
    <w:p w14:paraId="1CB2B286" w14:textId="77777777" w:rsidR="00894455" w:rsidRDefault="009278AA">
      <w:pPr>
        <w:pStyle w:val="a5"/>
      </w:pPr>
      <w:r>
        <w:t>8. Школа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14:paraId="0E777395" w14:textId="77777777" w:rsidR="00894455" w:rsidRDefault="009278AA">
      <w:pPr>
        <w:pStyle w:val="a5"/>
      </w:pPr>
      <w:r>
        <w:t>9. 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14:paraId="1799D7C0" w14:textId="77777777" w:rsidR="00894455" w:rsidRDefault="009278AA">
      <w:pPr>
        <w:pStyle w:val="a5"/>
      </w:pPr>
      <w:r>
        <w:t>10.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14:paraId="03F69235" w14:textId="77777777" w:rsidR="00894455" w:rsidRDefault="009278AA">
      <w:pPr>
        <w:pStyle w:val="a5"/>
      </w:pPr>
      <w:r>
        <w:t>11. 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Школой.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14:paraId="2553AA3C" w14:textId="77777777" w:rsidR="00894455" w:rsidRDefault="009278AA">
      <w:pPr>
        <w:pStyle w:val="a5"/>
      </w:pPr>
      <w:r>
        <w:t>12. Организация занятий по направлениям внеурочной деятельности является неотъемлемой частью образовательной деятельности в Школе. Школа предоставляет обучающимся возможность выбора широкого спектра занятий, направленных на развитие обучающихся.</w:t>
      </w:r>
    </w:p>
    <w:p w14:paraId="15B6955E" w14:textId="77777777" w:rsidR="00894455" w:rsidRDefault="009278AA">
      <w:pPr>
        <w:pStyle w:val="a5"/>
      </w:pPr>
      <w:r>
        <w:t>13. Формы организации образовательной деятельности, чередование урочной и внеурочной деятельности при реализации ООП НОО определяет Школа, осуществляющая образовательную деятельность.</w:t>
      </w:r>
    </w:p>
    <w:p w14:paraId="188CFB43" w14:textId="77777777" w:rsidR="00894455" w:rsidRDefault="009278AA">
      <w:pPr>
        <w:pStyle w:val="a5"/>
      </w:pPr>
      <w:r>
        <w:t xml:space="preserve">14.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w:t>
      </w:r>
      <w:r>
        <w:lastRenderedPageBreak/>
        <w:t xml:space="preserve">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t>тьюторской</w:t>
      </w:r>
      <w:proofErr w:type="spellEnd"/>
      <w:r>
        <w:t xml:space="preserve"> поддержкой.</w:t>
      </w:r>
    </w:p>
    <w:p w14:paraId="738FF115" w14:textId="77777777" w:rsidR="00894455" w:rsidRDefault="009278AA">
      <w:pPr>
        <w:pStyle w:val="a5"/>
      </w:pPr>
      <w:r>
        <w:t>15. 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w:t>
      </w:r>
    </w:p>
    <w:tbl>
      <w:tblPr>
        <w:tblW w:w="11097"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9"/>
        <w:gridCol w:w="567"/>
        <w:gridCol w:w="1420"/>
        <w:gridCol w:w="567"/>
        <w:gridCol w:w="567"/>
        <w:gridCol w:w="567"/>
        <w:gridCol w:w="567"/>
        <w:gridCol w:w="567"/>
        <w:gridCol w:w="708"/>
        <w:gridCol w:w="567"/>
        <w:gridCol w:w="709"/>
        <w:gridCol w:w="567"/>
        <w:gridCol w:w="709"/>
        <w:gridCol w:w="1276"/>
      </w:tblGrid>
      <w:tr w:rsidR="00486F46" w14:paraId="41DADC5D" w14:textId="77777777" w:rsidTr="00486F46">
        <w:tc>
          <w:tcPr>
            <w:tcW w:w="1739" w:type="dxa"/>
            <w:vMerge w:val="restart"/>
            <w:tcBorders>
              <w:top w:val="single" w:sz="4" w:space="0" w:color="auto"/>
              <w:left w:val="single" w:sz="4" w:space="0" w:color="auto"/>
              <w:bottom w:val="single" w:sz="4" w:space="0" w:color="auto"/>
              <w:right w:val="single" w:sz="4" w:space="0" w:color="auto"/>
            </w:tcBorders>
            <w:vAlign w:val="center"/>
            <w:hideMark/>
          </w:tcPr>
          <w:p w14:paraId="7420B839" w14:textId="77777777" w:rsidR="00486F46" w:rsidRDefault="00486F46">
            <w:pPr>
              <w:rPr>
                <w:b/>
              </w:rPr>
            </w:pPr>
            <w:r>
              <w:rPr>
                <w:b/>
              </w:rPr>
              <w:t>Предметные области</w:t>
            </w:r>
          </w:p>
        </w:tc>
        <w:tc>
          <w:tcPr>
            <w:tcW w:w="198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6485DD1" w14:textId="77777777" w:rsidR="00486F46" w:rsidRDefault="00486F46">
            <w:pPr>
              <w:jc w:val="center"/>
              <w:rPr>
                <w:b/>
              </w:rPr>
            </w:pPr>
            <w:r>
              <w:rPr>
                <w:b/>
              </w:rPr>
              <w:t>Начальная школа Учебные предметы/курсы</w:t>
            </w:r>
          </w:p>
        </w:tc>
        <w:tc>
          <w:tcPr>
            <w:tcW w:w="567" w:type="dxa"/>
            <w:tcBorders>
              <w:top w:val="single" w:sz="4" w:space="0" w:color="auto"/>
              <w:left w:val="single" w:sz="4" w:space="0" w:color="auto"/>
              <w:bottom w:val="single" w:sz="4" w:space="0" w:color="auto"/>
              <w:right w:val="single" w:sz="4" w:space="0" w:color="auto"/>
            </w:tcBorders>
          </w:tcPr>
          <w:p w14:paraId="4143DF30" w14:textId="77777777" w:rsidR="00486F46" w:rsidRDefault="00486F46">
            <w:pPr>
              <w:jc w:val="center"/>
              <w:rPr>
                <w:b/>
              </w:rPr>
            </w:pPr>
          </w:p>
        </w:tc>
        <w:tc>
          <w:tcPr>
            <w:tcW w:w="567" w:type="dxa"/>
            <w:tcBorders>
              <w:top w:val="single" w:sz="4" w:space="0" w:color="auto"/>
              <w:left w:val="single" w:sz="4" w:space="0" w:color="auto"/>
              <w:bottom w:val="single" w:sz="4" w:space="0" w:color="auto"/>
              <w:right w:val="single" w:sz="4" w:space="0" w:color="auto"/>
            </w:tcBorders>
          </w:tcPr>
          <w:p w14:paraId="63D5FA1E" w14:textId="77777777" w:rsidR="00486F46" w:rsidRDefault="00486F46">
            <w:pPr>
              <w:jc w:val="center"/>
              <w:rPr>
                <w:b/>
              </w:rPr>
            </w:pPr>
          </w:p>
        </w:tc>
        <w:tc>
          <w:tcPr>
            <w:tcW w:w="567" w:type="dxa"/>
            <w:tcBorders>
              <w:top w:val="single" w:sz="4" w:space="0" w:color="auto"/>
              <w:left w:val="single" w:sz="4" w:space="0" w:color="auto"/>
              <w:bottom w:val="single" w:sz="4" w:space="0" w:color="auto"/>
              <w:right w:val="single" w:sz="4" w:space="0" w:color="auto"/>
            </w:tcBorders>
          </w:tcPr>
          <w:p w14:paraId="67B6B569" w14:textId="77777777" w:rsidR="00486F46" w:rsidRDefault="00486F46">
            <w:pPr>
              <w:jc w:val="center"/>
              <w:rPr>
                <w:b/>
              </w:rPr>
            </w:pPr>
          </w:p>
        </w:tc>
        <w:tc>
          <w:tcPr>
            <w:tcW w:w="567" w:type="dxa"/>
            <w:tcBorders>
              <w:top w:val="single" w:sz="4" w:space="0" w:color="auto"/>
              <w:left w:val="single" w:sz="4" w:space="0" w:color="auto"/>
              <w:bottom w:val="single" w:sz="4" w:space="0" w:color="auto"/>
              <w:right w:val="single" w:sz="4" w:space="0" w:color="auto"/>
            </w:tcBorders>
          </w:tcPr>
          <w:p w14:paraId="22E94E41" w14:textId="155136F9" w:rsidR="00486F46" w:rsidRDefault="00486F46">
            <w:pPr>
              <w:jc w:val="center"/>
              <w:rPr>
                <w:b/>
              </w:rPr>
            </w:pPr>
          </w:p>
        </w:tc>
        <w:tc>
          <w:tcPr>
            <w:tcW w:w="567" w:type="dxa"/>
            <w:tcBorders>
              <w:top w:val="single" w:sz="4" w:space="0" w:color="auto"/>
              <w:left w:val="single" w:sz="4" w:space="0" w:color="auto"/>
              <w:bottom w:val="single" w:sz="4" w:space="0" w:color="auto"/>
              <w:right w:val="single" w:sz="4" w:space="0" w:color="auto"/>
            </w:tcBorders>
          </w:tcPr>
          <w:p w14:paraId="6B6BE907" w14:textId="77777777" w:rsidR="00486F46" w:rsidRDefault="00486F46">
            <w:pPr>
              <w:jc w:val="center"/>
              <w:rPr>
                <w:b/>
              </w:rPr>
            </w:pPr>
          </w:p>
        </w:tc>
        <w:tc>
          <w:tcPr>
            <w:tcW w:w="708" w:type="dxa"/>
            <w:tcBorders>
              <w:top w:val="single" w:sz="4" w:space="0" w:color="auto"/>
              <w:left w:val="single" w:sz="4" w:space="0" w:color="auto"/>
              <w:bottom w:val="single" w:sz="4" w:space="0" w:color="auto"/>
              <w:right w:val="single" w:sz="4" w:space="0" w:color="auto"/>
            </w:tcBorders>
          </w:tcPr>
          <w:p w14:paraId="25D7B472" w14:textId="77777777" w:rsidR="00486F46" w:rsidRDefault="00486F46">
            <w:pPr>
              <w:jc w:val="center"/>
              <w:rPr>
                <w:b/>
              </w:rPr>
            </w:pPr>
          </w:p>
        </w:tc>
        <w:tc>
          <w:tcPr>
            <w:tcW w:w="567" w:type="dxa"/>
            <w:tcBorders>
              <w:top w:val="single" w:sz="4" w:space="0" w:color="auto"/>
              <w:left w:val="single" w:sz="4" w:space="0" w:color="auto"/>
              <w:bottom w:val="single" w:sz="4" w:space="0" w:color="auto"/>
              <w:right w:val="single" w:sz="4" w:space="0" w:color="auto"/>
            </w:tcBorders>
          </w:tcPr>
          <w:p w14:paraId="5F32397A" w14:textId="77777777" w:rsidR="00486F46" w:rsidRDefault="00486F46">
            <w:pPr>
              <w:jc w:val="center"/>
              <w:rPr>
                <w:b/>
              </w:rPr>
            </w:pPr>
          </w:p>
        </w:tc>
        <w:tc>
          <w:tcPr>
            <w:tcW w:w="709" w:type="dxa"/>
            <w:tcBorders>
              <w:top w:val="single" w:sz="4" w:space="0" w:color="auto"/>
              <w:left w:val="single" w:sz="4" w:space="0" w:color="auto"/>
              <w:bottom w:val="single" w:sz="4" w:space="0" w:color="auto"/>
              <w:right w:val="single" w:sz="4" w:space="0" w:color="auto"/>
            </w:tcBorders>
          </w:tcPr>
          <w:p w14:paraId="24D3E2C6" w14:textId="77777777" w:rsidR="00486F46" w:rsidRDefault="00486F46">
            <w:pPr>
              <w:jc w:val="center"/>
              <w:rPr>
                <w:b/>
              </w:rPr>
            </w:pPr>
          </w:p>
        </w:tc>
        <w:tc>
          <w:tcPr>
            <w:tcW w:w="567" w:type="dxa"/>
            <w:tcBorders>
              <w:top w:val="single" w:sz="4" w:space="0" w:color="auto"/>
              <w:left w:val="single" w:sz="4" w:space="0" w:color="auto"/>
              <w:bottom w:val="single" w:sz="4" w:space="0" w:color="auto"/>
              <w:right w:val="single" w:sz="4" w:space="0" w:color="auto"/>
            </w:tcBorders>
          </w:tcPr>
          <w:p w14:paraId="6FAF9D85" w14:textId="77777777" w:rsidR="00486F46" w:rsidRDefault="00486F46">
            <w:pPr>
              <w:jc w:val="center"/>
              <w:rPr>
                <w:b/>
              </w:rPr>
            </w:pPr>
          </w:p>
        </w:tc>
        <w:tc>
          <w:tcPr>
            <w:tcW w:w="709" w:type="dxa"/>
            <w:tcBorders>
              <w:top w:val="single" w:sz="4" w:space="0" w:color="auto"/>
              <w:left w:val="single" w:sz="4" w:space="0" w:color="auto"/>
              <w:bottom w:val="single" w:sz="4" w:space="0" w:color="auto"/>
              <w:right w:val="single" w:sz="4" w:space="0" w:color="auto"/>
            </w:tcBorders>
          </w:tcPr>
          <w:p w14:paraId="3F3ADE1E" w14:textId="77777777" w:rsidR="00486F46" w:rsidRDefault="00486F46">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06806D4" w14:textId="77777777" w:rsidR="00486F46" w:rsidRDefault="00486F46">
            <w:pPr>
              <w:jc w:val="center"/>
              <w:rPr>
                <w:b/>
              </w:rPr>
            </w:pPr>
            <w:r>
              <w:rPr>
                <w:b/>
              </w:rPr>
              <w:t>всего</w:t>
            </w:r>
          </w:p>
        </w:tc>
      </w:tr>
      <w:tr w:rsidR="00486F46" w14:paraId="254A4CFD" w14:textId="77777777" w:rsidTr="00486F46">
        <w:trPr>
          <w:trHeight w:val="390"/>
        </w:trPr>
        <w:tc>
          <w:tcPr>
            <w:tcW w:w="1739" w:type="dxa"/>
            <w:vMerge/>
            <w:tcBorders>
              <w:top w:val="single" w:sz="4" w:space="0" w:color="auto"/>
              <w:left w:val="single" w:sz="4" w:space="0" w:color="auto"/>
              <w:bottom w:val="single" w:sz="4" w:space="0" w:color="auto"/>
              <w:right w:val="single" w:sz="4" w:space="0" w:color="auto"/>
            </w:tcBorders>
            <w:vAlign w:val="center"/>
            <w:hideMark/>
          </w:tcPr>
          <w:p w14:paraId="0444C477" w14:textId="77777777" w:rsidR="00486F46" w:rsidRDefault="00486F46">
            <w:pPr>
              <w:rPr>
                <w:b/>
              </w:rPr>
            </w:pPr>
          </w:p>
        </w:tc>
        <w:tc>
          <w:tcPr>
            <w:tcW w:w="1987" w:type="dxa"/>
            <w:gridSpan w:val="2"/>
            <w:vMerge/>
            <w:tcBorders>
              <w:top w:val="single" w:sz="4" w:space="0" w:color="auto"/>
              <w:left w:val="single" w:sz="4" w:space="0" w:color="auto"/>
              <w:bottom w:val="single" w:sz="4" w:space="0" w:color="auto"/>
              <w:right w:val="single" w:sz="4" w:space="0" w:color="auto"/>
            </w:tcBorders>
            <w:vAlign w:val="center"/>
            <w:hideMark/>
          </w:tcPr>
          <w:p w14:paraId="5D31B330" w14:textId="77777777" w:rsidR="00486F46" w:rsidRDefault="00486F46">
            <w:pPr>
              <w:rPr>
                <w:b/>
              </w:rPr>
            </w:pPr>
          </w:p>
        </w:tc>
        <w:tc>
          <w:tcPr>
            <w:tcW w:w="567" w:type="dxa"/>
            <w:tcBorders>
              <w:top w:val="single" w:sz="4" w:space="0" w:color="auto"/>
              <w:left w:val="single" w:sz="4" w:space="0" w:color="auto"/>
              <w:bottom w:val="single" w:sz="4" w:space="0" w:color="auto"/>
              <w:right w:val="single" w:sz="4" w:space="0" w:color="auto"/>
            </w:tcBorders>
          </w:tcPr>
          <w:p w14:paraId="56B42DD9" w14:textId="77777777" w:rsidR="00486F46" w:rsidRDefault="00486F46">
            <w:pPr>
              <w:jc w:val="center"/>
              <w:rPr>
                <w:b/>
              </w:rPr>
            </w:pPr>
            <w:r>
              <w:rPr>
                <w:b/>
              </w:rPr>
              <w:t>1а</w:t>
            </w:r>
          </w:p>
          <w:p w14:paraId="594FCFDF" w14:textId="77777777" w:rsidR="00486F46" w:rsidRDefault="00486F46">
            <w:pPr>
              <w:jc w:val="center"/>
              <w:rPr>
                <w:b/>
              </w:rPr>
            </w:pPr>
            <w:r>
              <w:rPr>
                <w:b/>
              </w:rPr>
              <w:t xml:space="preserve"> класс</w:t>
            </w:r>
          </w:p>
          <w:p w14:paraId="65E68962" w14:textId="77777777" w:rsidR="00486F46" w:rsidRDefault="00486F46">
            <w:pPr>
              <w:jc w:val="center"/>
              <w:rPr>
                <w:b/>
              </w:rPr>
            </w:pPr>
          </w:p>
        </w:tc>
        <w:tc>
          <w:tcPr>
            <w:tcW w:w="567" w:type="dxa"/>
            <w:tcBorders>
              <w:top w:val="single" w:sz="4" w:space="0" w:color="auto"/>
              <w:left w:val="single" w:sz="4" w:space="0" w:color="auto"/>
              <w:bottom w:val="single" w:sz="4" w:space="0" w:color="auto"/>
              <w:right w:val="single" w:sz="4" w:space="0" w:color="auto"/>
            </w:tcBorders>
          </w:tcPr>
          <w:p w14:paraId="5831599B" w14:textId="77777777" w:rsidR="00486F46" w:rsidRDefault="00486F46">
            <w:pPr>
              <w:jc w:val="center"/>
              <w:rPr>
                <w:b/>
              </w:rPr>
            </w:pPr>
            <w:r>
              <w:rPr>
                <w:b/>
              </w:rPr>
              <w:t>1 б класс</w:t>
            </w:r>
          </w:p>
          <w:p w14:paraId="78476373" w14:textId="77777777" w:rsidR="00486F46" w:rsidRDefault="00486F46">
            <w:pPr>
              <w:jc w:val="center"/>
              <w:rPr>
                <w:b/>
              </w:rPr>
            </w:pPr>
          </w:p>
        </w:tc>
        <w:tc>
          <w:tcPr>
            <w:tcW w:w="567" w:type="dxa"/>
            <w:tcBorders>
              <w:top w:val="single" w:sz="4" w:space="0" w:color="auto"/>
              <w:left w:val="single" w:sz="4" w:space="0" w:color="auto"/>
              <w:bottom w:val="single" w:sz="4" w:space="0" w:color="auto"/>
              <w:right w:val="single" w:sz="4" w:space="0" w:color="auto"/>
            </w:tcBorders>
          </w:tcPr>
          <w:p w14:paraId="231395B8" w14:textId="0E9055A8" w:rsidR="00486F46" w:rsidRDefault="00486F46">
            <w:pPr>
              <w:jc w:val="center"/>
              <w:rPr>
                <w:b/>
              </w:rPr>
            </w:pPr>
            <w:r>
              <w:rPr>
                <w:b/>
              </w:rPr>
              <w:t>1в класс</w:t>
            </w:r>
          </w:p>
        </w:tc>
        <w:tc>
          <w:tcPr>
            <w:tcW w:w="567" w:type="dxa"/>
            <w:tcBorders>
              <w:top w:val="single" w:sz="4" w:space="0" w:color="auto"/>
              <w:left w:val="single" w:sz="4" w:space="0" w:color="auto"/>
              <w:bottom w:val="single" w:sz="4" w:space="0" w:color="auto"/>
              <w:right w:val="single" w:sz="4" w:space="0" w:color="auto"/>
            </w:tcBorders>
            <w:hideMark/>
          </w:tcPr>
          <w:p w14:paraId="65BF324E" w14:textId="4DC89547" w:rsidR="00486F46" w:rsidRDefault="00486F46">
            <w:pPr>
              <w:jc w:val="center"/>
              <w:rPr>
                <w:b/>
              </w:rPr>
            </w:pPr>
            <w:proofErr w:type="gramStart"/>
            <w:r>
              <w:rPr>
                <w:b/>
              </w:rPr>
              <w:t>2</w:t>
            </w:r>
            <w:proofErr w:type="gramEnd"/>
            <w:r>
              <w:rPr>
                <w:b/>
              </w:rPr>
              <w:t xml:space="preserve"> а</w:t>
            </w:r>
          </w:p>
          <w:p w14:paraId="72F9BA2B" w14:textId="77777777" w:rsidR="00486F46" w:rsidRDefault="00486F46">
            <w:pPr>
              <w:jc w:val="center"/>
              <w:rPr>
                <w:b/>
              </w:rPr>
            </w:pPr>
            <w:r>
              <w:rPr>
                <w:b/>
              </w:rPr>
              <w:t>класс</w:t>
            </w:r>
          </w:p>
        </w:tc>
        <w:tc>
          <w:tcPr>
            <w:tcW w:w="567" w:type="dxa"/>
            <w:tcBorders>
              <w:top w:val="single" w:sz="4" w:space="0" w:color="auto"/>
              <w:left w:val="single" w:sz="4" w:space="0" w:color="auto"/>
              <w:bottom w:val="single" w:sz="4" w:space="0" w:color="auto"/>
              <w:right w:val="single" w:sz="4" w:space="0" w:color="auto"/>
            </w:tcBorders>
            <w:hideMark/>
          </w:tcPr>
          <w:p w14:paraId="7167E9AC" w14:textId="77777777" w:rsidR="00486F46" w:rsidRDefault="00486F46">
            <w:pPr>
              <w:jc w:val="center"/>
              <w:rPr>
                <w:b/>
              </w:rPr>
            </w:pPr>
            <w:r>
              <w:rPr>
                <w:b/>
              </w:rPr>
              <w:t>2 б</w:t>
            </w:r>
          </w:p>
          <w:p w14:paraId="3A7C549C" w14:textId="77777777" w:rsidR="00486F46" w:rsidRDefault="00486F46">
            <w:pPr>
              <w:jc w:val="center"/>
              <w:rPr>
                <w:b/>
              </w:rPr>
            </w:pPr>
            <w:r>
              <w:rPr>
                <w:b/>
              </w:rPr>
              <w:t>класс</w:t>
            </w:r>
          </w:p>
        </w:tc>
        <w:tc>
          <w:tcPr>
            <w:tcW w:w="708" w:type="dxa"/>
            <w:tcBorders>
              <w:top w:val="single" w:sz="4" w:space="0" w:color="auto"/>
              <w:left w:val="single" w:sz="4" w:space="0" w:color="auto"/>
              <w:bottom w:val="single" w:sz="4" w:space="0" w:color="auto"/>
              <w:right w:val="single" w:sz="4" w:space="0" w:color="auto"/>
            </w:tcBorders>
            <w:hideMark/>
          </w:tcPr>
          <w:p w14:paraId="4EC6B884" w14:textId="77777777" w:rsidR="00486F46" w:rsidRDefault="00486F46">
            <w:pPr>
              <w:jc w:val="center"/>
              <w:rPr>
                <w:b/>
              </w:rPr>
            </w:pPr>
            <w:r>
              <w:rPr>
                <w:b/>
              </w:rPr>
              <w:t>3а класс</w:t>
            </w:r>
          </w:p>
        </w:tc>
        <w:tc>
          <w:tcPr>
            <w:tcW w:w="567" w:type="dxa"/>
            <w:tcBorders>
              <w:top w:val="single" w:sz="4" w:space="0" w:color="auto"/>
              <w:left w:val="single" w:sz="4" w:space="0" w:color="auto"/>
              <w:bottom w:val="single" w:sz="4" w:space="0" w:color="auto"/>
              <w:right w:val="single" w:sz="4" w:space="0" w:color="auto"/>
            </w:tcBorders>
            <w:hideMark/>
          </w:tcPr>
          <w:p w14:paraId="38A1839C" w14:textId="77777777" w:rsidR="00486F46" w:rsidRDefault="00486F46">
            <w:pPr>
              <w:jc w:val="center"/>
              <w:rPr>
                <w:b/>
              </w:rPr>
            </w:pPr>
            <w:r>
              <w:rPr>
                <w:b/>
              </w:rPr>
              <w:t>3 б класс</w:t>
            </w:r>
          </w:p>
        </w:tc>
        <w:tc>
          <w:tcPr>
            <w:tcW w:w="709" w:type="dxa"/>
            <w:tcBorders>
              <w:top w:val="single" w:sz="4" w:space="0" w:color="auto"/>
              <w:left w:val="single" w:sz="4" w:space="0" w:color="auto"/>
              <w:bottom w:val="single" w:sz="4" w:space="0" w:color="auto"/>
              <w:right w:val="single" w:sz="4" w:space="0" w:color="auto"/>
            </w:tcBorders>
            <w:hideMark/>
          </w:tcPr>
          <w:p w14:paraId="2742C17A" w14:textId="743598CE" w:rsidR="00486F46" w:rsidRDefault="001F0D19">
            <w:pPr>
              <w:jc w:val="center"/>
              <w:rPr>
                <w:b/>
              </w:rPr>
            </w:pPr>
            <w:r>
              <w:rPr>
                <w:b/>
              </w:rPr>
              <w:t>4а класс</w:t>
            </w:r>
          </w:p>
        </w:tc>
        <w:tc>
          <w:tcPr>
            <w:tcW w:w="567" w:type="dxa"/>
            <w:tcBorders>
              <w:top w:val="single" w:sz="4" w:space="0" w:color="auto"/>
              <w:left w:val="single" w:sz="4" w:space="0" w:color="auto"/>
              <w:bottom w:val="single" w:sz="4" w:space="0" w:color="auto"/>
              <w:right w:val="single" w:sz="4" w:space="0" w:color="auto"/>
            </w:tcBorders>
            <w:hideMark/>
          </w:tcPr>
          <w:p w14:paraId="47053BF0" w14:textId="32D51E48" w:rsidR="00486F46" w:rsidRDefault="00486F46">
            <w:pPr>
              <w:jc w:val="center"/>
              <w:rPr>
                <w:b/>
              </w:rPr>
            </w:pPr>
            <w:r>
              <w:rPr>
                <w:b/>
              </w:rPr>
              <w:t xml:space="preserve">4 </w:t>
            </w:r>
            <w:r w:rsidR="001F0D19">
              <w:rPr>
                <w:b/>
              </w:rPr>
              <w:t>б</w:t>
            </w:r>
          </w:p>
          <w:p w14:paraId="2ED93F21" w14:textId="77777777" w:rsidR="00486F46" w:rsidRDefault="00486F46">
            <w:pPr>
              <w:jc w:val="center"/>
              <w:rPr>
                <w:b/>
              </w:rPr>
            </w:pPr>
            <w:r>
              <w:rPr>
                <w:b/>
              </w:rPr>
              <w:t>класс</w:t>
            </w:r>
          </w:p>
        </w:tc>
        <w:tc>
          <w:tcPr>
            <w:tcW w:w="709" w:type="dxa"/>
            <w:tcBorders>
              <w:top w:val="single" w:sz="4" w:space="0" w:color="auto"/>
              <w:left w:val="single" w:sz="4" w:space="0" w:color="auto"/>
              <w:bottom w:val="single" w:sz="4" w:space="0" w:color="auto"/>
              <w:right w:val="single" w:sz="4" w:space="0" w:color="auto"/>
            </w:tcBorders>
            <w:hideMark/>
          </w:tcPr>
          <w:p w14:paraId="5F579FC4" w14:textId="16FFF29D" w:rsidR="00486F46" w:rsidRDefault="00486F46">
            <w:pPr>
              <w:jc w:val="center"/>
              <w:rPr>
                <w:b/>
              </w:rPr>
            </w:pPr>
            <w:r>
              <w:rPr>
                <w:b/>
              </w:rPr>
              <w:t xml:space="preserve">4 </w:t>
            </w:r>
            <w:r w:rsidR="001F0D19">
              <w:rPr>
                <w:b/>
              </w:rPr>
              <w:t>в</w:t>
            </w:r>
          </w:p>
          <w:p w14:paraId="3F9906AF" w14:textId="77777777" w:rsidR="00486F46" w:rsidRDefault="00486F46">
            <w:pPr>
              <w:jc w:val="center"/>
              <w:rPr>
                <w:b/>
              </w:rPr>
            </w:pPr>
            <w:r>
              <w:rPr>
                <w:b/>
              </w:rPr>
              <w:t>класс</w:t>
            </w:r>
          </w:p>
        </w:tc>
        <w:tc>
          <w:tcPr>
            <w:tcW w:w="1276" w:type="dxa"/>
            <w:tcBorders>
              <w:top w:val="single" w:sz="4" w:space="0" w:color="auto"/>
              <w:left w:val="single" w:sz="4" w:space="0" w:color="auto"/>
              <w:bottom w:val="single" w:sz="4" w:space="0" w:color="auto"/>
              <w:right w:val="single" w:sz="4" w:space="0" w:color="auto"/>
            </w:tcBorders>
          </w:tcPr>
          <w:p w14:paraId="6CA2314D" w14:textId="77777777" w:rsidR="00486F46" w:rsidRDefault="00486F46">
            <w:pPr>
              <w:jc w:val="center"/>
              <w:rPr>
                <w:b/>
              </w:rPr>
            </w:pPr>
          </w:p>
        </w:tc>
      </w:tr>
      <w:tr w:rsidR="00486F46" w14:paraId="488EE5CB" w14:textId="77777777" w:rsidTr="00486F46">
        <w:trPr>
          <w:trHeight w:val="525"/>
        </w:trPr>
        <w:tc>
          <w:tcPr>
            <w:tcW w:w="1739" w:type="dxa"/>
            <w:vMerge/>
            <w:tcBorders>
              <w:top w:val="single" w:sz="4" w:space="0" w:color="auto"/>
              <w:left w:val="single" w:sz="4" w:space="0" w:color="auto"/>
              <w:bottom w:val="single" w:sz="4" w:space="0" w:color="auto"/>
              <w:right w:val="single" w:sz="4" w:space="0" w:color="auto"/>
            </w:tcBorders>
            <w:vAlign w:val="center"/>
            <w:hideMark/>
          </w:tcPr>
          <w:p w14:paraId="2E783CAF" w14:textId="77777777" w:rsidR="00486F46" w:rsidRDefault="00486F46">
            <w:pPr>
              <w:rPr>
                <w:b/>
              </w:rPr>
            </w:pPr>
          </w:p>
        </w:tc>
        <w:tc>
          <w:tcPr>
            <w:tcW w:w="567" w:type="dxa"/>
            <w:tcBorders>
              <w:top w:val="single" w:sz="4" w:space="0" w:color="auto"/>
              <w:left w:val="single" w:sz="4" w:space="0" w:color="auto"/>
              <w:bottom w:val="single" w:sz="4" w:space="0" w:color="auto"/>
              <w:right w:val="single" w:sz="4" w:space="0" w:color="auto"/>
            </w:tcBorders>
          </w:tcPr>
          <w:p w14:paraId="68A7E20B" w14:textId="77777777" w:rsidR="00486F46" w:rsidRDefault="00486F46">
            <w:pPr>
              <w:jc w:val="center"/>
              <w:rPr>
                <w:b/>
              </w:rPr>
            </w:pPr>
          </w:p>
        </w:tc>
        <w:tc>
          <w:tcPr>
            <w:tcW w:w="8791" w:type="dxa"/>
            <w:gridSpan w:val="12"/>
            <w:tcBorders>
              <w:top w:val="single" w:sz="4" w:space="0" w:color="auto"/>
              <w:left w:val="single" w:sz="4" w:space="0" w:color="auto"/>
              <w:bottom w:val="single" w:sz="4" w:space="0" w:color="auto"/>
              <w:right w:val="single" w:sz="4" w:space="0" w:color="auto"/>
            </w:tcBorders>
            <w:hideMark/>
          </w:tcPr>
          <w:p w14:paraId="55BCD6F2" w14:textId="288A9CA3" w:rsidR="00486F46" w:rsidRDefault="00486F46">
            <w:pPr>
              <w:jc w:val="center"/>
              <w:rPr>
                <w:b/>
              </w:rPr>
            </w:pPr>
            <w:r>
              <w:rPr>
                <w:b/>
              </w:rPr>
              <w:t>Обязательная часть. Кол-во часов в неделю</w:t>
            </w:r>
          </w:p>
        </w:tc>
      </w:tr>
      <w:tr w:rsidR="00486F46" w14:paraId="436955EB" w14:textId="77777777" w:rsidTr="00486F46">
        <w:tc>
          <w:tcPr>
            <w:tcW w:w="1739" w:type="dxa"/>
            <w:vMerge w:val="restart"/>
            <w:tcBorders>
              <w:top w:val="single" w:sz="4" w:space="0" w:color="auto"/>
              <w:left w:val="single" w:sz="4" w:space="0" w:color="auto"/>
              <w:bottom w:val="single" w:sz="4" w:space="0" w:color="auto"/>
              <w:right w:val="single" w:sz="4" w:space="0" w:color="auto"/>
            </w:tcBorders>
            <w:vAlign w:val="center"/>
            <w:hideMark/>
          </w:tcPr>
          <w:p w14:paraId="2D127B75" w14:textId="77777777" w:rsidR="00486F46" w:rsidRDefault="00486F46">
            <w:pPr>
              <w:rPr>
                <w:b/>
                <w:sz w:val="20"/>
                <w:szCs w:val="20"/>
              </w:rPr>
            </w:pPr>
            <w:r>
              <w:rPr>
                <w:b/>
                <w:sz w:val="20"/>
                <w:szCs w:val="20"/>
              </w:rPr>
              <w:t>Русский язык и литературное чтение</w:t>
            </w:r>
          </w:p>
        </w:tc>
        <w:tc>
          <w:tcPr>
            <w:tcW w:w="1987" w:type="dxa"/>
            <w:gridSpan w:val="2"/>
            <w:tcBorders>
              <w:top w:val="single" w:sz="4" w:space="0" w:color="auto"/>
              <w:left w:val="single" w:sz="4" w:space="0" w:color="auto"/>
              <w:bottom w:val="single" w:sz="4" w:space="0" w:color="auto"/>
              <w:right w:val="single" w:sz="4" w:space="0" w:color="auto"/>
            </w:tcBorders>
            <w:vAlign w:val="center"/>
          </w:tcPr>
          <w:p w14:paraId="391701C2" w14:textId="77777777" w:rsidR="00486F46" w:rsidRDefault="00486F46">
            <w:pPr>
              <w:jc w:val="center"/>
            </w:pPr>
            <w:r>
              <w:t>Русский язык</w:t>
            </w:r>
          </w:p>
          <w:p w14:paraId="42AB498A" w14:textId="77777777" w:rsidR="00486F46" w:rsidRDefault="00486F46">
            <w:pPr>
              <w:jc w:val="cente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03119B6" w14:textId="77777777" w:rsidR="00486F46" w:rsidRDefault="00486F46">
            <w:pPr>
              <w:jc w:val="center"/>
            </w:pPr>
            <w: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B42825" w14:textId="77777777" w:rsidR="00486F46" w:rsidRDefault="00486F46">
            <w:pPr>
              <w:jc w:val="center"/>
            </w:pPr>
            <w:r>
              <w:t>5</w:t>
            </w:r>
          </w:p>
        </w:tc>
        <w:tc>
          <w:tcPr>
            <w:tcW w:w="567" w:type="dxa"/>
            <w:tcBorders>
              <w:top w:val="single" w:sz="4" w:space="0" w:color="auto"/>
              <w:left w:val="single" w:sz="4" w:space="0" w:color="auto"/>
              <w:bottom w:val="single" w:sz="4" w:space="0" w:color="auto"/>
              <w:right w:val="single" w:sz="4" w:space="0" w:color="auto"/>
            </w:tcBorders>
          </w:tcPr>
          <w:p w14:paraId="7C5D665D" w14:textId="4070AD00" w:rsidR="00486F46" w:rsidRDefault="00C715EE">
            <w:pPr>
              <w:jc w:val="center"/>
            </w:pPr>
            <w: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74E2CB" w14:textId="2736CCD9" w:rsidR="00486F46" w:rsidRDefault="00486F46">
            <w:pPr>
              <w:jc w:val="center"/>
            </w:pPr>
            <w: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2D46EE" w14:textId="77777777" w:rsidR="00486F46" w:rsidRDefault="00486F46">
            <w:pPr>
              <w:jc w:val="center"/>
            </w:pPr>
            <w: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1F0719B7" w14:textId="77777777" w:rsidR="00486F46" w:rsidRDefault="00486F46">
            <w:pPr>
              <w:jc w:val="center"/>
            </w:pPr>
            <w: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7241B1" w14:textId="77777777" w:rsidR="00486F46" w:rsidRDefault="00486F46">
            <w:pPr>
              <w:jc w:val="center"/>
            </w:pPr>
            <w: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04F16B1" w14:textId="77777777" w:rsidR="00486F46" w:rsidRDefault="00486F46">
            <w:pPr>
              <w:jc w:val="center"/>
            </w:pPr>
            <w: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2653A6" w14:textId="77777777" w:rsidR="00486F46" w:rsidRDefault="00486F46">
            <w:pPr>
              <w:jc w:val="center"/>
            </w:pPr>
            <w: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63EEDC" w14:textId="77777777" w:rsidR="00486F46" w:rsidRDefault="00486F46">
            <w:pPr>
              <w:jc w:val="center"/>
            </w:pPr>
            <w: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CF2273" w14:textId="33A9C311" w:rsidR="00486F46" w:rsidRDefault="00F77206">
            <w:pPr>
              <w:jc w:val="center"/>
            </w:pPr>
            <w:r>
              <w:t>50</w:t>
            </w:r>
          </w:p>
        </w:tc>
      </w:tr>
      <w:tr w:rsidR="00486F46" w14:paraId="3244A74B" w14:textId="77777777" w:rsidTr="00486F46">
        <w:trPr>
          <w:trHeight w:val="345"/>
        </w:trPr>
        <w:tc>
          <w:tcPr>
            <w:tcW w:w="1739" w:type="dxa"/>
            <w:vMerge/>
            <w:tcBorders>
              <w:top w:val="single" w:sz="4" w:space="0" w:color="auto"/>
              <w:left w:val="single" w:sz="4" w:space="0" w:color="auto"/>
              <w:bottom w:val="single" w:sz="4" w:space="0" w:color="auto"/>
              <w:right w:val="single" w:sz="4" w:space="0" w:color="auto"/>
            </w:tcBorders>
            <w:vAlign w:val="center"/>
            <w:hideMark/>
          </w:tcPr>
          <w:p w14:paraId="3B11DE6E" w14:textId="77777777" w:rsidR="00486F46" w:rsidRDefault="00486F46">
            <w:pPr>
              <w:rPr>
                <w:b/>
                <w:sz w:val="20"/>
                <w:szCs w:val="20"/>
              </w:rPr>
            </w:pPr>
          </w:p>
        </w:tc>
        <w:tc>
          <w:tcPr>
            <w:tcW w:w="1987" w:type="dxa"/>
            <w:gridSpan w:val="2"/>
            <w:tcBorders>
              <w:top w:val="single" w:sz="4" w:space="0" w:color="auto"/>
              <w:left w:val="single" w:sz="4" w:space="0" w:color="auto"/>
              <w:bottom w:val="single" w:sz="4" w:space="0" w:color="auto"/>
              <w:right w:val="single" w:sz="4" w:space="0" w:color="auto"/>
            </w:tcBorders>
            <w:vAlign w:val="center"/>
          </w:tcPr>
          <w:p w14:paraId="378EF56F" w14:textId="77777777" w:rsidR="00486F46" w:rsidRDefault="00486F46">
            <w:pPr>
              <w:jc w:val="center"/>
            </w:pPr>
            <w:r>
              <w:t>Литературное чтение</w:t>
            </w:r>
          </w:p>
          <w:p w14:paraId="026A6424" w14:textId="77777777" w:rsidR="00486F46" w:rsidRDefault="00486F46">
            <w:pPr>
              <w:jc w:val="cente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6907120" w14:textId="77777777" w:rsidR="00486F46" w:rsidRDefault="00486F46">
            <w:pPr>
              <w:jc w:val="center"/>
            </w:pPr>
            <w: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50AD5F" w14:textId="77777777" w:rsidR="00486F46" w:rsidRDefault="00486F46">
            <w:pPr>
              <w:jc w:val="center"/>
            </w:pPr>
            <w:r>
              <w:t>4</w:t>
            </w:r>
          </w:p>
        </w:tc>
        <w:tc>
          <w:tcPr>
            <w:tcW w:w="567" w:type="dxa"/>
            <w:tcBorders>
              <w:top w:val="single" w:sz="4" w:space="0" w:color="auto"/>
              <w:left w:val="single" w:sz="4" w:space="0" w:color="auto"/>
              <w:bottom w:val="single" w:sz="4" w:space="0" w:color="auto"/>
              <w:right w:val="single" w:sz="4" w:space="0" w:color="auto"/>
            </w:tcBorders>
          </w:tcPr>
          <w:p w14:paraId="040093B1" w14:textId="77777777" w:rsidR="004662B4" w:rsidRDefault="004662B4">
            <w:pPr>
              <w:jc w:val="center"/>
            </w:pPr>
          </w:p>
          <w:p w14:paraId="7A831602" w14:textId="7ED9C8FD" w:rsidR="00486F46" w:rsidRDefault="00C715EE">
            <w:pPr>
              <w:jc w:val="center"/>
            </w:pPr>
            <w: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17F0B3" w14:textId="79D4F9E1" w:rsidR="00486F46" w:rsidRDefault="00486F46">
            <w:pPr>
              <w:jc w:val="center"/>
            </w:pPr>
            <w: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79DF09" w14:textId="77777777" w:rsidR="00486F46" w:rsidRDefault="00486F46">
            <w:pPr>
              <w:jc w:val="center"/>
            </w:pPr>
            <w:r>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536E5E92" w14:textId="77777777" w:rsidR="00486F46" w:rsidRDefault="00486F46">
            <w:pPr>
              <w:jc w:val="center"/>
            </w:pPr>
            <w: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2EDC15" w14:textId="77777777" w:rsidR="00486F46" w:rsidRDefault="00486F46">
            <w:pPr>
              <w:jc w:val="center"/>
            </w:pPr>
            <w: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BDF1B0" w14:textId="77777777" w:rsidR="00486F46" w:rsidRDefault="00486F46">
            <w:pPr>
              <w:jc w:val="center"/>
            </w:pPr>
            <w: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EDC188" w14:textId="77777777" w:rsidR="00486F46" w:rsidRDefault="00486F46">
            <w:pPr>
              <w:jc w:val="center"/>
            </w:pPr>
            <w: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265B06" w14:textId="77777777" w:rsidR="00486F46" w:rsidRDefault="00486F46">
            <w:pPr>
              <w:jc w:val="center"/>
            </w:pPr>
            <w: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7E95C6" w14:textId="43BB8149" w:rsidR="00486F46" w:rsidRDefault="00F77206">
            <w:pPr>
              <w:jc w:val="center"/>
            </w:pPr>
            <w:r>
              <w:t>40</w:t>
            </w:r>
          </w:p>
        </w:tc>
      </w:tr>
      <w:tr w:rsidR="00486F46" w14:paraId="28DD3B72" w14:textId="77777777" w:rsidTr="00486F46">
        <w:trPr>
          <w:trHeight w:val="345"/>
        </w:trPr>
        <w:tc>
          <w:tcPr>
            <w:tcW w:w="1739" w:type="dxa"/>
            <w:tcBorders>
              <w:top w:val="single" w:sz="4" w:space="0" w:color="auto"/>
              <w:left w:val="single" w:sz="4" w:space="0" w:color="auto"/>
              <w:bottom w:val="single" w:sz="4" w:space="0" w:color="auto"/>
              <w:right w:val="single" w:sz="4" w:space="0" w:color="auto"/>
            </w:tcBorders>
            <w:vAlign w:val="center"/>
            <w:hideMark/>
          </w:tcPr>
          <w:p w14:paraId="0ED2C456" w14:textId="77777777" w:rsidR="00486F46" w:rsidRDefault="00486F46">
            <w:pPr>
              <w:rPr>
                <w:b/>
                <w:sz w:val="20"/>
                <w:szCs w:val="20"/>
              </w:rPr>
            </w:pPr>
            <w:r>
              <w:rPr>
                <w:b/>
                <w:sz w:val="20"/>
                <w:szCs w:val="20"/>
              </w:rPr>
              <w:t>Иностранный язык</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14:paraId="46C2D3C9" w14:textId="77777777" w:rsidR="00486F46" w:rsidRDefault="00486F46">
            <w:pPr>
              <w:jc w:val="center"/>
            </w:pPr>
            <w:r>
              <w:t>Иностранный язык</w:t>
            </w:r>
          </w:p>
          <w:p w14:paraId="3B4396DE" w14:textId="77777777" w:rsidR="00486F46" w:rsidRDefault="00486F46">
            <w:pPr>
              <w:jc w:val="center"/>
            </w:pPr>
            <w:r>
              <w:t>(английский)</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FF9C1D" w14:textId="77777777" w:rsidR="00486F46" w:rsidRDefault="00486F46">
            <w:pPr>
              <w:jc w:val="center"/>
            </w:pPr>
            <w: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14D9BB" w14:textId="77777777" w:rsidR="00486F46" w:rsidRDefault="00486F46">
            <w:pPr>
              <w:jc w:val="center"/>
            </w:pPr>
            <w:r>
              <w:t>-</w:t>
            </w:r>
          </w:p>
        </w:tc>
        <w:tc>
          <w:tcPr>
            <w:tcW w:w="567" w:type="dxa"/>
            <w:tcBorders>
              <w:top w:val="single" w:sz="4" w:space="0" w:color="auto"/>
              <w:left w:val="single" w:sz="4" w:space="0" w:color="auto"/>
              <w:bottom w:val="single" w:sz="4" w:space="0" w:color="auto"/>
              <w:right w:val="single" w:sz="4" w:space="0" w:color="auto"/>
            </w:tcBorders>
          </w:tcPr>
          <w:p w14:paraId="3477F12D" w14:textId="77777777" w:rsidR="00486F46" w:rsidRDefault="00486F46">
            <w:pPr>
              <w:jc w:val="center"/>
            </w:pPr>
          </w:p>
          <w:p w14:paraId="207241A2" w14:textId="786C1154" w:rsidR="00C715EE" w:rsidRDefault="00C715EE">
            <w:pPr>
              <w:jc w:val="center"/>
            </w:pPr>
            <w: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F1A290" w14:textId="098DD007" w:rsidR="00486F46" w:rsidRDefault="00486F46">
            <w:pPr>
              <w:jc w:val="center"/>
            </w:pPr>
            <w: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F66108" w14:textId="77777777" w:rsidR="00486F46" w:rsidRDefault="00486F46">
            <w:pPr>
              <w:jc w:val="center"/>
            </w:pPr>
            <w: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77F526E7" w14:textId="77777777" w:rsidR="00486F46" w:rsidRDefault="00486F46">
            <w:pPr>
              <w:jc w:val="center"/>
            </w:pPr>
            <w: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E25233" w14:textId="77777777" w:rsidR="00486F46" w:rsidRDefault="00486F46">
            <w:pPr>
              <w:jc w:val="center"/>
            </w:pPr>
            <w: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F781FC2" w14:textId="77777777" w:rsidR="00486F46" w:rsidRDefault="00486F46">
            <w:pPr>
              <w:jc w:val="center"/>
            </w:pPr>
            <w: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6715EB" w14:textId="77777777" w:rsidR="00486F46" w:rsidRDefault="00486F46">
            <w:pPr>
              <w:jc w:val="center"/>
            </w:pPr>
            <w: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3C093F1" w14:textId="77777777" w:rsidR="00486F46" w:rsidRDefault="00486F46">
            <w:pPr>
              <w:jc w:val="center"/>
            </w:pPr>
            <w: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F8478A" w14:textId="3EDFDD31" w:rsidR="00486F46" w:rsidRDefault="00486F46">
            <w:pPr>
              <w:jc w:val="center"/>
            </w:pPr>
            <w:r>
              <w:t>1</w:t>
            </w:r>
            <w:r w:rsidR="00F77206">
              <w:t>4</w:t>
            </w:r>
          </w:p>
        </w:tc>
      </w:tr>
      <w:tr w:rsidR="00486F46" w14:paraId="5A97BCAB" w14:textId="77777777" w:rsidTr="00486F46">
        <w:tc>
          <w:tcPr>
            <w:tcW w:w="1739" w:type="dxa"/>
            <w:tcBorders>
              <w:top w:val="single" w:sz="4" w:space="0" w:color="auto"/>
              <w:left w:val="single" w:sz="4" w:space="0" w:color="auto"/>
              <w:bottom w:val="single" w:sz="4" w:space="0" w:color="auto"/>
              <w:right w:val="single" w:sz="4" w:space="0" w:color="auto"/>
            </w:tcBorders>
            <w:vAlign w:val="center"/>
            <w:hideMark/>
          </w:tcPr>
          <w:p w14:paraId="4A3E54BD" w14:textId="77777777" w:rsidR="00486F46" w:rsidRDefault="00486F46">
            <w:pPr>
              <w:rPr>
                <w:b/>
                <w:sz w:val="20"/>
                <w:szCs w:val="20"/>
              </w:rPr>
            </w:pPr>
            <w:r>
              <w:rPr>
                <w:b/>
                <w:sz w:val="20"/>
                <w:szCs w:val="20"/>
              </w:rPr>
              <w:t xml:space="preserve">Математика и </w:t>
            </w:r>
          </w:p>
          <w:p w14:paraId="5445A5B5" w14:textId="77777777" w:rsidR="00486F46" w:rsidRDefault="00486F46">
            <w:pPr>
              <w:rPr>
                <w:b/>
                <w:sz w:val="20"/>
                <w:szCs w:val="20"/>
              </w:rPr>
            </w:pPr>
            <w:r>
              <w:rPr>
                <w:b/>
                <w:sz w:val="20"/>
                <w:szCs w:val="20"/>
              </w:rPr>
              <w:t>информатика</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14:paraId="0EF302CC" w14:textId="77777777" w:rsidR="00486F46" w:rsidRDefault="00486F46">
            <w:pPr>
              <w:jc w:val="center"/>
            </w:pPr>
            <w:r>
              <w:t>Математика</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BF111F" w14:textId="77777777" w:rsidR="00486F46" w:rsidRDefault="00486F46">
            <w:pPr>
              <w:jc w:val="center"/>
            </w:pPr>
            <w: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0090E8" w14:textId="77777777" w:rsidR="00486F46" w:rsidRDefault="00486F46">
            <w:pPr>
              <w:jc w:val="center"/>
            </w:pPr>
            <w:r>
              <w:t>4</w:t>
            </w:r>
          </w:p>
        </w:tc>
        <w:tc>
          <w:tcPr>
            <w:tcW w:w="567" w:type="dxa"/>
            <w:tcBorders>
              <w:top w:val="single" w:sz="4" w:space="0" w:color="auto"/>
              <w:left w:val="single" w:sz="4" w:space="0" w:color="auto"/>
              <w:bottom w:val="single" w:sz="4" w:space="0" w:color="auto"/>
              <w:right w:val="single" w:sz="4" w:space="0" w:color="auto"/>
            </w:tcBorders>
          </w:tcPr>
          <w:p w14:paraId="1E581EEF" w14:textId="1F28E4AF" w:rsidR="00486F46" w:rsidRDefault="004662B4" w:rsidP="004662B4">
            <w:r>
              <w:t xml:space="preserve">  </w:t>
            </w:r>
            <w:r w:rsidR="00C715EE">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C3C211" w14:textId="7DCF8CC3" w:rsidR="00486F46" w:rsidRDefault="00486F46">
            <w:pPr>
              <w:jc w:val="center"/>
            </w:pPr>
            <w: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F8B8FA" w14:textId="77777777" w:rsidR="00486F46" w:rsidRDefault="00486F46">
            <w:pPr>
              <w:jc w:val="center"/>
            </w:pPr>
            <w:r>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7CDD2E80" w14:textId="77777777" w:rsidR="00486F46" w:rsidRDefault="00486F46">
            <w:pPr>
              <w:jc w:val="center"/>
            </w:pPr>
            <w: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4DE2FB" w14:textId="77777777" w:rsidR="00486F46" w:rsidRDefault="00486F46">
            <w:pPr>
              <w:jc w:val="center"/>
            </w:pPr>
            <w: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098209" w14:textId="77777777" w:rsidR="00486F46" w:rsidRDefault="00486F46">
            <w:pPr>
              <w:jc w:val="center"/>
            </w:pPr>
            <w: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CE7EB7" w14:textId="77777777" w:rsidR="00486F46" w:rsidRDefault="00486F46">
            <w:pPr>
              <w:jc w:val="center"/>
            </w:pPr>
            <w: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E01E74" w14:textId="77777777" w:rsidR="00486F46" w:rsidRDefault="00486F46">
            <w:pPr>
              <w:jc w:val="center"/>
            </w:pPr>
            <w: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FD183C" w14:textId="1DCC371C" w:rsidR="00486F46" w:rsidRDefault="00F77206">
            <w:pPr>
              <w:jc w:val="center"/>
            </w:pPr>
            <w:r>
              <w:t>40</w:t>
            </w:r>
          </w:p>
        </w:tc>
      </w:tr>
      <w:tr w:rsidR="00486F46" w14:paraId="28036A52" w14:textId="77777777" w:rsidTr="00486F46">
        <w:trPr>
          <w:trHeight w:val="730"/>
        </w:trPr>
        <w:tc>
          <w:tcPr>
            <w:tcW w:w="1739" w:type="dxa"/>
            <w:tcBorders>
              <w:top w:val="single" w:sz="4" w:space="0" w:color="auto"/>
              <w:left w:val="single" w:sz="4" w:space="0" w:color="auto"/>
              <w:bottom w:val="single" w:sz="4" w:space="0" w:color="auto"/>
              <w:right w:val="single" w:sz="4" w:space="0" w:color="auto"/>
            </w:tcBorders>
            <w:vAlign w:val="center"/>
            <w:hideMark/>
          </w:tcPr>
          <w:p w14:paraId="0A2DC42A" w14:textId="77777777" w:rsidR="00486F46" w:rsidRDefault="00486F46">
            <w:pPr>
              <w:rPr>
                <w:b/>
                <w:sz w:val="20"/>
                <w:szCs w:val="20"/>
              </w:rPr>
            </w:pPr>
            <w:r>
              <w:rPr>
                <w:b/>
                <w:sz w:val="20"/>
                <w:szCs w:val="20"/>
              </w:rPr>
              <w:t>Обществознание</w:t>
            </w:r>
          </w:p>
          <w:p w14:paraId="18CB4325" w14:textId="77777777" w:rsidR="00486F46" w:rsidRDefault="00486F46">
            <w:pPr>
              <w:rPr>
                <w:b/>
                <w:sz w:val="20"/>
                <w:szCs w:val="20"/>
              </w:rPr>
            </w:pPr>
            <w:r>
              <w:rPr>
                <w:b/>
                <w:sz w:val="20"/>
                <w:szCs w:val="20"/>
              </w:rPr>
              <w:t>и естествознание</w:t>
            </w:r>
          </w:p>
          <w:p w14:paraId="48DBABA5" w14:textId="77777777" w:rsidR="00486F46" w:rsidRDefault="00486F46">
            <w:pPr>
              <w:rPr>
                <w:b/>
                <w:sz w:val="20"/>
                <w:szCs w:val="20"/>
              </w:rPr>
            </w:pPr>
            <w:r>
              <w:rPr>
                <w:b/>
                <w:sz w:val="20"/>
                <w:szCs w:val="20"/>
              </w:rPr>
              <w:t>(Окружающий мир)</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14:paraId="2E54C48A" w14:textId="77777777" w:rsidR="00486F46" w:rsidRDefault="00486F46">
            <w:pPr>
              <w:jc w:val="center"/>
            </w:pPr>
            <w:r>
              <w:t>Окружающий мир</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04B5AF" w14:textId="77777777" w:rsidR="00486F46" w:rsidRDefault="00486F46">
            <w:pPr>
              <w:jc w:val="center"/>
            </w:pPr>
            <w: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BA9BFF" w14:textId="77777777" w:rsidR="00486F46" w:rsidRDefault="00486F46">
            <w:pPr>
              <w:jc w:val="center"/>
            </w:pPr>
            <w:r>
              <w:t>2</w:t>
            </w:r>
          </w:p>
        </w:tc>
        <w:tc>
          <w:tcPr>
            <w:tcW w:w="567" w:type="dxa"/>
            <w:tcBorders>
              <w:top w:val="single" w:sz="4" w:space="0" w:color="auto"/>
              <w:left w:val="single" w:sz="4" w:space="0" w:color="auto"/>
              <w:bottom w:val="single" w:sz="4" w:space="0" w:color="auto"/>
              <w:right w:val="single" w:sz="4" w:space="0" w:color="auto"/>
            </w:tcBorders>
          </w:tcPr>
          <w:p w14:paraId="778FB4C4" w14:textId="77777777" w:rsidR="004662B4" w:rsidRDefault="004662B4">
            <w:pPr>
              <w:jc w:val="center"/>
            </w:pPr>
          </w:p>
          <w:p w14:paraId="07FFB6C6" w14:textId="77777777" w:rsidR="004662B4" w:rsidRDefault="004662B4">
            <w:pPr>
              <w:jc w:val="center"/>
            </w:pPr>
          </w:p>
          <w:p w14:paraId="73D046A9" w14:textId="5F16C7E6" w:rsidR="00486F46" w:rsidRDefault="00C715EE">
            <w:pPr>
              <w:jc w:val="center"/>
            </w:pPr>
            <w: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FF3990" w14:textId="3C070179" w:rsidR="00486F46" w:rsidRDefault="00486F46">
            <w:pPr>
              <w:jc w:val="center"/>
            </w:pPr>
            <w: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501E6F" w14:textId="77777777" w:rsidR="00486F46" w:rsidRDefault="00486F46">
            <w:pPr>
              <w:jc w:val="center"/>
            </w:pPr>
            <w: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47AC48FD" w14:textId="77777777" w:rsidR="00486F46" w:rsidRDefault="00486F46">
            <w:pPr>
              <w:jc w:val="center"/>
            </w:pPr>
            <w: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78E262" w14:textId="77777777" w:rsidR="00486F46" w:rsidRDefault="00486F46">
            <w:pPr>
              <w:jc w:val="center"/>
            </w:pPr>
            <w: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91A697" w14:textId="77777777" w:rsidR="00486F46" w:rsidRDefault="00486F46">
            <w:pPr>
              <w:jc w:val="center"/>
            </w:pPr>
            <w: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B0B24A" w14:textId="77777777" w:rsidR="00486F46" w:rsidRDefault="00486F46">
            <w:pPr>
              <w:jc w:val="center"/>
            </w:pPr>
            <w: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B4AD02" w14:textId="77777777" w:rsidR="00486F46" w:rsidRDefault="00486F46">
            <w:pPr>
              <w:jc w:val="center"/>
            </w:pPr>
            <w: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5DDD66" w14:textId="462F8A12" w:rsidR="00486F46" w:rsidRDefault="00F77206">
            <w:pPr>
              <w:jc w:val="center"/>
            </w:pPr>
            <w:r>
              <w:t>20</w:t>
            </w:r>
          </w:p>
        </w:tc>
      </w:tr>
      <w:tr w:rsidR="00486F46" w14:paraId="1A9A1690" w14:textId="77777777" w:rsidTr="00486F46">
        <w:trPr>
          <w:trHeight w:val="730"/>
        </w:trPr>
        <w:tc>
          <w:tcPr>
            <w:tcW w:w="1739" w:type="dxa"/>
            <w:tcBorders>
              <w:top w:val="single" w:sz="4" w:space="0" w:color="auto"/>
              <w:left w:val="single" w:sz="4" w:space="0" w:color="auto"/>
              <w:bottom w:val="single" w:sz="4" w:space="0" w:color="auto"/>
              <w:right w:val="single" w:sz="4" w:space="0" w:color="auto"/>
            </w:tcBorders>
            <w:vAlign w:val="center"/>
            <w:hideMark/>
          </w:tcPr>
          <w:p w14:paraId="2612A495" w14:textId="77777777" w:rsidR="00486F46" w:rsidRDefault="00486F46">
            <w:pPr>
              <w:rPr>
                <w:b/>
                <w:sz w:val="20"/>
                <w:szCs w:val="20"/>
              </w:rPr>
            </w:pPr>
            <w:r>
              <w:rPr>
                <w:b/>
                <w:sz w:val="20"/>
                <w:szCs w:val="20"/>
              </w:rPr>
              <w:t>Основы религиозных культур и светской этики</w:t>
            </w:r>
          </w:p>
        </w:tc>
        <w:tc>
          <w:tcPr>
            <w:tcW w:w="1987" w:type="dxa"/>
            <w:gridSpan w:val="2"/>
            <w:tcBorders>
              <w:top w:val="single" w:sz="4" w:space="0" w:color="auto"/>
              <w:left w:val="single" w:sz="4" w:space="0" w:color="auto"/>
              <w:bottom w:val="single" w:sz="4" w:space="0" w:color="auto"/>
              <w:right w:val="single" w:sz="4" w:space="0" w:color="auto"/>
            </w:tcBorders>
            <w:vAlign w:val="center"/>
          </w:tcPr>
          <w:p w14:paraId="3440A4F9" w14:textId="77777777" w:rsidR="00486F46" w:rsidRDefault="00486F46">
            <w:pPr>
              <w:jc w:val="cente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F05AAD1" w14:textId="77777777" w:rsidR="00486F46" w:rsidRDefault="00486F46">
            <w:pPr>
              <w:jc w:val="center"/>
            </w:pPr>
            <w: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76DCE9" w14:textId="77777777" w:rsidR="00486F46" w:rsidRDefault="00486F46">
            <w:pPr>
              <w:jc w:val="center"/>
            </w:pPr>
            <w:r>
              <w:t>-</w:t>
            </w:r>
          </w:p>
        </w:tc>
        <w:tc>
          <w:tcPr>
            <w:tcW w:w="567" w:type="dxa"/>
            <w:tcBorders>
              <w:top w:val="single" w:sz="4" w:space="0" w:color="auto"/>
              <w:left w:val="single" w:sz="4" w:space="0" w:color="auto"/>
              <w:bottom w:val="single" w:sz="4" w:space="0" w:color="auto"/>
              <w:right w:val="single" w:sz="4" w:space="0" w:color="auto"/>
            </w:tcBorders>
          </w:tcPr>
          <w:p w14:paraId="5C9B49F2" w14:textId="29EB4FAD" w:rsidR="00486F46" w:rsidRDefault="00C715EE">
            <w:pPr>
              <w:jc w:val="center"/>
            </w:pPr>
            <w: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0586F8" w14:textId="009E8685" w:rsidR="00486F46" w:rsidRDefault="00486F46">
            <w:pPr>
              <w:jc w:val="center"/>
            </w:pPr>
            <w: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17DE5D" w14:textId="77777777" w:rsidR="00486F46" w:rsidRDefault="00486F46">
            <w:pPr>
              <w:jc w:val="center"/>
            </w:pPr>
            <w: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27BA82CF" w14:textId="77777777" w:rsidR="00486F46" w:rsidRDefault="00486F46">
            <w:pPr>
              <w:jc w:val="center"/>
            </w:pPr>
            <w: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38FDB1" w14:textId="77777777" w:rsidR="00486F46" w:rsidRDefault="00486F46">
            <w:pPr>
              <w:jc w:val="center"/>
            </w:pPr>
            <w: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693582" w14:textId="12B22E7D" w:rsidR="00486F46" w:rsidRDefault="00C715EE">
            <w:pPr>
              <w:jc w:val="center"/>
            </w:pPr>
            <w:r>
              <w:t>1</w:t>
            </w:r>
            <w:r w:rsidR="00F77206">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369DA3" w14:textId="77777777" w:rsidR="00486F46" w:rsidRDefault="00486F46">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4A2EC8" w14:textId="77777777" w:rsidR="00486F46" w:rsidRDefault="00486F46">
            <w:pPr>
              <w:jc w:val="center"/>
            </w:pPr>
            <w: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F1B42D" w14:textId="2DB853E5" w:rsidR="00486F46" w:rsidRDefault="00F77206">
            <w:pPr>
              <w:jc w:val="center"/>
            </w:pPr>
            <w:r>
              <w:t>3</w:t>
            </w:r>
          </w:p>
        </w:tc>
      </w:tr>
      <w:tr w:rsidR="00486F46" w14:paraId="21DEDCB0" w14:textId="77777777" w:rsidTr="00486F46">
        <w:tc>
          <w:tcPr>
            <w:tcW w:w="1739" w:type="dxa"/>
            <w:vMerge w:val="restart"/>
            <w:tcBorders>
              <w:top w:val="single" w:sz="4" w:space="0" w:color="auto"/>
              <w:left w:val="single" w:sz="4" w:space="0" w:color="auto"/>
              <w:bottom w:val="single" w:sz="4" w:space="0" w:color="auto"/>
              <w:right w:val="single" w:sz="4" w:space="0" w:color="auto"/>
            </w:tcBorders>
            <w:vAlign w:val="center"/>
            <w:hideMark/>
          </w:tcPr>
          <w:p w14:paraId="246061AA" w14:textId="77777777" w:rsidR="00486F46" w:rsidRDefault="00486F46">
            <w:pPr>
              <w:rPr>
                <w:b/>
                <w:sz w:val="20"/>
                <w:szCs w:val="20"/>
              </w:rPr>
            </w:pPr>
            <w:r>
              <w:rPr>
                <w:b/>
                <w:sz w:val="20"/>
                <w:szCs w:val="20"/>
              </w:rPr>
              <w:t>Искусство</w:t>
            </w:r>
          </w:p>
        </w:tc>
        <w:tc>
          <w:tcPr>
            <w:tcW w:w="1987" w:type="dxa"/>
            <w:gridSpan w:val="2"/>
            <w:tcBorders>
              <w:top w:val="single" w:sz="4" w:space="0" w:color="auto"/>
              <w:left w:val="single" w:sz="4" w:space="0" w:color="auto"/>
              <w:bottom w:val="single" w:sz="4" w:space="0" w:color="auto"/>
              <w:right w:val="single" w:sz="4" w:space="0" w:color="auto"/>
            </w:tcBorders>
            <w:vAlign w:val="center"/>
          </w:tcPr>
          <w:p w14:paraId="208F77F3" w14:textId="77777777" w:rsidR="00486F46" w:rsidRDefault="00486F46">
            <w:pPr>
              <w:jc w:val="center"/>
            </w:pPr>
            <w:r>
              <w:t>Музыка</w:t>
            </w:r>
          </w:p>
          <w:p w14:paraId="3AF959CD" w14:textId="77777777" w:rsidR="00486F46" w:rsidRDefault="00486F46">
            <w:pPr>
              <w:jc w:val="cente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AF6F3FA" w14:textId="77777777" w:rsidR="00486F46" w:rsidRDefault="00486F46">
            <w:pPr>
              <w:jc w:val="center"/>
            </w:pPr>
            <w: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FA83E1" w14:textId="77777777" w:rsidR="00486F46" w:rsidRDefault="00486F46">
            <w:pPr>
              <w:jc w:val="center"/>
            </w:pPr>
            <w:r>
              <w:t>1</w:t>
            </w:r>
          </w:p>
        </w:tc>
        <w:tc>
          <w:tcPr>
            <w:tcW w:w="567" w:type="dxa"/>
            <w:tcBorders>
              <w:top w:val="single" w:sz="4" w:space="0" w:color="auto"/>
              <w:left w:val="single" w:sz="4" w:space="0" w:color="auto"/>
              <w:bottom w:val="single" w:sz="4" w:space="0" w:color="auto"/>
              <w:right w:val="single" w:sz="4" w:space="0" w:color="auto"/>
            </w:tcBorders>
          </w:tcPr>
          <w:p w14:paraId="061AC58B" w14:textId="77777777" w:rsidR="004662B4" w:rsidRDefault="004662B4">
            <w:pPr>
              <w:jc w:val="center"/>
            </w:pPr>
          </w:p>
          <w:p w14:paraId="022ECAEC" w14:textId="573ACEC2" w:rsidR="00486F46" w:rsidRDefault="004662B4">
            <w:pPr>
              <w:jc w:val="center"/>
            </w:pPr>
            <w: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A22236" w14:textId="4454BEF6" w:rsidR="00486F46" w:rsidRDefault="00486F46">
            <w:pPr>
              <w:jc w:val="center"/>
            </w:pPr>
            <w: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07326F" w14:textId="77777777" w:rsidR="00486F46" w:rsidRDefault="00486F46">
            <w:pPr>
              <w:jc w:val="center"/>
            </w:pPr>
            <w: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5D26845E" w14:textId="77777777" w:rsidR="00486F46" w:rsidRDefault="00486F46">
            <w:pPr>
              <w:jc w:val="center"/>
            </w:pPr>
            <w: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B10542" w14:textId="77777777" w:rsidR="00486F46" w:rsidRDefault="00486F46">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23792A" w14:textId="77777777" w:rsidR="00486F46" w:rsidRDefault="00486F46">
            <w:pPr>
              <w:jc w:val="center"/>
            </w:pPr>
            <w: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EBFEF8" w14:textId="77777777" w:rsidR="00486F46" w:rsidRDefault="00486F46">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A17192" w14:textId="77777777" w:rsidR="00486F46" w:rsidRDefault="00486F46">
            <w:pPr>
              <w:jc w:val="center"/>
            </w:pPr>
            <w: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8EC316" w14:textId="5F888CB0" w:rsidR="00486F46" w:rsidRDefault="004662B4">
            <w:pPr>
              <w:jc w:val="center"/>
            </w:pPr>
            <w:r>
              <w:t>10</w:t>
            </w:r>
          </w:p>
        </w:tc>
      </w:tr>
      <w:tr w:rsidR="00486F46" w14:paraId="74600309" w14:textId="77777777" w:rsidTr="00486F46">
        <w:tc>
          <w:tcPr>
            <w:tcW w:w="1739" w:type="dxa"/>
            <w:vMerge/>
            <w:tcBorders>
              <w:top w:val="single" w:sz="4" w:space="0" w:color="auto"/>
              <w:left w:val="single" w:sz="4" w:space="0" w:color="auto"/>
              <w:bottom w:val="single" w:sz="4" w:space="0" w:color="auto"/>
              <w:right w:val="single" w:sz="4" w:space="0" w:color="auto"/>
            </w:tcBorders>
            <w:vAlign w:val="center"/>
            <w:hideMark/>
          </w:tcPr>
          <w:p w14:paraId="7DC52087" w14:textId="77777777" w:rsidR="00486F46" w:rsidRDefault="00486F46">
            <w:pPr>
              <w:rPr>
                <w:b/>
                <w:sz w:val="20"/>
                <w:szCs w:val="20"/>
              </w:rPr>
            </w:pPr>
          </w:p>
        </w:tc>
        <w:tc>
          <w:tcPr>
            <w:tcW w:w="1987" w:type="dxa"/>
            <w:gridSpan w:val="2"/>
            <w:tcBorders>
              <w:top w:val="single" w:sz="4" w:space="0" w:color="auto"/>
              <w:left w:val="single" w:sz="4" w:space="0" w:color="auto"/>
              <w:bottom w:val="single" w:sz="4" w:space="0" w:color="auto"/>
              <w:right w:val="single" w:sz="4" w:space="0" w:color="auto"/>
            </w:tcBorders>
            <w:vAlign w:val="center"/>
          </w:tcPr>
          <w:p w14:paraId="0E7DDE05" w14:textId="77777777" w:rsidR="00486F46" w:rsidRDefault="00486F46">
            <w:pPr>
              <w:jc w:val="center"/>
            </w:pPr>
            <w:r>
              <w:t>Изобразительное искусство</w:t>
            </w:r>
          </w:p>
          <w:p w14:paraId="0DBB2CC7" w14:textId="77777777" w:rsidR="00486F46" w:rsidRDefault="00486F46">
            <w:pPr>
              <w:jc w:val="cente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0B1824B" w14:textId="77777777" w:rsidR="00486F46" w:rsidRDefault="00486F46">
            <w:pPr>
              <w:jc w:val="center"/>
            </w:pPr>
            <w: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E05356" w14:textId="77777777" w:rsidR="00486F46" w:rsidRDefault="00486F46">
            <w:pPr>
              <w:jc w:val="center"/>
            </w:pPr>
            <w:r>
              <w:t>1</w:t>
            </w:r>
          </w:p>
        </w:tc>
        <w:tc>
          <w:tcPr>
            <w:tcW w:w="567" w:type="dxa"/>
            <w:tcBorders>
              <w:top w:val="single" w:sz="4" w:space="0" w:color="auto"/>
              <w:left w:val="single" w:sz="4" w:space="0" w:color="auto"/>
              <w:bottom w:val="single" w:sz="4" w:space="0" w:color="auto"/>
              <w:right w:val="single" w:sz="4" w:space="0" w:color="auto"/>
            </w:tcBorders>
          </w:tcPr>
          <w:p w14:paraId="18DC51CC" w14:textId="77777777" w:rsidR="004662B4" w:rsidRDefault="004662B4">
            <w:pPr>
              <w:jc w:val="center"/>
            </w:pPr>
          </w:p>
          <w:p w14:paraId="302986CB" w14:textId="2A04E545" w:rsidR="00486F46" w:rsidRDefault="004662B4">
            <w:pPr>
              <w:jc w:val="center"/>
            </w:pPr>
            <w: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E9C6C8" w14:textId="2F24C1BF" w:rsidR="00486F46" w:rsidRDefault="00486F46">
            <w:pPr>
              <w:jc w:val="center"/>
            </w:pPr>
            <w: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7BDDDE" w14:textId="77777777" w:rsidR="00486F46" w:rsidRDefault="00486F46">
            <w:pPr>
              <w:jc w:val="center"/>
            </w:pPr>
            <w: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3DFB6730" w14:textId="77777777" w:rsidR="00486F46" w:rsidRDefault="00486F46">
            <w:pPr>
              <w:jc w:val="center"/>
            </w:pPr>
            <w: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B27899" w14:textId="77777777" w:rsidR="00486F46" w:rsidRDefault="00486F46">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C96F76" w14:textId="77777777" w:rsidR="00486F46" w:rsidRDefault="00486F46">
            <w:pPr>
              <w:jc w:val="center"/>
            </w:pPr>
            <w: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C5A84F" w14:textId="77777777" w:rsidR="00486F46" w:rsidRDefault="00486F46">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D69925" w14:textId="77777777" w:rsidR="00486F46" w:rsidRDefault="00486F46">
            <w:pPr>
              <w:jc w:val="center"/>
            </w:pPr>
            <w: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BDEDFE" w14:textId="4A05A948" w:rsidR="00486F46" w:rsidRDefault="004662B4">
            <w:pPr>
              <w:jc w:val="center"/>
            </w:pPr>
            <w:r>
              <w:t>10</w:t>
            </w:r>
          </w:p>
        </w:tc>
      </w:tr>
      <w:tr w:rsidR="00486F46" w14:paraId="620EDE9D" w14:textId="77777777" w:rsidTr="00486F46">
        <w:tc>
          <w:tcPr>
            <w:tcW w:w="1739" w:type="dxa"/>
            <w:tcBorders>
              <w:top w:val="single" w:sz="4" w:space="0" w:color="auto"/>
              <w:left w:val="single" w:sz="4" w:space="0" w:color="auto"/>
              <w:bottom w:val="single" w:sz="4" w:space="0" w:color="auto"/>
              <w:right w:val="single" w:sz="4" w:space="0" w:color="auto"/>
            </w:tcBorders>
            <w:vAlign w:val="center"/>
            <w:hideMark/>
          </w:tcPr>
          <w:p w14:paraId="22616157" w14:textId="12E45850" w:rsidR="00486F46" w:rsidRDefault="00486F46">
            <w:pPr>
              <w:rPr>
                <w:b/>
                <w:sz w:val="20"/>
                <w:szCs w:val="20"/>
              </w:rPr>
            </w:pPr>
            <w:proofErr w:type="gramStart"/>
            <w:r>
              <w:rPr>
                <w:b/>
                <w:sz w:val="20"/>
                <w:szCs w:val="20"/>
              </w:rPr>
              <w:t>Труд(</w:t>
            </w:r>
            <w:proofErr w:type="gramEnd"/>
            <w:r>
              <w:rPr>
                <w:b/>
                <w:sz w:val="20"/>
                <w:szCs w:val="20"/>
              </w:rPr>
              <w:t xml:space="preserve">Технология) </w:t>
            </w:r>
          </w:p>
        </w:tc>
        <w:tc>
          <w:tcPr>
            <w:tcW w:w="1987" w:type="dxa"/>
            <w:gridSpan w:val="2"/>
            <w:tcBorders>
              <w:top w:val="single" w:sz="4" w:space="0" w:color="auto"/>
              <w:left w:val="single" w:sz="4" w:space="0" w:color="auto"/>
              <w:bottom w:val="single" w:sz="4" w:space="0" w:color="auto"/>
              <w:right w:val="single" w:sz="4" w:space="0" w:color="auto"/>
            </w:tcBorders>
            <w:vAlign w:val="center"/>
          </w:tcPr>
          <w:p w14:paraId="0CDFFDD5" w14:textId="4C5796DC" w:rsidR="00486F46" w:rsidRDefault="00486F46">
            <w:pPr>
              <w:jc w:val="center"/>
            </w:pPr>
            <w:r>
              <w:t>Труд (Технология)</w:t>
            </w:r>
          </w:p>
          <w:p w14:paraId="081982D7" w14:textId="77777777" w:rsidR="00486F46" w:rsidRDefault="00486F46">
            <w:pPr>
              <w:jc w:val="cente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5BD16E5" w14:textId="77777777" w:rsidR="00486F46" w:rsidRDefault="00486F46">
            <w:pPr>
              <w:jc w:val="center"/>
            </w:pPr>
            <w: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243026" w14:textId="77777777" w:rsidR="00486F46" w:rsidRDefault="00486F46">
            <w:pPr>
              <w:jc w:val="center"/>
            </w:pPr>
            <w:r>
              <w:t>1</w:t>
            </w:r>
          </w:p>
        </w:tc>
        <w:tc>
          <w:tcPr>
            <w:tcW w:w="567" w:type="dxa"/>
            <w:tcBorders>
              <w:top w:val="single" w:sz="4" w:space="0" w:color="auto"/>
              <w:left w:val="single" w:sz="4" w:space="0" w:color="auto"/>
              <w:bottom w:val="single" w:sz="4" w:space="0" w:color="auto"/>
              <w:right w:val="single" w:sz="4" w:space="0" w:color="auto"/>
            </w:tcBorders>
          </w:tcPr>
          <w:p w14:paraId="1B912353" w14:textId="77777777" w:rsidR="004662B4" w:rsidRDefault="004662B4">
            <w:pPr>
              <w:jc w:val="center"/>
            </w:pPr>
          </w:p>
          <w:p w14:paraId="2C8BFC0A" w14:textId="7F19CB17" w:rsidR="00486F46" w:rsidRDefault="004662B4">
            <w:pPr>
              <w:jc w:val="center"/>
            </w:pPr>
            <w: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57FD4B" w14:textId="26BFF0F7" w:rsidR="00486F46" w:rsidRDefault="00486F46">
            <w:pPr>
              <w:jc w:val="center"/>
            </w:pPr>
            <w: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9CF7C5" w14:textId="77777777" w:rsidR="00486F46" w:rsidRDefault="00486F46">
            <w:pPr>
              <w:jc w:val="center"/>
            </w:pPr>
            <w: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1BDA0C06" w14:textId="77777777" w:rsidR="00486F46" w:rsidRDefault="00486F46">
            <w:pPr>
              <w:jc w:val="center"/>
            </w:pPr>
            <w: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0BF249" w14:textId="77777777" w:rsidR="00486F46" w:rsidRDefault="00486F46">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5AA586" w14:textId="77777777" w:rsidR="00486F46" w:rsidRDefault="00486F46">
            <w:pPr>
              <w:jc w:val="center"/>
            </w:pPr>
            <w: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8CD8B3" w14:textId="77777777" w:rsidR="00486F46" w:rsidRDefault="00486F46">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622EC1" w14:textId="77777777" w:rsidR="00486F46" w:rsidRDefault="00486F46">
            <w:pPr>
              <w:jc w:val="center"/>
            </w:pPr>
            <w: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A89953" w14:textId="5BD53C09" w:rsidR="00486F46" w:rsidRDefault="004662B4">
            <w:pPr>
              <w:jc w:val="center"/>
            </w:pPr>
            <w:r>
              <w:t>10</w:t>
            </w:r>
          </w:p>
        </w:tc>
      </w:tr>
      <w:tr w:rsidR="00486F46" w14:paraId="7539619D" w14:textId="77777777" w:rsidTr="00486F46">
        <w:tc>
          <w:tcPr>
            <w:tcW w:w="1739" w:type="dxa"/>
            <w:tcBorders>
              <w:top w:val="single" w:sz="4" w:space="0" w:color="auto"/>
              <w:left w:val="single" w:sz="4" w:space="0" w:color="auto"/>
              <w:bottom w:val="single" w:sz="4" w:space="0" w:color="auto"/>
              <w:right w:val="single" w:sz="4" w:space="0" w:color="auto"/>
            </w:tcBorders>
            <w:vAlign w:val="center"/>
            <w:hideMark/>
          </w:tcPr>
          <w:p w14:paraId="6F7F2897" w14:textId="77777777" w:rsidR="00486F46" w:rsidRDefault="00486F46">
            <w:pPr>
              <w:rPr>
                <w:b/>
                <w:sz w:val="20"/>
                <w:szCs w:val="20"/>
              </w:rPr>
            </w:pPr>
            <w:r>
              <w:rPr>
                <w:b/>
                <w:sz w:val="20"/>
                <w:szCs w:val="20"/>
              </w:rPr>
              <w:t>Физическая культура</w:t>
            </w:r>
          </w:p>
        </w:tc>
        <w:tc>
          <w:tcPr>
            <w:tcW w:w="1987" w:type="dxa"/>
            <w:gridSpan w:val="2"/>
            <w:tcBorders>
              <w:top w:val="single" w:sz="4" w:space="0" w:color="auto"/>
              <w:left w:val="single" w:sz="4" w:space="0" w:color="auto"/>
              <w:bottom w:val="single" w:sz="4" w:space="0" w:color="auto"/>
              <w:right w:val="single" w:sz="4" w:space="0" w:color="auto"/>
            </w:tcBorders>
            <w:vAlign w:val="center"/>
          </w:tcPr>
          <w:p w14:paraId="7C4516D9" w14:textId="77777777" w:rsidR="00486F46" w:rsidRDefault="00486F46">
            <w:pPr>
              <w:jc w:val="center"/>
            </w:pPr>
            <w:r>
              <w:t>Физическая культура</w:t>
            </w:r>
          </w:p>
          <w:p w14:paraId="018A758D" w14:textId="77777777" w:rsidR="00486F46" w:rsidRDefault="00486F46">
            <w:pPr>
              <w:jc w:val="cente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7CC594C" w14:textId="77777777" w:rsidR="00486F46" w:rsidRDefault="00486F46">
            <w:pPr>
              <w:jc w:val="center"/>
            </w:pPr>
            <w: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8A7F7E" w14:textId="77777777" w:rsidR="00486F46" w:rsidRDefault="00486F46">
            <w:pPr>
              <w:jc w:val="center"/>
            </w:pPr>
            <w:r>
              <w:t>3</w:t>
            </w:r>
          </w:p>
        </w:tc>
        <w:tc>
          <w:tcPr>
            <w:tcW w:w="567" w:type="dxa"/>
            <w:tcBorders>
              <w:top w:val="single" w:sz="4" w:space="0" w:color="auto"/>
              <w:left w:val="single" w:sz="4" w:space="0" w:color="auto"/>
              <w:bottom w:val="single" w:sz="4" w:space="0" w:color="auto"/>
              <w:right w:val="single" w:sz="4" w:space="0" w:color="auto"/>
            </w:tcBorders>
          </w:tcPr>
          <w:p w14:paraId="6983C497" w14:textId="77777777" w:rsidR="004662B4" w:rsidRDefault="004662B4">
            <w:pPr>
              <w:jc w:val="center"/>
            </w:pPr>
          </w:p>
          <w:p w14:paraId="745C448C" w14:textId="5B29B14D" w:rsidR="00486F46" w:rsidRDefault="004662B4">
            <w:pPr>
              <w:jc w:val="center"/>
            </w:pPr>
            <w: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49E3A3" w14:textId="23184002" w:rsidR="00486F46" w:rsidRDefault="00486F46">
            <w:pPr>
              <w:jc w:val="center"/>
            </w:pPr>
            <w: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AE960B" w14:textId="77777777" w:rsidR="00486F46" w:rsidRDefault="00486F46">
            <w:pPr>
              <w:jc w:val="center"/>
            </w:pPr>
            <w:r>
              <w:t>3</w:t>
            </w:r>
          </w:p>
        </w:tc>
        <w:tc>
          <w:tcPr>
            <w:tcW w:w="708" w:type="dxa"/>
            <w:tcBorders>
              <w:top w:val="single" w:sz="4" w:space="0" w:color="auto"/>
              <w:left w:val="single" w:sz="4" w:space="0" w:color="auto"/>
              <w:bottom w:val="single" w:sz="4" w:space="0" w:color="auto"/>
              <w:right w:val="single" w:sz="4" w:space="0" w:color="auto"/>
            </w:tcBorders>
            <w:vAlign w:val="center"/>
            <w:hideMark/>
          </w:tcPr>
          <w:p w14:paraId="62BEF5D1" w14:textId="77777777" w:rsidR="00486F46" w:rsidRDefault="00486F46">
            <w:pPr>
              <w:jc w:val="center"/>
            </w:pPr>
            <w: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E93A40" w14:textId="77777777" w:rsidR="00486F46" w:rsidRDefault="00486F46">
            <w:pPr>
              <w:jc w:val="center"/>
            </w:pPr>
            <w: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6C9598" w14:textId="77777777" w:rsidR="00486F46" w:rsidRDefault="00486F46">
            <w:pPr>
              <w:jc w:val="center"/>
            </w:pPr>
            <w: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B3DB15" w14:textId="77777777" w:rsidR="00486F46" w:rsidRDefault="00486F46">
            <w:pPr>
              <w:jc w:val="center"/>
              <w:rPr>
                <w:lang w:val="en-US"/>
              </w:rPr>
            </w:pPr>
            <w:r>
              <w:t>2*</w:t>
            </w:r>
            <w:r>
              <w:rPr>
                <w:lang w:val="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E89FEE" w14:textId="77777777" w:rsidR="00486F46" w:rsidRDefault="00486F46">
            <w:pPr>
              <w:jc w:val="center"/>
              <w:rPr>
                <w:lang w:val="en-US"/>
              </w:rPr>
            </w:pPr>
            <w:r>
              <w:t>2*</w:t>
            </w:r>
            <w:r>
              <w:rPr>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4C2522" w14:textId="11071DB6" w:rsidR="00486F46" w:rsidRDefault="00486F46">
            <w:pPr>
              <w:jc w:val="center"/>
            </w:pPr>
            <w:r>
              <w:t>2</w:t>
            </w:r>
            <w:r w:rsidR="000470A8">
              <w:t>8</w:t>
            </w:r>
          </w:p>
        </w:tc>
      </w:tr>
      <w:tr w:rsidR="00486F46" w14:paraId="6939FA87" w14:textId="77777777" w:rsidTr="00486F46">
        <w:tc>
          <w:tcPr>
            <w:tcW w:w="3726" w:type="dxa"/>
            <w:gridSpan w:val="3"/>
            <w:tcBorders>
              <w:top w:val="single" w:sz="4" w:space="0" w:color="auto"/>
              <w:left w:val="single" w:sz="4" w:space="0" w:color="auto"/>
              <w:bottom w:val="single" w:sz="4" w:space="0" w:color="auto"/>
              <w:right w:val="single" w:sz="4" w:space="0" w:color="auto"/>
            </w:tcBorders>
            <w:vAlign w:val="center"/>
            <w:hideMark/>
          </w:tcPr>
          <w:p w14:paraId="3562C330" w14:textId="77777777" w:rsidR="00486F46" w:rsidRDefault="00486F46">
            <w:pPr>
              <w:rPr>
                <w:sz w:val="20"/>
                <w:szCs w:val="20"/>
              </w:rPr>
            </w:pPr>
            <w:r>
              <w:rPr>
                <w:b/>
                <w:sz w:val="20"/>
                <w:szCs w:val="20"/>
              </w:rPr>
              <w:t>Итого</w:t>
            </w:r>
          </w:p>
        </w:tc>
        <w:tc>
          <w:tcPr>
            <w:tcW w:w="567" w:type="dxa"/>
            <w:tcBorders>
              <w:top w:val="single" w:sz="4" w:space="0" w:color="auto"/>
              <w:left w:val="single" w:sz="4" w:space="0" w:color="auto"/>
              <w:bottom w:val="single" w:sz="4" w:space="0" w:color="auto"/>
              <w:right w:val="single" w:sz="4" w:space="0" w:color="auto"/>
            </w:tcBorders>
            <w:hideMark/>
          </w:tcPr>
          <w:p w14:paraId="28E6EBB8" w14:textId="77777777" w:rsidR="00486F46" w:rsidRDefault="00486F46">
            <w:pPr>
              <w:jc w:val="center"/>
            </w:pPr>
            <w:r>
              <w:t>21</w:t>
            </w:r>
          </w:p>
        </w:tc>
        <w:tc>
          <w:tcPr>
            <w:tcW w:w="567" w:type="dxa"/>
            <w:tcBorders>
              <w:top w:val="single" w:sz="4" w:space="0" w:color="auto"/>
              <w:left w:val="single" w:sz="4" w:space="0" w:color="auto"/>
              <w:bottom w:val="single" w:sz="4" w:space="0" w:color="auto"/>
              <w:right w:val="single" w:sz="4" w:space="0" w:color="auto"/>
            </w:tcBorders>
            <w:hideMark/>
          </w:tcPr>
          <w:p w14:paraId="3DEDBF2C" w14:textId="77777777" w:rsidR="00486F46" w:rsidRDefault="00486F46">
            <w:pPr>
              <w:jc w:val="center"/>
            </w:pPr>
            <w:r>
              <w:t>21</w:t>
            </w:r>
          </w:p>
        </w:tc>
        <w:tc>
          <w:tcPr>
            <w:tcW w:w="567" w:type="dxa"/>
            <w:tcBorders>
              <w:top w:val="single" w:sz="4" w:space="0" w:color="auto"/>
              <w:left w:val="single" w:sz="4" w:space="0" w:color="auto"/>
              <w:bottom w:val="single" w:sz="4" w:space="0" w:color="auto"/>
              <w:right w:val="single" w:sz="4" w:space="0" w:color="auto"/>
            </w:tcBorders>
          </w:tcPr>
          <w:p w14:paraId="3E6A708E" w14:textId="2ABA6617" w:rsidR="00486F46" w:rsidRDefault="000470A8">
            <w:pPr>
              <w:jc w:val="center"/>
            </w:pPr>
            <w:r>
              <w:t>21</w:t>
            </w:r>
          </w:p>
        </w:tc>
        <w:tc>
          <w:tcPr>
            <w:tcW w:w="567" w:type="dxa"/>
            <w:tcBorders>
              <w:top w:val="single" w:sz="4" w:space="0" w:color="auto"/>
              <w:left w:val="single" w:sz="4" w:space="0" w:color="auto"/>
              <w:bottom w:val="single" w:sz="4" w:space="0" w:color="auto"/>
              <w:right w:val="single" w:sz="4" w:space="0" w:color="auto"/>
            </w:tcBorders>
            <w:hideMark/>
          </w:tcPr>
          <w:p w14:paraId="64CBBFD7" w14:textId="48494860" w:rsidR="00486F46" w:rsidRDefault="00486F46">
            <w:pPr>
              <w:jc w:val="center"/>
            </w:pPr>
            <w:r>
              <w:t>23</w:t>
            </w:r>
          </w:p>
        </w:tc>
        <w:tc>
          <w:tcPr>
            <w:tcW w:w="567" w:type="dxa"/>
            <w:tcBorders>
              <w:top w:val="single" w:sz="4" w:space="0" w:color="auto"/>
              <w:left w:val="single" w:sz="4" w:space="0" w:color="auto"/>
              <w:bottom w:val="single" w:sz="4" w:space="0" w:color="auto"/>
              <w:right w:val="single" w:sz="4" w:space="0" w:color="auto"/>
            </w:tcBorders>
            <w:hideMark/>
          </w:tcPr>
          <w:p w14:paraId="778B9888" w14:textId="77777777" w:rsidR="00486F46" w:rsidRDefault="00486F46">
            <w:pPr>
              <w:jc w:val="center"/>
            </w:pPr>
            <w:r>
              <w:t>23</w:t>
            </w:r>
          </w:p>
        </w:tc>
        <w:tc>
          <w:tcPr>
            <w:tcW w:w="708" w:type="dxa"/>
            <w:tcBorders>
              <w:top w:val="single" w:sz="4" w:space="0" w:color="auto"/>
              <w:left w:val="single" w:sz="4" w:space="0" w:color="auto"/>
              <w:bottom w:val="single" w:sz="4" w:space="0" w:color="auto"/>
              <w:right w:val="single" w:sz="4" w:space="0" w:color="auto"/>
            </w:tcBorders>
            <w:hideMark/>
          </w:tcPr>
          <w:p w14:paraId="41679C28" w14:textId="77777777" w:rsidR="00486F46" w:rsidRDefault="00486F46">
            <w:pPr>
              <w:jc w:val="center"/>
            </w:pPr>
            <w:r>
              <w:t>23</w:t>
            </w:r>
          </w:p>
        </w:tc>
        <w:tc>
          <w:tcPr>
            <w:tcW w:w="567" w:type="dxa"/>
            <w:tcBorders>
              <w:top w:val="single" w:sz="4" w:space="0" w:color="auto"/>
              <w:left w:val="single" w:sz="4" w:space="0" w:color="auto"/>
              <w:bottom w:val="single" w:sz="4" w:space="0" w:color="auto"/>
              <w:right w:val="single" w:sz="4" w:space="0" w:color="auto"/>
            </w:tcBorders>
            <w:hideMark/>
          </w:tcPr>
          <w:p w14:paraId="3EDE8306" w14:textId="77777777" w:rsidR="00486F46" w:rsidRDefault="00486F46">
            <w:pPr>
              <w:jc w:val="center"/>
            </w:pPr>
            <w:r>
              <w:t>23</w:t>
            </w:r>
          </w:p>
        </w:tc>
        <w:tc>
          <w:tcPr>
            <w:tcW w:w="709" w:type="dxa"/>
            <w:tcBorders>
              <w:top w:val="single" w:sz="4" w:space="0" w:color="auto"/>
              <w:left w:val="single" w:sz="4" w:space="0" w:color="auto"/>
              <w:bottom w:val="single" w:sz="4" w:space="0" w:color="auto"/>
              <w:right w:val="single" w:sz="4" w:space="0" w:color="auto"/>
            </w:tcBorders>
            <w:hideMark/>
          </w:tcPr>
          <w:p w14:paraId="79554482" w14:textId="77777777" w:rsidR="00486F46" w:rsidRDefault="00486F46">
            <w:pPr>
              <w:jc w:val="center"/>
            </w:pPr>
            <w:r>
              <w:t>23</w:t>
            </w:r>
          </w:p>
        </w:tc>
        <w:tc>
          <w:tcPr>
            <w:tcW w:w="567" w:type="dxa"/>
            <w:tcBorders>
              <w:top w:val="single" w:sz="4" w:space="0" w:color="auto"/>
              <w:left w:val="single" w:sz="4" w:space="0" w:color="auto"/>
              <w:bottom w:val="single" w:sz="4" w:space="0" w:color="auto"/>
              <w:right w:val="single" w:sz="4" w:space="0" w:color="auto"/>
            </w:tcBorders>
            <w:hideMark/>
          </w:tcPr>
          <w:p w14:paraId="57322C6E" w14:textId="77777777" w:rsidR="00486F46" w:rsidRDefault="00486F46">
            <w:pPr>
              <w:jc w:val="center"/>
            </w:pPr>
            <w:r>
              <w:t>23</w:t>
            </w:r>
          </w:p>
        </w:tc>
        <w:tc>
          <w:tcPr>
            <w:tcW w:w="709" w:type="dxa"/>
            <w:tcBorders>
              <w:top w:val="single" w:sz="4" w:space="0" w:color="auto"/>
              <w:left w:val="single" w:sz="4" w:space="0" w:color="auto"/>
              <w:bottom w:val="single" w:sz="4" w:space="0" w:color="auto"/>
              <w:right w:val="single" w:sz="4" w:space="0" w:color="auto"/>
            </w:tcBorders>
            <w:hideMark/>
          </w:tcPr>
          <w:p w14:paraId="3ADF65E2" w14:textId="77777777" w:rsidR="00486F46" w:rsidRDefault="00486F46">
            <w:pPr>
              <w:jc w:val="center"/>
            </w:pPr>
            <w:r>
              <w:t>23</w:t>
            </w:r>
          </w:p>
        </w:tc>
        <w:tc>
          <w:tcPr>
            <w:tcW w:w="1276" w:type="dxa"/>
            <w:tcBorders>
              <w:top w:val="single" w:sz="4" w:space="0" w:color="auto"/>
              <w:left w:val="single" w:sz="4" w:space="0" w:color="auto"/>
              <w:bottom w:val="single" w:sz="4" w:space="0" w:color="auto"/>
              <w:right w:val="single" w:sz="4" w:space="0" w:color="auto"/>
            </w:tcBorders>
            <w:hideMark/>
          </w:tcPr>
          <w:p w14:paraId="2754547D" w14:textId="2DB1FF00" w:rsidR="00486F46" w:rsidRDefault="00486F46">
            <w:pPr>
              <w:jc w:val="center"/>
            </w:pPr>
            <w:r>
              <w:t>2</w:t>
            </w:r>
            <w:r w:rsidR="00C74DED">
              <w:t>24</w:t>
            </w:r>
          </w:p>
        </w:tc>
      </w:tr>
      <w:tr w:rsidR="00486F46" w14:paraId="2FEB7276" w14:textId="77777777" w:rsidTr="00486F46">
        <w:tc>
          <w:tcPr>
            <w:tcW w:w="3726" w:type="dxa"/>
            <w:gridSpan w:val="3"/>
            <w:tcBorders>
              <w:top w:val="single" w:sz="4" w:space="0" w:color="auto"/>
              <w:left w:val="single" w:sz="4" w:space="0" w:color="auto"/>
              <w:bottom w:val="single" w:sz="4" w:space="0" w:color="auto"/>
              <w:right w:val="single" w:sz="4" w:space="0" w:color="auto"/>
            </w:tcBorders>
            <w:vAlign w:val="center"/>
            <w:hideMark/>
          </w:tcPr>
          <w:p w14:paraId="704CF2F1" w14:textId="77777777" w:rsidR="00486F46" w:rsidRDefault="00486F46">
            <w:pPr>
              <w:rPr>
                <w:b/>
                <w:sz w:val="20"/>
                <w:szCs w:val="20"/>
              </w:rPr>
            </w:pPr>
            <w:r>
              <w:rPr>
                <w:b/>
                <w:sz w:val="20"/>
                <w:szCs w:val="20"/>
              </w:rPr>
              <w:t>Часть, формируемая участниками образовательных отношений</w:t>
            </w:r>
          </w:p>
        </w:tc>
        <w:tc>
          <w:tcPr>
            <w:tcW w:w="567" w:type="dxa"/>
            <w:tcBorders>
              <w:top w:val="single" w:sz="4" w:space="0" w:color="auto"/>
              <w:left w:val="single" w:sz="4" w:space="0" w:color="auto"/>
              <w:bottom w:val="single" w:sz="4" w:space="0" w:color="auto"/>
              <w:right w:val="single" w:sz="4" w:space="0" w:color="auto"/>
            </w:tcBorders>
          </w:tcPr>
          <w:p w14:paraId="531108F3" w14:textId="77777777" w:rsidR="00486F46" w:rsidRDefault="00486F46">
            <w:pPr>
              <w:jc w:val="center"/>
            </w:pPr>
          </w:p>
        </w:tc>
        <w:tc>
          <w:tcPr>
            <w:tcW w:w="567" w:type="dxa"/>
            <w:tcBorders>
              <w:top w:val="single" w:sz="4" w:space="0" w:color="auto"/>
              <w:left w:val="single" w:sz="4" w:space="0" w:color="auto"/>
              <w:bottom w:val="single" w:sz="4" w:space="0" w:color="auto"/>
              <w:right w:val="single" w:sz="4" w:space="0" w:color="auto"/>
            </w:tcBorders>
          </w:tcPr>
          <w:p w14:paraId="4F9146CA" w14:textId="77777777" w:rsidR="00486F46" w:rsidRDefault="00486F46">
            <w:pPr>
              <w:jc w:val="center"/>
            </w:pPr>
          </w:p>
        </w:tc>
        <w:tc>
          <w:tcPr>
            <w:tcW w:w="567" w:type="dxa"/>
            <w:tcBorders>
              <w:top w:val="single" w:sz="4" w:space="0" w:color="auto"/>
              <w:left w:val="single" w:sz="4" w:space="0" w:color="auto"/>
              <w:bottom w:val="single" w:sz="4" w:space="0" w:color="auto"/>
              <w:right w:val="single" w:sz="4" w:space="0" w:color="auto"/>
            </w:tcBorders>
          </w:tcPr>
          <w:p w14:paraId="155B1568" w14:textId="77777777" w:rsidR="00486F46" w:rsidRDefault="00486F46">
            <w:pPr>
              <w:jc w:val="center"/>
            </w:pPr>
          </w:p>
        </w:tc>
        <w:tc>
          <w:tcPr>
            <w:tcW w:w="567" w:type="dxa"/>
            <w:tcBorders>
              <w:top w:val="single" w:sz="4" w:space="0" w:color="auto"/>
              <w:left w:val="single" w:sz="4" w:space="0" w:color="auto"/>
              <w:bottom w:val="single" w:sz="4" w:space="0" w:color="auto"/>
              <w:right w:val="single" w:sz="4" w:space="0" w:color="auto"/>
            </w:tcBorders>
          </w:tcPr>
          <w:p w14:paraId="13559E89" w14:textId="4CDEAB36" w:rsidR="00486F46" w:rsidRDefault="00486F46">
            <w:pPr>
              <w:jc w:val="center"/>
            </w:pPr>
          </w:p>
        </w:tc>
        <w:tc>
          <w:tcPr>
            <w:tcW w:w="567" w:type="dxa"/>
            <w:tcBorders>
              <w:top w:val="single" w:sz="4" w:space="0" w:color="auto"/>
              <w:left w:val="single" w:sz="4" w:space="0" w:color="auto"/>
              <w:bottom w:val="single" w:sz="4" w:space="0" w:color="auto"/>
              <w:right w:val="single" w:sz="4" w:space="0" w:color="auto"/>
            </w:tcBorders>
          </w:tcPr>
          <w:p w14:paraId="56AF9781" w14:textId="77777777" w:rsidR="00486F46" w:rsidRDefault="00486F46">
            <w:pPr>
              <w:jc w:val="center"/>
            </w:pPr>
          </w:p>
        </w:tc>
        <w:tc>
          <w:tcPr>
            <w:tcW w:w="708" w:type="dxa"/>
            <w:tcBorders>
              <w:top w:val="single" w:sz="4" w:space="0" w:color="auto"/>
              <w:left w:val="single" w:sz="4" w:space="0" w:color="auto"/>
              <w:bottom w:val="single" w:sz="4" w:space="0" w:color="auto"/>
              <w:right w:val="single" w:sz="4" w:space="0" w:color="auto"/>
            </w:tcBorders>
          </w:tcPr>
          <w:p w14:paraId="2954105F" w14:textId="77777777" w:rsidR="00486F46" w:rsidRDefault="00486F46">
            <w:pPr>
              <w:jc w:val="center"/>
            </w:pPr>
          </w:p>
        </w:tc>
        <w:tc>
          <w:tcPr>
            <w:tcW w:w="567" w:type="dxa"/>
            <w:tcBorders>
              <w:top w:val="single" w:sz="4" w:space="0" w:color="auto"/>
              <w:left w:val="single" w:sz="4" w:space="0" w:color="auto"/>
              <w:bottom w:val="single" w:sz="4" w:space="0" w:color="auto"/>
              <w:right w:val="single" w:sz="4" w:space="0" w:color="auto"/>
            </w:tcBorders>
          </w:tcPr>
          <w:p w14:paraId="1904E48E" w14:textId="77777777" w:rsidR="00486F46" w:rsidRDefault="00486F46">
            <w:pPr>
              <w:jc w:val="center"/>
            </w:pPr>
          </w:p>
        </w:tc>
        <w:tc>
          <w:tcPr>
            <w:tcW w:w="709" w:type="dxa"/>
            <w:tcBorders>
              <w:top w:val="single" w:sz="4" w:space="0" w:color="auto"/>
              <w:left w:val="single" w:sz="4" w:space="0" w:color="auto"/>
              <w:bottom w:val="single" w:sz="4" w:space="0" w:color="auto"/>
              <w:right w:val="single" w:sz="4" w:space="0" w:color="auto"/>
            </w:tcBorders>
          </w:tcPr>
          <w:p w14:paraId="6BC0DF78" w14:textId="77777777" w:rsidR="00486F46" w:rsidRDefault="00486F46">
            <w:pPr>
              <w:jc w:val="center"/>
            </w:pPr>
          </w:p>
        </w:tc>
        <w:tc>
          <w:tcPr>
            <w:tcW w:w="567" w:type="dxa"/>
            <w:tcBorders>
              <w:top w:val="single" w:sz="4" w:space="0" w:color="auto"/>
              <w:left w:val="single" w:sz="4" w:space="0" w:color="auto"/>
              <w:bottom w:val="single" w:sz="4" w:space="0" w:color="auto"/>
              <w:right w:val="single" w:sz="4" w:space="0" w:color="auto"/>
            </w:tcBorders>
          </w:tcPr>
          <w:p w14:paraId="6149EE29" w14:textId="77777777" w:rsidR="00486F46" w:rsidRDefault="00486F46">
            <w:pPr>
              <w:jc w:val="center"/>
            </w:pPr>
          </w:p>
        </w:tc>
        <w:tc>
          <w:tcPr>
            <w:tcW w:w="709" w:type="dxa"/>
            <w:tcBorders>
              <w:top w:val="single" w:sz="4" w:space="0" w:color="auto"/>
              <w:left w:val="single" w:sz="4" w:space="0" w:color="auto"/>
              <w:bottom w:val="single" w:sz="4" w:space="0" w:color="auto"/>
              <w:right w:val="single" w:sz="4" w:space="0" w:color="auto"/>
            </w:tcBorders>
          </w:tcPr>
          <w:p w14:paraId="6C428690" w14:textId="77777777" w:rsidR="00486F46" w:rsidRDefault="00486F46">
            <w:pPr>
              <w:jc w:val="center"/>
            </w:pPr>
          </w:p>
        </w:tc>
        <w:tc>
          <w:tcPr>
            <w:tcW w:w="1276" w:type="dxa"/>
            <w:tcBorders>
              <w:top w:val="single" w:sz="4" w:space="0" w:color="auto"/>
              <w:left w:val="single" w:sz="4" w:space="0" w:color="auto"/>
              <w:bottom w:val="single" w:sz="4" w:space="0" w:color="auto"/>
              <w:right w:val="single" w:sz="4" w:space="0" w:color="auto"/>
            </w:tcBorders>
          </w:tcPr>
          <w:p w14:paraId="4F314330" w14:textId="77777777" w:rsidR="00486F46" w:rsidRDefault="00486F46">
            <w:pPr>
              <w:jc w:val="center"/>
            </w:pPr>
          </w:p>
        </w:tc>
      </w:tr>
      <w:tr w:rsidR="00486F46" w14:paraId="3D8E3A2E" w14:textId="77777777" w:rsidTr="00486F46">
        <w:tc>
          <w:tcPr>
            <w:tcW w:w="3726" w:type="dxa"/>
            <w:gridSpan w:val="3"/>
            <w:tcBorders>
              <w:top w:val="single" w:sz="4" w:space="0" w:color="auto"/>
              <w:left w:val="single" w:sz="4" w:space="0" w:color="auto"/>
              <w:bottom w:val="single" w:sz="4" w:space="0" w:color="auto"/>
              <w:right w:val="single" w:sz="4" w:space="0" w:color="auto"/>
            </w:tcBorders>
            <w:vAlign w:val="center"/>
            <w:hideMark/>
          </w:tcPr>
          <w:p w14:paraId="7692F387" w14:textId="77777777" w:rsidR="00486F46" w:rsidRDefault="00486F46">
            <w:pPr>
              <w:rPr>
                <w:sz w:val="20"/>
                <w:szCs w:val="20"/>
              </w:rPr>
            </w:pPr>
            <w:r>
              <w:rPr>
                <w:b/>
                <w:sz w:val="20"/>
                <w:szCs w:val="20"/>
              </w:rPr>
              <w:t xml:space="preserve">Максимально допустимая </w:t>
            </w:r>
            <w:proofErr w:type="gramStart"/>
            <w:r>
              <w:rPr>
                <w:b/>
                <w:sz w:val="20"/>
                <w:szCs w:val="20"/>
              </w:rPr>
              <w:t>недельная  нагрузка</w:t>
            </w:r>
            <w:proofErr w:type="gramEnd"/>
          </w:p>
        </w:tc>
        <w:tc>
          <w:tcPr>
            <w:tcW w:w="567" w:type="dxa"/>
            <w:tcBorders>
              <w:top w:val="single" w:sz="4" w:space="0" w:color="auto"/>
              <w:left w:val="single" w:sz="4" w:space="0" w:color="auto"/>
              <w:bottom w:val="single" w:sz="4" w:space="0" w:color="auto"/>
              <w:right w:val="single" w:sz="4" w:space="0" w:color="auto"/>
            </w:tcBorders>
            <w:hideMark/>
          </w:tcPr>
          <w:p w14:paraId="7E957A00" w14:textId="77777777" w:rsidR="00486F46" w:rsidRDefault="00486F46">
            <w:pPr>
              <w:jc w:val="center"/>
            </w:pPr>
            <w:r>
              <w:t>21</w:t>
            </w:r>
          </w:p>
        </w:tc>
        <w:tc>
          <w:tcPr>
            <w:tcW w:w="567" w:type="dxa"/>
            <w:tcBorders>
              <w:top w:val="single" w:sz="4" w:space="0" w:color="auto"/>
              <w:left w:val="single" w:sz="4" w:space="0" w:color="auto"/>
              <w:bottom w:val="single" w:sz="4" w:space="0" w:color="auto"/>
              <w:right w:val="single" w:sz="4" w:space="0" w:color="auto"/>
            </w:tcBorders>
            <w:hideMark/>
          </w:tcPr>
          <w:p w14:paraId="47764ADC" w14:textId="77777777" w:rsidR="00486F46" w:rsidRDefault="00486F46">
            <w:pPr>
              <w:jc w:val="center"/>
            </w:pPr>
            <w:r>
              <w:t>21</w:t>
            </w:r>
          </w:p>
        </w:tc>
        <w:tc>
          <w:tcPr>
            <w:tcW w:w="567" w:type="dxa"/>
            <w:tcBorders>
              <w:top w:val="single" w:sz="4" w:space="0" w:color="auto"/>
              <w:left w:val="single" w:sz="4" w:space="0" w:color="auto"/>
              <w:bottom w:val="single" w:sz="4" w:space="0" w:color="auto"/>
              <w:right w:val="single" w:sz="4" w:space="0" w:color="auto"/>
            </w:tcBorders>
          </w:tcPr>
          <w:p w14:paraId="29E35793" w14:textId="1B388CA5" w:rsidR="00486F46" w:rsidRDefault="000470A8">
            <w:pPr>
              <w:jc w:val="center"/>
            </w:pPr>
            <w:r>
              <w:t>21</w:t>
            </w:r>
          </w:p>
        </w:tc>
        <w:tc>
          <w:tcPr>
            <w:tcW w:w="567" w:type="dxa"/>
            <w:tcBorders>
              <w:top w:val="single" w:sz="4" w:space="0" w:color="auto"/>
              <w:left w:val="single" w:sz="4" w:space="0" w:color="auto"/>
              <w:bottom w:val="single" w:sz="4" w:space="0" w:color="auto"/>
              <w:right w:val="single" w:sz="4" w:space="0" w:color="auto"/>
            </w:tcBorders>
            <w:hideMark/>
          </w:tcPr>
          <w:p w14:paraId="2022B350" w14:textId="4BEBA344" w:rsidR="00486F46" w:rsidRDefault="00486F46">
            <w:pPr>
              <w:jc w:val="center"/>
            </w:pPr>
            <w:r>
              <w:t>23</w:t>
            </w:r>
          </w:p>
        </w:tc>
        <w:tc>
          <w:tcPr>
            <w:tcW w:w="567" w:type="dxa"/>
            <w:tcBorders>
              <w:top w:val="single" w:sz="4" w:space="0" w:color="auto"/>
              <w:left w:val="single" w:sz="4" w:space="0" w:color="auto"/>
              <w:bottom w:val="single" w:sz="4" w:space="0" w:color="auto"/>
              <w:right w:val="single" w:sz="4" w:space="0" w:color="auto"/>
            </w:tcBorders>
            <w:hideMark/>
          </w:tcPr>
          <w:p w14:paraId="6E45D249" w14:textId="77777777" w:rsidR="00486F46" w:rsidRDefault="00486F46">
            <w:pPr>
              <w:jc w:val="center"/>
            </w:pPr>
            <w:r>
              <w:t>23</w:t>
            </w:r>
          </w:p>
        </w:tc>
        <w:tc>
          <w:tcPr>
            <w:tcW w:w="708" w:type="dxa"/>
            <w:tcBorders>
              <w:top w:val="single" w:sz="4" w:space="0" w:color="auto"/>
              <w:left w:val="single" w:sz="4" w:space="0" w:color="auto"/>
              <w:bottom w:val="single" w:sz="4" w:space="0" w:color="auto"/>
              <w:right w:val="single" w:sz="4" w:space="0" w:color="auto"/>
            </w:tcBorders>
            <w:hideMark/>
          </w:tcPr>
          <w:p w14:paraId="07A12CA4" w14:textId="77777777" w:rsidR="00486F46" w:rsidRDefault="00486F46">
            <w:pPr>
              <w:jc w:val="center"/>
            </w:pPr>
            <w:r>
              <w:t>23</w:t>
            </w:r>
          </w:p>
        </w:tc>
        <w:tc>
          <w:tcPr>
            <w:tcW w:w="567" w:type="dxa"/>
            <w:tcBorders>
              <w:top w:val="single" w:sz="4" w:space="0" w:color="auto"/>
              <w:left w:val="single" w:sz="4" w:space="0" w:color="auto"/>
              <w:bottom w:val="single" w:sz="4" w:space="0" w:color="auto"/>
              <w:right w:val="single" w:sz="4" w:space="0" w:color="auto"/>
            </w:tcBorders>
            <w:hideMark/>
          </w:tcPr>
          <w:p w14:paraId="4D3A3544" w14:textId="77777777" w:rsidR="00486F46" w:rsidRDefault="00486F46">
            <w:pPr>
              <w:jc w:val="center"/>
            </w:pPr>
            <w:r>
              <w:t>23</w:t>
            </w:r>
          </w:p>
        </w:tc>
        <w:tc>
          <w:tcPr>
            <w:tcW w:w="709" w:type="dxa"/>
            <w:tcBorders>
              <w:top w:val="single" w:sz="4" w:space="0" w:color="auto"/>
              <w:left w:val="single" w:sz="4" w:space="0" w:color="auto"/>
              <w:bottom w:val="single" w:sz="4" w:space="0" w:color="auto"/>
              <w:right w:val="single" w:sz="4" w:space="0" w:color="auto"/>
            </w:tcBorders>
            <w:hideMark/>
          </w:tcPr>
          <w:p w14:paraId="4D1A598E" w14:textId="77777777" w:rsidR="00486F46" w:rsidRDefault="00486F46">
            <w:pPr>
              <w:jc w:val="center"/>
            </w:pPr>
            <w:r>
              <w:t>23</w:t>
            </w:r>
          </w:p>
        </w:tc>
        <w:tc>
          <w:tcPr>
            <w:tcW w:w="567" w:type="dxa"/>
            <w:tcBorders>
              <w:top w:val="single" w:sz="4" w:space="0" w:color="auto"/>
              <w:left w:val="single" w:sz="4" w:space="0" w:color="auto"/>
              <w:bottom w:val="single" w:sz="4" w:space="0" w:color="auto"/>
              <w:right w:val="single" w:sz="4" w:space="0" w:color="auto"/>
            </w:tcBorders>
            <w:hideMark/>
          </w:tcPr>
          <w:p w14:paraId="06EA6CFD" w14:textId="77777777" w:rsidR="00486F46" w:rsidRDefault="00486F46">
            <w:pPr>
              <w:jc w:val="center"/>
            </w:pPr>
            <w:r>
              <w:t>23</w:t>
            </w:r>
          </w:p>
        </w:tc>
        <w:tc>
          <w:tcPr>
            <w:tcW w:w="709" w:type="dxa"/>
            <w:tcBorders>
              <w:top w:val="single" w:sz="4" w:space="0" w:color="auto"/>
              <w:left w:val="single" w:sz="4" w:space="0" w:color="auto"/>
              <w:bottom w:val="single" w:sz="4" w:space="0" w:color="auto"/>
              <w:right w:val="single" w:sz="4" w:space="0" w:color="auto"/>
            </w:tcBorders>
            <w:hideMark/>
          </w:tcPr>
          <w:p w14:paraId="6A63D590" w14:textId="77777777" w:rsidR="00486F46" w:rsidRDefault="00486F46">
            <w:pPr>
              <w:jc w:val="center"/>
            </w:pPr>
            <w:r>
              <w:t>23</w:t>
            </w:r>
          </w:p>
        </w:tc>
        <w:tc>
          <w:tcPr>
            <w:tcW w:w="1276" w:type="dxa"/>
            <w:tcBorders>
              <w:top w:val="single" w:sz="4" w:space="0" w:color="auto"/>
              <w:left w:val="single" w:sz="4" w:space="0" w:color="auto"/>
              <w:bottom w:val="single" w:sz="4" w:space="0" w:color="auto"/>
              <w:right w:val="single" w:sz="4" w:space="0" w:color="auto"/>
            </w:tcBorders>
            <w:hideMark/>
          </w:tcPr>
          <w:p w14:paraId="1304E33C" w14:textId="7B17383C" w:rsidR="00486F46" w:rsidRDefault="00486F46">
            <w:pPr>
              <w:jc w:val="center"/>
            </w:pPr>
            <w:r>
              <w:t>2</w:t>
            </w:r>
            <w:r w:rsidR="000B08E0">
              <w:t>24</w:t>
            </w:r>
          </w:p>
        </w:tc>
      </w:tr>
    </w:tbl>
    <w:p w14:paraId="145AD832" w14:textId="77777777" w:rsidR="00894455" w:rsidRDefault="009278AA">
      <w:pPr>
        <w:pStyle w:val="a5"/>
        <w:spacing w:after="0"/>
      </w:pPr>
      <w:r>
        <w:t> </w:t>
      </w:r>
    </w:p>
    <w:p w14:paraId="7C24B5B3" w14:textId="77777777" w:rsidR="00894455" w:rsidRDefault="009278AA">
      <w:pPr>
        <w:pStyle w:val="a5"/>
      </w:pPr>
      <w:r>
        <w:t xml:space="preserve">17. 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 При проведении занятий по иностранному языку (2 - 4 классы) осуществляется деление классов на две группы. </w:t>
      </w:r>
    </w:p>
    <w:p w14:paraId="275B956E" w14:textId="77777777" w:rsidR="00894455" w:rsidRPr="000B08E0" w:rsidRDefault="009278AA">
      <w:pPr>
        <w:pStyle w:val="a5"/>
      </w:pPr>
      <w:r w:rsidRPr="000B08E0">
        <w:lastRenderedPageBreak/>
        <w:t>18. Для обучающихся 1 классов максимальная продолжительность учебной недели составляет 5 дней.</w:t>
      </w:r>
    </w:p>
    <w:p w14:paraId="7F806B1C" w14:textId="77777777" w:rsidR="00894455" w:rsidRPr="000B08E0" w:rsidRDefault="009278AA">
      <w:pPr>
        <w:pStyle w:val="a5"/>
      </w:pPr>
      <w:r w:rsidRPr="000B08E0">
        <w:t>19. Продолжительность учебного года при получении начального общего образования составляет 34 недели, в 1 классе - 33 недели.</w:t>
      </w:r>
    </w:p>
    <w:p w14:paraId="7C99FC51" w14:textId="77777777" w:rsidR="00894455" w:rsidRPr="000B08E0" w:rsidRDefault="009278AA">
      <w:pPr>
        <w:pStyle w:val="a5"/>
      </w:pPr>
      <w:r w:rsidRPr="000B08E0">
        <w:t>20. 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учебной неделе.</w:t>
      </w:r>
    </w:p>
    <w:p w14:paraId="3A71A60A" w14:textId="77777777" w:rsidR="00894455" w:rsidRPr="000B08E0" w:rsidRDefault="009278AA">
      <w:pPr>
        <w:pStyle w:val="a5"/>
      </w:pPr>
      <w:r w:rsidRPr="000B08E0">
        <w:t>21. Продолжительность каникул в течение учебного года составляет не менее 30 календарных дней, летом - не менее 8 недель.</w:t>
      </w:r>
    </w:p>
    <w:p w14:paraId="34FB95CA" w14:textId="77777777" w:rsidR="00894455" w:rsidRPr="000B08E0" w:rsidRDefault="009278AA">
      <w:pPr>
        <w:pStyle w:val="a5"/>
      </w:pPr>
      <w:r w:rsidRPr="000B08E0">
        <w:t>Для обучающихся в 1 классе устанавливаются в течение года дополнительные недельные каникулы.</w:t>
      </w:r>
    </w:p>
    <w:p w14:paraId="32AE3D27" w14:textId="77777777" w:rsidR="00894455" w:rsidRPr="000B08E0" w:rsidRDefault="009278AA">
      <w:pPr>
        <w:pStyle w:val="a5"/>
      </w:pPr>
      <w:r w:rsidRPr="000B08E0">
        <w:t>22. Продолжительность урока составляет:</w:t>
      </w:r>
    </w:p>
    <w:p w14:paraId="616CC1AE" w14:textId="3791DA2D" w:rsidR="00894455" w:rsidRPr="000B08E0" w:rsidRDefault="009278AA">
      <w:pPr>
        <w:pStyle w:val="a5"/>
      </w:pPr>
      <w:r w:rsidRPr="000B08E0">
        <w:t>в 1 классе - 35 минут (сентябрь - декабрь), 4</w:t>
      </w:r>
      <w:r w:rsidR="000455DB" w:rsidRPr="000B08E0">
        <w:t xml:space="preserve">0 </w:t>
      </w:r>
      <w:r w:rsidRPr="000B08E0">
        <w:t>минут (январь - май);</w:t>
      </w:r>
    </w:p>
    <w:p w14:paraId="244F191D" w14:textId="77777777" w:rsidR="00894455" w:rsidRPr="000B08E0" w:rsidRDefault="009278AA">
      <w:pPr>
        <w:pStyle w:val="a5"/>
      </w:pPr>
      <w:r w:rsidRPr="000B08E0">
        <w:t>в классах, в которых обучаются обучающиеся с ОВЗ - 40 минут;</w:t>
      </w:r>
    </w:p>
    <w:p w14:paraId="09832C67" w14:textId="4D0ABE33" w:rsidR="00894455" w:rsidRDefault="009278AA">
      <w:pPr>
        <w:pStyle w:val="a5"/>
      </w:pPr>
      <w:r w:rsidRPr="000B08E0">
        <w:t>в 2 - 4 классах - 4</w:t>
      </w:r>
      <w:r w:rsidR="000455DB" w:rsidRPr="000B08E0">
        <w:t>0</w:t>
      </w:r>
      <w:r w:rsidRPr="000B08E0">
        <w:t xml:space="preserve"> минут.</w:t>
      </w:r>
    </w:p>
    <w:p w14:paraId="084B2E1C" w14:textId="77777777" w:rsidR="00894455" w:rsidRDefault="009278AA">
      <w:pPr>
        <w:pStyle w:val="a5"/>
      </w:pPr>
      <w:r>
        <w:t>23. При реализации учебного плана количество часов на физическую культуру составляет 2, третий час реализуется Школой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14:paraId="47348E9C" w14:textId="77777777" w:rsidR="00894455" w:rsidRDefault="009278AA">
      <w:pPr>
        <w:pStyle w:val="a5"/>
      </w:pPr>
      <w:r>
        <w:t>24. 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Школой.</w:t>
      </w:r>
    </w:p>
    <w:p w14:paraId="464FD77B" w14:textId="77777777" w:rsidR="00894455" w:rsidRDefault="009278AA">
      <w:pPr>
        <w:pStyle w:val="a5"/>
      </w:pPr>
      <w:r>
        <w:t>25. 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Школой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14:paraId="000A573D" w14:textId="77777777" w:rsidR="00894455" w:rsidRDefault="009278AA">
      <w:pPr>
        <w:pStyle w:val="a5"/>
      </w:pPr>
      <w:r>
        <w:t>26.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Школы.</w:t>
      </w:r>
    </w:p>
    <w:p w14:paraId="27C17290" w14:textId="77777777" w:rsidR="00894455" w:rsidRDefault="009278AA">
      <w:pPr>
        <w:pStyle w:val="a5"/>
      </w:pPr>
      <w:r>
        <w:t>27.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14:paraId="4354C904" w14:textId="77777777" w:rsidR="00894455" w:rsidRDefault="009278AA">
      <w:pPr>
        <w:pStyle w:val="a5"/>
      </w:pPr>
      <w:r>
        <w:t>Содержание данных занятий формируется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14:paraId="26B0899A" w14:textId="77777777" w:rsidR="00894455" w:rsidRDefault="009278AA">
      <w:pPr>
        <w:pStyle w:val="a5"/>
      </w:pPr>
      <w:r>
        <w:t>28.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Школа может заключать договоры с учреждениями дополнительного образования.</w:t>
      </w:r>
    </w:p>
    <w:p w14:paraId="5D9BA90B" w14:textId="77777777" w:rsidR="001E2F99" w:rsidRDefault="001E2F99">
      <w:pPr>
        <w:pStyle w:val="a5"/>
      </w:pPr>
    </w:p>
    <w:p w14:paraId="37B0EB81" w14:textId="77777777" w:rsidR="00894455" w:rsidRPr="00DA4E9B" w:rsidRDefault="009278AA">
      <w:pPr>
        <w:pStyle w:val="a5"/>
      </w:pPr>
      <w:r w:rsidRPr="00DA4E9B">
        <w:rPr>
          <w:rStyle w:val="afb"/>
          <w:lang w:val="en-US"/>
        </w:rPr>
        <w:t>IV</w:t>
      </w:r>
      <w:r w:rsidRPr="00DA4E9B">
        <w:rPr>
          <w:rStyle w:val="afb"/>
        </w:rPr>
        <w:t>. 2. Календарный учебный график.</w:t>
      </w:r>
    </w:p>
    <w:p w14:paraId="19478BE8" w14:textId="77777777" w:rsidR="00894455" w:rsidRPr="00DA4E9B" w:rsidRDefault="009278AA">
      <w:pPr>
        <w:pStyle w:val="a5"/>
      </w:pPr>
      <w:r w:rsidRPr="00DA4E9B">
        <w:t>1. Организация Школой осуществляется по учебным четвертям при 5-дневной учебной недели с учетом законодательства Российской Федерации.</w:t>
      </w:r>
    </w:p>
    <w:p w14:paraId="68CF072A" w14:textId="77777777" w:rsidR="00894455" w:rsidRPr="00DA4E9B" w:rsidRDefault="009278AA">
      <w:pPr>
        <w:pStyle w:val="a5"/>
      </w:pPr>
      <w:r w:rsidRPr="00DA4E9B">
        <w:t>2. Продолжительность учебного года при получении начального общего образования составляет 34 недели, в 1 классе - 33 недели.</w:t>
      </w:r>
    </w:p>
    <w:p w14:paraId="6952C5D3" w14:textId="378EC00E" w:rsidR="00894455" w:rsidRPr="00DA4E9B" w:rsidRDefault="009278AA">
      <w:pPr>
        <w:pStyle w:val="a5"/>
      </w:pPr>
      <w:r w:rsidRPr="00DA4E9B">
        <w:t xml:space="preserve">3. Учебный год в Школе начинается </w:t>
      </w:r>
      <w:r w:rsidR="00563B06" w:rsidRPr="00DA4E9B">
        <w:t>1</w:t>
      </w:r>
      <w:r w:rsidRPr="00DA4E9B">
        <w:t xml:space="preserve"> сентября. Если этот день приходится на выходной день, то в этом случае учебный год начинается в первый, следующий за ним, рабочий день.</w:t>
      </w:r>
    </w:p>
    <w:p w14:paraId="277C1B40" w14:textId="682C2E5B" w:rsidR="00894455" w:rsidRPr="00DA4E9B" w:rsidRDefault="009278AA">
      <w:pPr>
        <w:pStyle w:val="a5"/>
      </w:pPr>
      <w:r w:rsidRPr="00DA4E9B">
        <w:t xml:space="preserve">4. Учебный год в Школе заканчивается </w:t>
      </w:r>
      <w:r w:rsidR="00563B06" w:rsidRPr="00DA4E9B">
        <w:t>26</w:t>
      </w:r>
      <w:r w:rsidRPr="00DA4E9B">
        <w:t xml:space="preserve"> мая. Если этот день приходится на выходной день, то в этом случае учебный год заканчивается в предыдущий рабочий день.</w:t>
      </w:r>
    </w:p>
    <w:p w14:paraId="5F2E39CB" w14:textId="77777777" w:rsidR="00894455" w:rsidRPr="00DA4E9B" w:rsidRDefault="009278AA">
      <w:pPr>
        <w:pStyle w:val="a5"/>
      </w:pPr>
      <w:r w:rsidRPr="00DA4E9B">
        <w:t xml:space="preserve">5. 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w:t>
      </w:r>
      <w:proofErr w:type="gramStart"/>
      <w:r w:rsidRPr="00DA4E9B">
        <w:t>каникул  составляет</w:t>
      </w:r>
      <w:proofErr w:type="gramEnd"/>
      <w:r w:rsidRPr="00DA4E9B">
        <w:t xml:space="preserve"> не менее 7 календарных дней.</w:t>
      </w:r>
    </w:p>
    <w:p w14:paraId="0B6C0EE5" w14:textId="3E4B81D5" w:rsidR="00894455" w:rsidRPr="00DA4E9B" w:rsidRDefault="009278AA">
      <w:pPr>
        <w:pStyle w:val="a5"/>
      </w:pPr>
      <w:r w:rsidRPr="00DA4E9B">
        <w:t xml:space="preserve">6. Продолжительность учебных четвертей составляет: I четверть - 8 учебных недель (для 1 - 4 классов); II четверть - 8 учебных недель (для 1 - 4 классов); III четверть - 10 учебных недель (для </w:t>
      </w:r>
      <w:r w:rsidR="004A24EC" w:rsidRPr="00DA4E9B">
        <w:t>1 классов)</w:t>
      </w:r>
      <w:r w:rsidRPr="00DA4E9B">
        <w:t xml:space="preserve">, </w:t>
      </w:r>
      <w:r w:rsidR="004A24EC" w:rsidRPr="00DA4E9B">
        <w:t xml:space="preserve">11 </w:t>
      </w:r>
      <w:r w:rsidRPr="00DA4E9B">
        <w:t xml:space="preserve">учебных недель (для </w:t>
      </w:r>
      <w:r w:rsidR="004A24EC" w:rsidRPr="00DA4E9B">
        <w:t>2-4</w:t>
      </w:r>
      <w:r w:rsidRPr="00DA4E9B">
        <w:t xml:space="preserve"> классов); IV четверть - </w:t>
      </w:r>
      <w:r w:rsidR="005739C5" w:rsidRPr="00DA4E9B">
        <w:t>7</w:t>
      </w:r>
      <w:r w:rsidRPr="00DA4E9B">
        <w:t xml:space="preserve"> учебных недель (для 1 - 4 классов).</w:t>
      </w:r>
    </w:p>
    <w:p w14:paraId="4B841B1E" w14:textId="77777777" w:rsidR="00894455" w:rsidRPr="00DA4E9B" w:rsidRDefault="009278AA">
      <w:pPr>
        <w:pStyle w:val="a5"/>
      </w:pPr>
      <w:r w:rsidRPr="00DA4E9B">
        <w:t>7. Продолжительность каникул составляет:</w:t>
      </w:r>
    </w:p>
    <w:p w14:paraId="26112305" w14:textId="77777777" w:rsidR="00894455" w:rsidRPr="00C247BE" w:rsidRDefault="009278AA">
      <w:pPr>
        <w:pStyle w:val="a5"/>
      </w:pPr>
      <w:r w:rsidRPr="00C247BE">
        <w:t>по окончании I четверти (осенние каникулы) - 9 календарных дней (для 1 - 4 классов);</w:t>
      </w:r>
    </w:p>
    <w:p w14:paraId="7A79377A" w14:textId="77777777" w:rsidR="00894455" w:rsidRPr="00C247BE" w:rsidRDefault="009278AA">
      <w:pPr>
        <w:pStyle w:val="a5"/>
      </w:pPr>
      <w:r w:rsidRPr="00C247BE">
        <w:t>по окончании II четверти (зимние каникулы) - 9 календарных дней (для 1 - 4 классов);</w:t>
      </w:r>
    </w:p>
    <w:p w14:paraId="17523A29" w14:textId="77777777" w:rsidR="00894455" w:rsidRPr="00C247BE" w:rsidRDefault="009278AA">
      <w:pPr>
        <w:pStyle w:val="a5"/>
      </w:pPr>
      <w:r w:rsidRPr="00C247BE">
        <w:t>дополнительные каникулы - 9 календарных дней (для 1 классов);</w:t>
      </w:r>
    </w:p>
    <w:p w14:paraId="488DEDAB" w14:textId="77777777" w:rsidR="00894455" w:rsidRPr="00C247BE" w:rsidRDefault="009278AA">
      <w:pPr>
        <w:pStyle w:val="a5"/>
      </w:pPr>
      <w:r w:rsidRPr="00C247BE">
        <w:t>по окончании III четверти (весенние каникулы) - 9 календарных дней (для 1 - 4 классов);</w:t>
      </w:r>
    </w:p>
    <w:p w14:paraId="07E38A7F" w14:textId="768A80FB" w:rsidR="00894455" w:rsidRPr="00C247BE" w:rsidRDefault="009278AA">
      <w:pPr>
        <w:pStyle w:val="a5"/>
      </w:pPr>
      <w:r w:rsidRPr="00C247BE">
        <w:t xml:space="preserve">по окончании учебного года (летние каникулы) </w:t>
      </w:r>
      <w:r w:rsidR="00C247BE" w:rsidRPr="00C247BE">
        <w:t>–</w:t>
      </w:r>
      <w:r w:rsidRPr="00C247BE">
        <w:t xml:space="preserve"> </w:t>
      </w:r>
      <w:r w:rsidR="00C247BE" w:rsidRPr="00C247BE">
        <w:t>96 календарных дней</w:t>
      </w:r>
      <w:r w:rsidRPr="00C247BE">
        <w:t>.</w:t>
      </w:r>
    </w:p>
    <w:p w14:paraId="3F44E7A7" w14:textId="5389AB05" w:rsidR="00894455" w:rsidRPr="007B60E7" w:rsidRDefault="009278AA">
      <w:pPr>
        <w:pStyle w:val="a5"/>
      </w:pPr>
      <w:r w:rsidRPr="007B60E7">
        <w:t>8. Продолжительность урока не превышает 4</w:t>
      </w:r>
      <w:r w:rsidR="00C247BE" w:rsidRPr="007B60E7">
        <w:t>0</w:t>
      </w:r>
      <w:r w:rsidRPr="007B60E7">
        <w:t xml:space="preserve"> минут, за исключением 1 класса.</w:t>
      </w:r>
    </w:p>
    <w:p w14:paraId="5177D060" w14:textId="18A7EB66" w:rsidR="00894455" w:rsidRPr="007B60E7" w:rsidRDefault="009278AA">
      <w:pPr>
        <w:pStyle w:val="a5"/>
      </w:pPr>
      <w:r w:rsidRPr="007B60E7">
        <w:t>9. Продолжительность перемен между уроками составляет не менее 10 минут, больш</w:t>
      </w:r>
      <w:r w:rsidR="00C247BE" w:rsidRPr="007B60E7">
        <w:t>ие</w:t>
      </w:r>
      <w:r w:rsidRPr="007B60E7">
        <w:t xml:space="preserve"> перемены (после </w:t>
      </w:r>
      <w:proofErr w:type="gramStart"/>
      <w:r w:rsidRPr="007B60E7">
        <w:t xml:space="preserve">2 </w:t>
      </w:r>
      <w:r w:rsidR="00B81B66" w:rsidRPr="007B60E7">
        <w:t>,</w:t>
      </w:r>
      <w:proofErr w:type="gramEnd"/>
      <w:r w:rsidRPr="007B60E7">
        <w:t xml:space="preserve"> 3 урока) - 20 - 30 минут. Вместо одной большой перемены допускается после 2 и 3 уроков устанавливать две перемены по 20 минут каждая.</w:t>
      </w:r>
    </w:p>
    <w:p w14:paraId="7C81E37D" w14:textId="77777777" w:rsidR="00894455" w:rsidRPr="007B60E7" w:rsidRDefault="009278AA">
      <w:pPr>
        <w:pStyle w:val="a5"/>
      </w:pPr>
      <w:r w:rsidRPr="007B60E7">
        <w:t>Продолжительность перемены между урочной и внеурочной деятельностью составляет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14:paraId="1E0132D7" w14:textId="77777777" w:rsidR="00894455" w:rsidRPr="007B60E7" w:rsidRDefault="009278AA">
      <w:pPr>
        <w:pStyle w:val="a5"/>
      </w:pPr>
      <w:r w:rsidRPr="007B60E7">
        <w:t>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2F082278" w14:textId="77777777" w:rsidR="00894455" w:rsidRPr="007B60E7" w:rsidRDefault="009278AA">
      <w:pPr>
        <w:pStyle w:val="a5"/>
      </w:pPr>
      <w:r w:rsidRPr="007B60E7">
        <w:t>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661F308E" w14:textId="77777777" w:rsidR="00894455" w:rsidRPr="00205325" w:rsidRDefault="009278AA">
      <w:pPr>
        <w:pStyle w:val="a5"/>
      </w:pPr>
      <w:r w:rsidRPr="00205325">
        <w:t xml:space="preserve">для обучающихся 1-х классов - </w:t>
      </w:r>
      <w:proofErr w:type="gramStart"/>
      <w:r w:rsidRPr="00205325">
        <w:t>не  превышает</w:t>
      </w:r>
      <w:proofErr w:type="gramEnd"/>
      <w:r w:rsidRPr="00205325">
        <w:t xml:space="preserve"> 4 уроков и один раз в неделю - 5 уроков, за счет урока физической культуры;</w:t>
      </w:r>
    </w:p>
    <w:p w14:paraId="5596A50E" w14:textId="77777777" w:rsidR="00894455" w:rsidRPr="00205325" w:rsidRDefault="009278AA">
      <w:pPr>
        <w:pStyle w:val="a5"/>
      </w:pPr>
      <w:r w:rsidRPr="00205325">
        <w:t>для обучающихся 2 - 4 классов - не более 5 уроков и один раз в неделю 6 уроков за счет урока физической культуры.</w:t>
      </w:r>
    </w:p>
    <w:p w14:paraId="0F46F264" w14:textId="77777777" w:rsidR="00894455" w:rsidRPr="00205325" w:rsidRDefault="009278AA">
      <w:pPr>
        <w:pStyle w:val="a5"/>
      </w:pPr>
      <w:r w:rsidRPr="00205325">
        <w:t>12. Обучение в 1 классе осуществляется с соблюдением следующих требований:</w:t>
      </w:r>
    </w:p>
    <w:p w14:paraId="2FCD93D0" w14:textId="2AAD8EB0" w:rsidR="00894455" w:rsidRPr="00205325" w:rsidRDefault="009278AA">
      <w:pPr>
        <w:pStyle w:val="a5"/>
      </w:pPr>
      <w:r w:rsidRPr="00205325">
        <w:lastRenderedPageBreak/>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w:t>
      </w:r>
      <w:r w:rsidR="00205325">
        <w:t xml:space="preserve">0 </w:t>
      </w:r>
      <w:r w:rsidRPr="00205325">
        <w:t>минут каждый;</w:t>
      </w:r>
    </w:p>
    <w:p w14:paraId="7CAC4FDA" w14:textId="77777777" w:rsidR="00894455" w:rsidRPr="00205325" w:rsidRDefault="009278AA">
      <w:pPr>
        <w:pStyle w:val="a5"/>
      </w:pPr>
      <w:r w:rsidRPr="00205325">
        <w:t>в середине учебного дня организуется динамическая пауза продолжительностью не менее 40 минут;</w:t>
      </w:r>
    </w:p>
    <w:p w14:paraId="79804E5C" w14:textId="77777777" w:rsidR="00894455" w:rsidRPr="00205325" w:rsidRDefault="009278AA">
      <w:pPr>
        <w:pStyle w:val="a5"/>
      </w:pPr>
      <w:r w:rsidRPr="00205325">
        <w:t xml:space="preserve">предоставляются дополнительные недельные каникулы в середине третьей четверти. </w:t>
      </w:r>
    </w:p>
    <w:p w14:paraId="4A4B1C7A" w14:textId="77777777" w:rsidR="00894455" w:rsidRPr="00205325" w:rsidRDefault="009278AA">
      <w:pPr>
        <w:pStyle w:val="a5"/>
      </w:pPr>
      <w:r w:rsidRPr="00205325">
        <w:t>13. Занятия начинаются в 8 часов утра и заканчиваются не позднее 19 часов.</w:t>
      </w:r>
    </w:p>
    <w:p w14:paraId="3E90544E" w14:textId="77777777" w:rsidR="00894455" w:rsidRPr="00205325" w:rsidRDefault="009278AA">
      <w:pPr>
        <w:pStyle w:val="a5"/>
      </w:pPr>
      <w:r w:rsidRPr="00205325">
        <w:t>14.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организован перерыв продолжительностью не менее 20 минут.</w:t>
      </w:r>
    </w:p>
    <w:p w14:paraId="41FF01F6" w14:textId="77777777" w:rsidR="00894455" w:rsidRDefault="009278AA">
      <w:pPr>
        <w:pStyle w:val="a5"/>
      </w:pPr>
      <w:r w:rsidRPr="00205325">
        <w:t>15. Календарный учебный график Школы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6EFB1B19" w14:textId="77777777" w:rsidR="00894455" w:rsidRPr="00C649D7" w:rsidRDefault="009278AA">
      <w:pPr>
        <w:pStyle w:val="a5"/>
        <w:shd w:val="clear" w:color="auto" w:fill="FFFFFF" w:themeFill="background1"/>
      </w:pPr>
      <w:r w:rsidRPr="00C649D7">
        <w:rPr>
          <w:rStyle w:val="afb"/>
          <w:lang w:val="en-US"/>
        </w:rPr>
        <w:t>IV</w:t>
      </w:r>
      <w:r w:rsidRPr="00C649D7">
        <w:rPr>
          <w:rStyle w:val="afb"/>
        </w:rPr>
        <w:t>. 3. План внеурочной деятельности.</w:t>
      </w:r>
    </w:p>
    <w:p w14:paraId="324B7B07" w14:textId="77777777" w:rsidR="001E2F99" w:rsidRPr="00C649D7" w:rsidRDefault="001E2F99" w:rsidP="001E2F99">
      <w:pPr>
        <w:spacing w:line="276" w:lineRule="atLeast"/>
        <w:ind w:firstLine="567"/>
        <w:jc w:val="both"/>
        <w:rPr>
          <w:rFonts w:eastAsia="Times New Roman"/>
          <w:color w:val="000000"/>
          <w:sz w:val="27"/>
          <w:szCs w:val="27"/>
        </w:rPr>
      </w:pPr>
      <w:r w:rsidRPr="00C649D7">
        <w:rPr>
          <w:rFonts w:eastAsia="Times New Roman"/>
          <w:color w:val="000000"/>
          <w:sz w:val="27"/>
          <w:szCs w:val="27"/>
        </w:rPr>
        <w:t xml:space="preserve">Внеурочная деятельность включает все виды деятельности школьников (кроме учебной деятельности, осуществляемой в рамках урока), в которых возможно и целесообразно решение задач их воспитания и социализации. Программы внеурочной деятельности НОО реализуются в соответствии с особенностями МАОУ </w:t>
      </w:r>
      <w:proofErr w:type="spellStart"/>
      <w:r w:rsidRPr="00C649D7">
        <w:rPr>
          <w:rFonts w:eastAsia="Times New Roman"/>
          <w:color w:val="000000"/>
          <w:sz w:val="27"/>
          <w:szCs w:val="27"/>
        </w:rPr>
        <w:t>Линдовской</w:t>
      </w:r>
      <w:proofErr w:type="spellEnd"/>
      <w:r w:rsidRPr="00C649D7">
        <w:rPr>
          <w:rFonts w:eastAsia="Times New Roman"/>
          <w:color w:val="000000"/>
          <w:sz w:val="27"/>
          <w:szCs w:val="27"/>
        </w:rPr>
        <w:t xml:space="preserve"> СШ, с учетом влияния следующих факторов:</w:t>
      </w:r>
    </w:p>
    <w:p w14:paraId="14BB9995" w14:textId="77777777" w:rsidR="001E2F99" w:rsidRPr="00C649D7" w:rsidRDefault="001E2F99" w:rsidP="001E2F99">
      <w:pPr>
        <w:spacing w:line="276" w:lineRule="atLeast"/>
        <w:ind w:firstLine="567"/>
        <w:jc w:val="both"/>
        <w:rPr>
          <w:rFonts w:eastAsia="Times New Roman"/>
          <w:color w:val="000000"/>
          <w:sz w:val="27"/>
          <w:szCs w:val="27"/>
        </w:rPr>
      </w:pPr>
      <w:r w:rsidRPr="00C649D7">
        <w:rPr>
          <w:rFonts w:eastAsia="Times New Roman"/>
          <w:color w:val="000000"/>
          <w:sz w:val="27"/>
          <w:szCs w:val="27"/>
        </w:rPr>
        <w:t>• возможности школы;</w:t>
      </w:r>
    </w:p>
    <w:p w14:paraId="7BFF9B07" w14:textId="77777777" w:rsidR="001E2F99" w:rsidRPr="00C649D7" w:rsidRDefault="001E2F99" w:rsidP="001E2F99">
      <w:pPr>
        <w:spacing w:line="276" w:lineRule="atLeast"/>
        <w:ind w:firstLine="567"/>
        <w:jc w:val="both"/>
        <w:rPr>
          <w:rFonts w:eastAsia="Times New Roman"/>
          <w:color w:val="000000"/>
          <w:sz w:val="27"/>
          <w:szCs w:val="27"/>
        </w:rPr>
      </w:pPr>
      <w:r w:rsidRPr="00C649D7">
        <w:rPr>
          <w:rFonts w:eastAsia="Times New Roman"/>
          <w:color w:val="000000"/>
          <w:sz w:val="27"/>
          <w:szCs w:val="27"/>
        </w:rPr>
        <w:t>• возможности учреждений дополнительного образования, культуры, спорта поселка и городского округа города Бор;</w:t>
      </w:r>
    </w:p>
    <w:p w14:paraId="17EB5AB3" w14:textId="77777777" w:rsidR="001E2F99" w:rsidRPr="00C649D7" w:rsidRDefault="001E2F99" w:rsidP="001E2F99">
      <w:pPr>
        <w:spacing w:line="276" w:lineRule="atLeast"/>
        <w:ind w:firstLine="567"/>
        <w:jc w:val="both"/>
        <w:rPr>
          <w:rFonts w:eastAsia="Times New Roman"/>
          <w:color w:val="000000"/>
          <w:sz w:val="27"/>
          <w:szCs w:val="27"/>
        </w:rPr>
      </w:pPr>
      <w:r w:rsidRPr="00C649D7">
        <w:rPr>
          <w:rFonts w:eastAsia="Times New Roman"/>
          <w:color w:val="000000"/>
          <w:sz w:val="27"/>
          <w:szCs w:val="27"/>
        </w:rPr>
        <w:t xml:space="preserve"> • запросы школьников и родителей (законных представителей) МАОУ </w:t>
      </w:r>
      <w:proofErr w:type="spellStart"/>
      <w:r w:rsidRPr="00C649D7">
        <w:rPr>
          <w:rFonts w:eastAsia="Times New Roman"/>
          <w:color w:val="000000"/>
          <w:sz w:val="27"/>
          <w:szCs w:val="27"/>
        </w:rPr>
        <w:t>Линдовской</w:t>
      </w:r>
      <w:proofErr w:type="spellEnd"/>
      <w:r w:rsidRPr="00C649D7">
        <w:rPr>
          <w:rFonts w:eastAsia="Times New Roman"/>
          <w:color w:val="000000"/>
          <w:sz w:val="27"/>
          <w:szCs w:val="27"/>
        </w:rPr>
        <w:t xml:space="preserve"> СШ в реализации общеобразовательных программ начального общего образования.</w:t>
      </w:r>
    </w:p>
    <w:p w14:paraId="3B0341F2" w14:textId="77777777" w:rsidR="001E2F99" w:rsidRPr="00C649D7" w:rsidRDefault="001E2F99" w:rsidP="001E2F99">
      <w:pPr>
        <w:spacing w:after="160" w:line="257" w:lineRule="atLeast"/>
        <w:ind w:firstLine="567"/>
        <w:jc w:val="both"/>
        <w:rPr>
          <w:rFonts w:eastAsia="Times New Roman"/>
          <w:color w:val="000000"/>
          <w:sz w:val="27"/>
          <w:szCs w:val="27"/>
        </w:rPr>
      </w:pPr>
      <w:r w:rsidRPr="00C649D7">
        <w:rPr>
          <w:rFonts w:eastAsia="Times New Roman"/>
          <w:color w:val="000000"/>
          <w:sz w:val="27"/>
          <w:szCs w:val="27"/>
        </w:rPr>
        <w:t xml:space="preserve">План внеурочной деятельности НОО МАОУ </w:t>
      </w:r>
      <w:proofErr w:type="spellStart"/>
      <w:r w:rsidRPr="00C649D7">
        <w:rPr>
          <w:rFonts w:eastAsia="Times New Roman"/>
          <w:color w:val="000000"/>
          <w:sz w:val="27"/>
          <w:szCs w:val="27"/>
        </w:rPr>
        <w:t>Линдовской</w:t>
      </w:r>
      <w:proofErr w:type="spellEnd"/>
      <w:r w:rsidRPr="00C649D7">
        <w:rPr>
          <w:rFonts w:eastAsia="Times New Roman"/>
          <w:color w:val="000000"/>
          <w:sz w:val="27"/>
          <w:szCs w:val="27"/>
        </w:rPr>
        <w:t xml:space="preserve"> СШ разработан с учетом требований следующих нормативных документов:</w:t>
      </w:r>
    </w:p>
    <w:p w14:paraId="0705AE3E" w14:textId="77777777" w:rsidR="001E2F99" w:rsidRPr="00C649D7" w:rsidRDefault="001E2F99" w:rsidP="001E2F99">
      <w:pPr>
        <w:spacing w:after="160" w:line="257" w:lineRule="atLeast"/>
        <w:ind w:firstLine="567"/>
        <w:jc w:val="both"/>
        <w:rPr>
          <w:rFonts w:eastAsia="Times New Roman"/>
          <w:color w:val="000000"/>
          <w:sz w:val="27"/>
          <w:szCs w:val="27"/>
        </w:rPr>
      </w:pPr>
      <w:r w:rsidRPr="00C649D7">
        <w:rPr>
          <w:rFonts w:eastAsia="Times New Roman"/>
          <w:color w:val="000000"/>
          <w:sz w:val="27"/>
          <w:szCs w:val="27"/>
        </w:rPr>
        <w:t xml:space="preserve">План внеурочной деятельности НОО МАОУ </w:t>
      </w:r>
      <w:proofErr w:type="spellStart"/>
      <w:r w:rsidRPr="00C649D7">
        <w:rPr>
          <w:rFonts w:eastAsia="Times New Roman"/>
          <w:color w:val="000000"/>
          <w:sz w:val="27"/>
          <w:szCs w:val="27"/>
        </w:rPr>
        <w:t>Линдовской</w:t>
      </w:r>
      <w:proofErr w:type="spellEnd"/>
      <w:r w:rsidRPr="00C649D7">
        <w:rPr>
          <w:rFonts w:eastAsia="Times New Roman"/>
          <w:color w:val="000000"/>
          <w:sz w:val="27"/>
          <w:szCs w:val="27"/>
        </w:rPr>
        <w:t xml:space="preserve"> СШ разработан с учетом требований следующих нормативных документов:</w:t>
      </w:r>
    </w:p>
    <w:p w14:paraId="7FFA4561" w14:textId="77777777" w:rsidR="001E2F99" w:rsidRPr="00C649D7" w:rsidRDefault="001E2F99" w:rsidP="001E2F99">
      <w:pPr>
        <w:spacing w:after="160" w:line="257" w:lineRule="atLeast"/>
        <w:ind w:firstLine="567"/>
        <w:jc w:val="both"/>
        <w:rPr>
          <w:rFonts w:eastAsia="Times New Roman"/>
          <w:color w:val="000000"/>
          <w:sz w:val="27"/>
          <w:szCs w:val="27"/>
        </w:rPr>
      </w:pPr>
      <w:r w:rsidRPr="00C649D7">
        <w:rPr>
          <w:rFonts w:eastAsia="Times New Roman"/>
          <w:color w:val="000000"/>
          <w:sz w:val="27"/>
          <w:szCs w:val="27"/>
        </w:rPr>
        <w:t>− Федеральным Законом от 29.12.2012 № 273-ФЗ «Об образовании в Российской Федерации»;</w:t>
      </w:r>
    </w:p>
    <w:p w14:paraId="3F4497AB" w14:textId="77777777" w:rsidR="001E2F99" w:rsidRPr="00C649D7" w:rsidRDefault="001E2F99" w:rsidP="001E2F99">
      <w:pPr>
        <w:spacing w:after="160" w:line="257" w:lineRule="atLeast"/>
        <w:ind w:firstLine="567"/>
        <w:jc w:val="both"/>
        <w:rPr>
          <w:rFonts w:eastAsia="Times New Roman"/>
          <w:color w:val="000000"/>
          <w:sz w:val="27"/>
          <w:szCs w:val="27"/>
        </w:rPr>
      </w:pPr>
      <w:r w:rsidRPr="00C649D7">
        <w:rPr>
          <w:rFonts w:eastAsia="Times New Roman"/>
          <w:color w:val="000000"/>
          <w:sz w:val="27"/>
          <w:szCs w:val="27"/>
        </w:rPr>
        <w:t>− Приказом Министерства просвещения Российской Федерации от 31.05.2021 № 286 "Об утверждении федерального образовательного стандарта начального общего образования";</w:t>
      </w:r>
    </w:p>
    <w:p w14:paraId="457B57A8" w14:textId="77777777" w:rsidR="001E2F99" w:rsidRPr="00C649D7" w:rsidRDefault="001E2F99" w:rsidP="001E2F99">
      <w:pPr>
        <w:spacing w:after="160" w:line="257" w:lineRule="atLeast"/>
        <w:ind w:firstLine="567"/>
        <w:jc w:val="both"/>
        <w:rPr>
          <w:rFonts w:eastAsia="Times New Roman"/>
          <w:color w:val="000000"/>
          <w:sz w:val="27"/>
          <w:szCs w:val="27"/>
        </w:rPr>
      </w:pPr>
      <w:r w:rsidRPr="00C649D7">
        <w:rPr>
          <w:rFonts w:eastAsia="Times New Roman"/>
          <w:color w:val="000000"/>
          <w:sz w:val="27"/>
          <w:szCs w:val="27"/>
        </w:rPr>
        <w:t>−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22.03.2021 № 115;</w:t>
      </w:r>
    </w:p>
    <w:p w14:paraId="27DEAE63" w14:textId="77777777" w:rsidR="001E2F99" w:rsidRPr="00C649D7" w:rsidRDefault="001E2F99" w:rsidP="001E2F99">
      <w:pPr>
        <w:spacing w:after="160" w:line="257" w:lineRule="atLeast"/>
        <w:ind w:firstLine="567"/>
        <w:jc w:val="both"/>
        <w:rPr>
          <w:rFonts w:eastAsia="Times New Roman"/>
          <w:color w:val="000000"/>
          <w:sz w:val="27"/>
          <w:szCs w:val="27"/>
        </w:rPr>
      </w:pPr>
      <w:r w:rsidRPr="00C649D7">
        <w:rPr>
          <w:rFonts w:eastAsia="Times New Roman"/>
          <w:color w:val="000000"/>
          <w:sz w:val="27"/>
          <w:szCs w:val="27"/>
        </w:rPr>
        <w:t>− Письмом Минобрнауки России от 18.08.2017 №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14:paraId="24D4C417" w14:textId="77777777" w:rsidR="001E2F99" w:rsidRPr="00C649D7" w:rsidRDefault="001E2F99" w:rsidP="001E2F99">
      <w:pPr>
        <w:spacing w:after="160" w:line="257" w:lineRule="atLeast"/>
        <w:ind w:firstLine="567"/>
        <w:jc w:val="both"/>
        <w:rPr>
          <w:rFonts w:eastAsia="Times New Roman"/>
          <w:color w:val="000000"/>
          <w:sz w:val="27"/>
          <w:szCs w:val="27"/>
        </w:rPr>
      </w:pPr>
      <w:r w:rsidRPr="00C649D7">
        <w:rPr>
          <w:rFonts w:eastAsia="Times New Roman"/>
          <w:color w:val="000000"/>
          <w:sz w:val="27"/>
          <w:szCs w:val="27"/>
        </w:rPr>
        <w:lastRenderedPageBreak/>
        <w:t xml:space="preserve">− Рекомендациями по реализации внеурочной деятельности, программы воспитания и социализации и дополнительных общеобразовательных программ с применением дистанционных образовательных технологий (Приложение № 1 к письму </w:t>
      </w:r>
      <w:proofErr w:type="spellStart"/>
      <w:r w:rsidRPr="00C649D7">
        <w:rPr>
          <w:rFonts w:eastAsia="Times New Roman"/>
          <w:color w:val="000000"/>
          <w:sz w:val="27"/>
          <w:szCs w:val="27"/>
        </w:rPr>
        <w:t>Минпросвещения</w:t>
      </w:r>
      <w:proofErr w:type="spellEnd"/>
      <w:r w:rsidRPr="00C649D7">
        <w:rPr>
          <w:rFonts w:eastAsia="Times New Roman"/>
          <w:color w:val="000000"/>
          <w:sz w:val="27"/>
          <w:szCs w:val="27"/>
        </w:rPr>
        <w:t xml:space="preserve"> России от 7 мая 2020 года № ВБ-976/04);</w:t>
      </w:r>
    </w:p>
    <w:p w14:paraId="11735BB5" w14:textId="77777777" w:rsidR="001E2F99" w:rsidRPr="00C649D7" w:rsidRDefault="001E2F99" w:rsidP="001E2F99">
      <w:pPr>
        <w:spacing w:after="160" w:line="257" w:lineRule="atLeast"/>
        <w:ind w:firstLine="567"/>
        <w:jc w:val="both"/>
        <w:rPr>
          <w:rFonts w:eastAsia="Times New Roman"/>
          <w:color w:val="000000"/>
          <w:sz w:val="27"/>
          <w:szCs w:val="27"/>
        </w:rPr>
      </w:pPr>
      <w:r w:rsidRPr="00C649D7">
        <w:rPr>
          <w:rFonts w:eastAsia="Times New Roman"/>
          <w:color w:val="000000"/>
          <w:sz w:val="27"/>
          <w:szCs w:val="27"/>
        </w:rPr>
        <w:t> −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 28 (далее – СП 2.4.3648-20); −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 2 (далее – СанПиН 1.2.3685- 21);</w:t>
      </w:r>
    </w:p>
    <w:p w14:paraId="1191EED2" w14:textId="295DC396" w:rsidR="001E2F99" w:rsidRPr="007D34D5" w:rsidRDefault="001E2F99" w:rsidP="001E2F99">
      <w:pPr>
        <w:spacing w:after="160" w:line="257" w:lineRule="atLeast"/>
        <w:ind w:firstLine="567"/>
        <w:jc w:val="both"/>
        <w:rPr>
          <w:rFonts w:eastAsia="Times New Roman"/>
          <w:sz w:val="27"/>
          <w:szCs w:val="27"/>
        </w:rPr>
      </w:pPr>
      <w:r w:rsidRPr="00C649D7">
        <w:rPr>
          <w:rFonts w:eastAsia="Times New Roman"/>
          <w:color w:val="000000"/>
          <w:sz w:val="27"/>
          <w:szCs w:val="27"/>
        </w:rPr>
        <w:t xml:space="preserve">− Уставом МАОУ </w:t>
      </w:r>
      <w:proofErr w:type="spellStart"/>
      <w:r w:rsidRPr="00C649D7">
        <w:rPr>
          <w:rFonts w:eastAsia="Times New Roman"/>
          <w:color w:val="000000"/>
          <w:sz w:val="27"/>
          <w:szCs w:val="27"/>
        </w:rPr>
        <w:t>Линдовской</w:t>
      </w:r>
      <w:proofErr w:type="spellEnd"/>
      <w:r w:rsidRPr="00C649D7">
        <w:rPr>
          <w:rFonts w:eastAsia="Times New Roman"/>
          <w:color w:val="000000"/>
          <w:sz w:val="27"/>
          <w:szCs w:val="27"/>
        </w:rPr>
        <w:t xml:space="preserve"> СШ (утвержден Постановлением администрации </w:t>
      </w:r>
      <w:proofErr w:type="spellStart"/>
      <w:r w:rsidRPr="00C649D7">
        <w:rPr>
          <w:rFonts w:eastAsia="Times New Roman"/>
          <w:color w:val="000000"/>
          <w:sz w:val="27"/>
          <w:szCs w:val="27"/>
        </w:rPr>
        <w:t>г</w:t>
      </w:r>
      <w:r w:rsidRPr="007D34D5">
        <w:rPr>
          <w:rFonts w:eastAsia="Times New Roman"/>
          <w:sz w:val="27"/>
          <w:szCs w:val="27"/>
        </w:rPr>
        <w:t>.о.г</w:t>
      </w:r>
      <w:proofErr w:type="spellEnd"/>
      <w:r w:rsidRPr="007D34D5">
        <w:rPr>
          <w:rFonts w:eastAsia="Times New Roman"/>
          <w:sz w:val="27"/>
          <w:szCs w:val="27"/>
        </w:rPr>
        <w:t>. Бор №</w:t>
      </w:r>
      <w:r w:rsidR="00BF4D57" w:rsidRPr="007D34D5">
        <w:rPr>
          <w:rFonts w:eastAsia="Times New Roman"/>
          <w:sz w:val="27"/>
          <w:szCs w:val="27"/>
        </w:rPr>
        <w:t>73</w:t>
      </w:r>
      <w:r w:rsidR="007D34D5" w:rsidRPr="007D34D5">
        <w:rPr>
          <w:rFonts w:eastAsia="Times New Roman"/>
          <w:sz w:val="27"/>
          <w:szCs w:val="27"/>
        </w:rPr>
        <w:t>/47 от 11.12.2023 года</w:t>
      </w:r>
      <w:r w:rsidRPr="007D34D5">
        <w:rPr>
          <w:rFonts w:eastAsia="Times New Roman"/>
          <w:sz w:val="27"/>
          <w:szCs w:val="27"/>
        </w:rPr>
        <w:t>);</w:t>
      </w:r>
    </w:p>
    <w:p w14:paraId="2683AD61" w14:textId="77777777" w:rsidR="001E2F99" w:rsidRPr="00C649D7" w:rsidRDefault="001E2F99" w:rsidP="001E2F99">
      <w:pPr>
        <w:spacing w:after="160" w:line="257" w:lineRule="atLeast"/>
        <w:ind w:firstLine="567"/>
        <w:jc w:val="both"/>
        <w:rPr>
          <w:rFonts w:eastAsia="Times New Roman"/>
          <w:color w:val="000000"/>
          <w:sz w:val="27"/>
          <w:szCs w:val="27"/>
        </w:rPr>
      </w:pPr>
      <w:r w:rsidRPr="00C649D7">
        <w:rPr>
          <w:rFonts w:eastAsia="Times New Roman"/>
          <w:color w:val="000000"/>
          <w:sz w:val="27"/>
          <w:szCs w:val="27"/>
        </w:rPr>
        <w:t>− Основной образовательной программой ФГОС начального общего образования, утверждённой приказом ОУ от 210 –од от 31.08.2022г;</w:t>
      </w:r>
    </w:p>
    <w:p w14:paraId="249F39D5" w14:textId="42170E75" w:rsidR="001E2F99" w:rsidRPr="00C649D7" w:rsidRDefault="001E2F99" w:rsidP="001E2F99">
      <w:pPr>
        <w:spacing w:after="160" w:line="257" w:lineRule="atLeast"/>
        <w:jc w:val="both"/>
        <w:rPr>
          <w:rFonts w:eastAsia="Times New Roman"/>
          <w:color w:val="000000"/>
          <w:sz w:val="27"/>
          <w:szCs w:val="27"/>
        </w:rPr>
      </w:pPr>
      <w:r w:rsidRPr="00C649D7">
        <w:rPr>
          <w:rFonts w:eastAsia="Times New Roman"/>
          <w:color w:val="000000"/>
          <w:sz w:val="27"/>
          <w:szCs w:val="27"/>
        </w:rPr>
        <w:t>− Положением об организации внеурочной деятельности обучающихся, принятым Педагогическим советом протокол от 3</w:t>
      </w:r>
      <w:r w:rsidR="00D916DF" w:rsidRPr="00C649D7">
        <w:rPr>
          <w:rFonts w:eastAsia="Times New Roman"/>
          <w:color w:val="000000"/>
          <w:sz w:val="27"/>
          <w:szCs w:val="27"/>
        </w:rPr>
        <w:t>0</w:t>
      </w:r>
      <w:r w:rsidRPr="00C649D7">
        <w:rPr>
          <w:rFonts w:eastAsia="Times New Roman"/>
          <w:color w:val="000000"/>
          <w:sz w:val="27"/>
          <w:szCs w:val="27"/>
        </w:rPr>
        <w:t>.08.202</w:t>
      </w:r>
      <w:r w:rsidR="00D916DF" w:rsidRPr="00C649D7">
        <w:rPr>
          <w:rFonts w:eastAsia="Times New Roman"/>
          <w:color w:val="000000"/>
          <w:sz w:val="27"/>
          <w:szCs w:val="27"/>
        </w:rPr>
        <w:t xml:space="preserve">4 </w:t>
      </w:r>
      <w:r w:rsidRPr="00C649D7">
        <w:rPr>
          <w:rFonts w:eastAsia="Times New Roman"/>
          <w:color w:val="000000"/>
          <w:sz w:val="27"/>
          <w:szCs w:val="27"/>
        </w:rPr>
        <w:t>№ 1, утвержденным приказом директора.</w:t>
      </w:r>
    </w:p>
    <w:p w14:paraId="0B7A60D2" w14:textId="77777777" w:rsidR="001E2F99" w:rsidRPr="00C649D7" w:rsidRDefault="001E2F99" w:rsidP="001E2F99">
      <w:pPr>
        <w:spacing w:after="223"/>
        <w:ind w:left="142" w:firstLine="425"/>
        <w:jc w:val="both"/>
        <w:rPr>
          <w:rFonts w:eastAsia="Times New Roman"/>
          <w:color w:val="000000"/>
          <w:sz w:val="27"/>
          <w:szCs w:val="27"/>
        </w:rPr>
      </w:pPr>
      <w:r w:rsidRPr="00C649D7">
        <w:rPr>
          <w:rFonts w:eastAsia="Times New Roman"/>
          <w:color w:val="000000"/>
          <w:sz w:val="27"/>
          <w:szCs w:val="27"/>
        </w:rPr>
        <w:t xml:space="preserve">Основная образовательная программа начального общего образования реализуется МАОУ </w:t>
      </w:r>
      <w:proofErr w:type="spellStart"/>
      <w:r w:rsidRPr="00C649D7">
        <w:rPr>
          <w:rFonts w:eastAsia="Times New Roman"/>
          <w:color w:val="000000"/>
          <w:sz w:val="27"/>
          <w:szCs w:val="27"/>
        </w:rPr>
        <w:t>Линдовской</w:t>
      </w:r>
      <w:proofErr w:type="spellEnd"/>
      <w:r w:rsidRPr="00C649D7">
        <w:rPr>
          <w:rFonts w:eastAsia="Times New Roman"/>
          <w:color w:val="000000"/>
          <w:sz w:val="27"/>
          <w:szCs w:val="27"/>
        </w:rPr>
        <w:t xml:space="preserve"> СШ через организацию урочной и внеурочной деятельности с соблюдением требований государственных санитарно-эпидемиологических правил и нормативов.</w:t>
      </w:r>
    </w:p>
    <w:p w14:paraId="70E113DB" w14:textId="77777777" w:rsidR="001E2F99" w:rsidRPr="00C649D7" w:rsidRDefault="001E2F99" w:rsidP="001E2F99">
      <w:pPr>
        <w:spacing w:after="223"/>
        <w:ind w:left="142" w:firstLine="425"/>
        <w:jc w:val="both"/>
        <w:rPr>
          <w:rFonts w:eastAsia="Times New Roman"/>
          <w:color w:val="000000"/>
          <w:sz w:val="27"/>
          <w:szCs w:val="27"/>
        </w:rPr>
      </w:pPr>
      <w:r w:rsidRPr="00C649D7">
        <w:rPr>
          <w:rFonts w:eastAsia="Times New Roman"/>
          <w:color w:val="000000"/>
          <w:sz w:val="27"/>
          <w:szCs w:val="27"/>
        </w:rPr>
        <w:t>Внеурочная деятельность реализуется с учетом и в единстве с Программой воспитания.</w:t>
      </w:r>
    </w:p>
    <w:p w14:paraId="05C3A1E9" w14:textId="77777777" w:rsidR="001E2F99" w:rsidRPr="00C649D7" w:rsidRDefault="001E2F99" w:rsidP="001E2F99">
      <w:pPr>
        <w:spacing w:after="223"/>
        <w:ind w:left="142" w:firstLine="425"/>
        <w:jc w:val="both"/>
        <w:rPr>
          <w:rFonts w:eastAsia="Times New Roman"/>
          <w:color w:val="000000"/>
          <w:sz w:val="27"/>
          <w:szCs w:val="27"/>
        </w:rPr>
      </w:pPr>
      <w:r w:rsidRPr="00C649D7">
        <w:rPr>
          <w:rFonts w:eastAsia="Times New Roman"/>
          <w:color w:val="000000"/>
          <w:sz w:val="27"/>
          <w:szCs w:val="27"/>
        </w:rPr>
        <w:t>Под внеурочной деятельностью при реализации ФГОС начального общего образования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
    <w:p w14:paraId="3D272A1B" w14:textId="77777777" w:rsidR="001E2F99" w:rsidRPr="00C649D7" w:rsidRDefault="001E2F99" w:rsidP="001E2F99">
      <w:pPr>
        <w:spacing w:after="223"/>
        <w:ind w:left="142" w:firstLine="425"/>
        <w:jc w:val="both"/>
        <w:rPr>
          <w:rFonts w:eastAsia="Times New Roman"/>
          <w:color w:val="000000"/>
          <w:sz w:val="27"/>
          <w:szCs w:val="27"/>
        </w:rPr>
      </w:pPr>
      <w:r w:rsidRPr="00C649D7">
        <w:rPr>
          <w:rFonts w:eastAsia="Times New Roman"/>
          <w:color w:val="000000"/>
          <w:sz w:val="27"/>
          <w:szCs w:val="27"/>
        </w:rPr>
        <w:t>Цель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w:t>
      </w:r>
    </w:p>
    <w:p w14:paraId="22872C12" w14:textId="77777777" w:rsidR="001E2F99" w:rsidRPr="00C649D7" w:rsidRDefault="001E2F99" w:rsidP="001E2F99">
      <w:pPr>
        <w:spacing w:after="223"/>
        <w:ind w:left="142" w:firstLine="425"/>
        <w:jc w:val="both"/>
        <w:rPr>
          <w:rFonts w:eastAsia="Times New Roman"/>
          <w:color w:val="000000"/>
          <w:sz w:val="27"/>
          <w:szCs w:val="27"/>
        </w:rPr>
      </w:pPr>
      <w:r w:rsidRPr="00C649D7">
        <w:rPr>
          <w:rFonts w:eastAsia="Times New Roman"/>
          <w:color w:val="000000"/>
          <w:sz w:val="27"/>
          <w:szCs w:val="27"/>
        </w:rPr>
        <w:t>Задачи внеурочной деятельности:</w:t>
      </w:r>
    </w:p>
    <w:p w14:paraId="36B27559" w14:textId="77777777" w:rsidR="001E2F99" w:rsidRPr="00C649D7" w:rsidRDefault="001E2F99" w:rsidP="001E2F99">
      <w:pPr>
        <w:spacing w:after="223"/>
        <w:ind w:left="142" w:firstLine="425"/>
        <w:jc w:val="both"/>
        <w:rPr>
          <w:rFonts w:eastAsia="Times New Roman"/>
          <w:color w:val="000000"/>
          <w:sz w:val="27"/>
          <w:szCs w:val="27"/>
        </w:rPr>
      </w:pPr>
      <w:r w:rsidRPr="00C649D7">
        <w:rPr>
          <w:rFonts w:eastAsia="Times New Roman"/>
          <w:color w:val="000000"/>
          <w:sz w:val="27"/>
          <w:szCs w:val="27"/>
        </w:rPr>
        <w:t> - поддержка учебной деятельности обучающихся в достижении планируемых результатов освоения программы начального общего образования;</w:t>
      </w:r>
    </w:p>
    <w:p w14:paraId="774CA3C1" w14:textId="77777777" w:rsidR="001E2F99" w:rsidRPr="00C649D7" w:rsidRDefault="001E2F99" w:rsidP="001E2F99">
      <w:pPr>
        <w:spacing w:after="223"/>
        <w:ind w:left="142" w:firstLine="425"/>
        <w:jc w:val="both"/>
        <w:rPr>
          <w:rFonts w:eastAsia="Times New Roman"/>
          <w:color w:val="000000"/>
          <w:sz w:val="27"/>
          <w:szCs w:val="27"/>
        </w:rPr>
      </w:pPr>
      <w:r w:rsidRPr="00C649D7">
        <w:rPr>
          <w:rFonts w:eastAsia="Times New Roman"/>
          <w:color w:val="000000"/>
          <w:sz w:val="27"/>
          <w:szCs w:val="27"/>
        </w:rPr>
        <w:t>- совершенствование навыков общения со сверстниками и коммуникативных умений в разновозрастной школьной среде;</w:t>
      </w:r>
    </w:p>
    <w:p w14:paraId="52332DCE" w14:textId="77777777" w:rsidR="001E2F99" w:rsidRPr="00C649D7" w:rsidRDefault="001E2F99" w:rsidP="001E2F99">
      <w:pPr>
        <w:spacing w:after="223"/>
        <w:ind w:left="142" w:firstLine="425"/>
        <w:jc w:val="both"/>
        <w:rPr>
          <w:rFonts w:eastAsia="Times New Roman"/>
          <w:color w:val="000000"/>
          <w:sz w:val="27"/>
          <w:szCs w:val="27"/>
        </w:rPr>
      </w:pPr>
      <w:r w:rsidRPr="00C649D7">
        <w:rPr>
          <w:rFonts w:eastAsia="Times New Roman"/>
          <w:color w:val="000000"/>
          <w:sz w:val="27"/>
          <w:szCs w:val="27"/>
        </w:rPr>
        <w:t>- формирование навыков организации своей жизнедеятельности с учетом правил безопасного образа жизни;</w:t>
      </w:r>
    </w:p>
    <w:p w14:paraId="10711A12" w14:textId="77777777" w:rsidR="001E2F99" w:rsidRPr="00C649D7" w:rsidRDefault="001E2F99" w:rsidP="001E2F99">
      <w:pPr>
        <w:spacing w:after="223"/>
        <w:ind w:left="142" w:firstLine="425"/>
        <w:jc w:val="both"/>
        <w:rPr>
          <w:rFonts w:eastAsia="Times New Roman"/>
          <w:color w:val="000000"/>
          <w:sz w:val="27"/>
          <w:szCs w:val="27"/>
        </w:rPr>
      </w:pPr>
      <w:r w:rsidRPr="00C649D7">
        <w:rPr>
          <w:rFonts w:eastAsia="Times New Roman"/>
          <w:color w:val="000000"/>
          <w:sz w:val="27"/>
          <w:szCs w:val="27"/>
        </w:rPr>
        <w:t>- повышение общей культуры обучающихся, углубление их интереса</w:t>
      </w:r>
    </w:p>
    <w:p w14:paraId="5E01DD09" w14:textId="77777777" w:rsidR="001E2F99" w:rsidRPr="00C649D7" w:rsidRDefault="001E2F99" w:rsidP="001E2F99">
      <w:pPr>
        <w:spacing w:after="223"/>
        <w:ind w:left="142" w:firstLine="425"/>
        <w:jc w:val="both"/>
        <w:rPr>
          <w:rFonts w:eastAsia="Times New Roman"/>
          <w:color w:val="000000"/>
          <w:sz w:val="27"/>
          <w:szCs w:val="27"/>
        </w:rPr>
      </w:pPr>
      <w:r w:rsidRPr="00C649D7">
        <w:rPr>
          <w:rFonts w:eastAsia="Times New Roman"/>
          <w:color w:val="000000"/>
          <w:sz w:val="27"/>
          <w:szCs w:val="27"/>
        </w:rPr>
        <w:lastRenderedPageBreak/>
        <w:t>- к познавательной и проектно-исследовательской деятельности с учетом возрастных и индивидуальных особенностей участников;</w:t>
      </w:r>
    </w:p>
    <w:p w14:paraId="08897A77" w14:textId="77777777" w:rsidR="001E2F99" w:rsidRPr="00C649D7" w:rsidRDefault="001E2F99" w:rsidP="001E2F99">
      <w:pPr>
        <w:spacing w:after="223"/>
        <w:ind w:left="142" w:firstLine="425"/>
        <w:jc w:val="both"/>
        <w:rPr>
          <w:rFonts w:eastAsia="Times New Roman"/>
          <w:color w:val="000000"/>
          <w:sz w:val="27"/>
          <w:szCs w:val="27"/>
        </w:rPr>
      </w:pPr>
      <w:r w:rsidRPr="00C649D7">
        <w:rPr>
          <w:rFonts w:eastAsia="Times New Roman"/>
          <w:color w:val="000000"/>
          <w:sz w:val="27"/>
          <w:szCs w:val="27"/>
        </w:rPr>
        <w:t>-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1D2BD2B1" w14:textId="77777777" w:rsidR="001E2F99" w:rsidRPr="00C649D7" w:rsidRDefault="001E2F99" w:rsidP="001E2F99">
      <w:pPr>
        <w:spacing w:after="223"/>
        <w:ind w:left="142" w:firstLine="425"/>
        <w:jc w:val="both"/>
        <w:rPr>
          <w:rFonts w:eastAsia="Times New Roman"/>
          <w:color w:val="000000"/>
          <w:sz w:val="27"/>
          <w:szCs w:val="27"/>
        </w:rPr>
      </w:pPr>
      <w:r w:rsidRPr="00C649D7">
        <w:rPr>
          <w:rFonts w:eastAsia="Times New Roman"/>
          <w:color w:val="000000"/>
          <w:sz w:val="27"/>
          <w:szCs w:val="27"/>
        </w:rPr>
        <w:t>- поддержка детских объединений, формирование умений ученического самоуправления;</w:t>
      </w:r>
    </w:p>
    <w:p w14:paraId="353E9144" w14:textId="77777777" w:rsidR="001E2F99" w:rsidRPr="00C649D7" w:rsidRDefault="001E2F99" w:rsidP="001E2F99">
      <w:pPr>
        <w:spacing w:after="223"/>
        <w:ind w:left="142" w:firstLine="425"/>
        <w:jc w:val="both"/>
        <w:rPr>
          <w:rFonts w:eastAsia="Times New Roman"/>
          <w:color w:val="000000"/>
          <w:sz w:val="27"/>
          <w:szCs w:val="27"/>
        </w:rPr>
      </w:pPr>
      <w:r w:rsidRPr="00C649D7">
        <w:rPr>
          <w:rFonts w:eastAsia="Times New Roman"/>
          <w:color w:val="000000"/>
          <w:sz w:val="27"/>
          <w:szCs w:val="27"/>
        </w:rPr>
        <w:t>- формирование культуры поведения в информационной среде.</w:t>
      </w:r>
    </w:p>
    <w:p w14:paraId="3C57A3B0" w14:textId="77777777" w:rsidR="001E2F99" w:rsidRPr="00C649D7" w:rsidRDefault="001E2F99" w:rsidP="001E2F99">
      <w:pPr>
        <w:spacing w:after="223"/>
        <w:ind w:left="720"/>
        <w:jc w:val="center"/>
        <w:rPr>
          <w:rFonts w:eastAsia="Times New Roman"/>
          <w:color w:val="000000"/>
          <w:sz w:val="27"/>
          <w:szCs w:val="27"/>
        </w:rPr>
      </w:pPr>
      <w:r w:rsidRPr="00C649D7">
        <w:rPr>
          <w:rFonts w:eastAsia="Times New Roman"/>
          <w:color w:val="000000"/>
          <w:sz w:val="27"/>
          <w:szCs w:val="27"/>
        </w:rPr>
        <w:t>Модель организации внеурочной деятельности.</w:t>
      </w:r>
    </w:p>
    <w:p w14:paraId="092F6371" w14:textId="77777777" w:rsidR="001E2F99" w:rsidRPr="00C649D7" w:rsidRDefault="001E2F99" w:rsidP="001E2F99">
      <w:pPr>
        <w:spacing w:line="276" w:lineRule="atLeast"/>
        <w:ind w:firstLine="567"/>
        <w:jc w:val="both"/>
        <w:rPr>
          <w:rFonts w:eastAsia="Times New Roman"/>
          <w:color w:val="000000"/>
          <w:sz w:val="27"/>
          <w:szCs w:val="27"/>
        </w:rPr>
      </w:pPr>
      <w:r w:rsidRPr="00C649D7">
        <w:rPr>
          <w:rFonts w:eastAsia="Times New Roman"/>
          <w:color w:val="000000"/>
          <w:sz w:val="27"/>
          <w:szCs w:val="27"/>
        </w:rPr>
        <w:t xml:space="preserve">План внеурочной деятельности МАОУ </w:t>
      </w:r>
      <w:proofErr w:type="spellStart"/>
      <w:r w:rsidRPr="00C649D7">
        <w:rPr>
          <w:rFonts w:eastAsia="Times New Roman"/>
          <w:color w:val="000000"/>
          <w:sz w:val="27"/>
          <w:szCs w:val="27"/>
        </w:rPr>
        <w:t>Линдовской</w:t>
      </w:r>
      <w:proofErr w:type="spellEnd"/>
      <w:r w:rsidRPr="00C649D7">
        <w:rPr>
          <w:rFonts w:eastAsia="Times New Roman"/>
          <w:color w:val="000000"/>
          <w:sz w:val="27"/>
          <w:szCs w:val="27"/>
        </w:rPr>
        <w:t xml:space="preserve"> СШ обеспечивает введение в действие и реализацию требований Федерального государственного образовательного стандарта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p>
    <w:p w14:paraId="7A06AAFB" w14:textId="77777777" w:rsidR="001E2F99" w:rsidRPr="00C649D7" w:rsidRDefault="001E2F99" w:rsidP="001E2F99">
      <w:pPr>
        <w:spacing w:line="276" w:lineRule="atLeast"/>
        <w:ind w:firstLine="567"/>
        <w:jc w:val="both"/>
        <w:rPr>
          <w:rFonts w:eastAsia="Times New Roman"/>
          <w:color w:val="000000"/>
          <w:sz w:val="27"/>
          <w:szCs w:val="27"/>
        </w:rPr>
      </w:pPr>
      <w:r w:rsidRPr="00C649D7">
        <w:rPr>
          <w:rFonts w:eastAsia="Times New Roman"/>
          <w:color w:val="000000"/>
          <w:sz w:val="27"/>
          <w:szCs w:val="27"/>
        </w:rPr>
        <w:t>План внеурочной деятельности является основным организационным механизмом реализации основной образовательной программы.</w:t>
      </w:r>
    </w:p>
    <w:p w14:paraId="6CDA6394" w14:textId="77777777" w:rsidR="001E2F99" w:rsidRPr="00C649D7" w:rsidRDefault="001E2F99" w:rsidP="001E2F99">
      <w:pPr>
        <w:spacing w:line="276" w:lineRule="atLeast"/>
        <w:ind w:firstLine="567"/>
        <w:jc w:val="both"/>
        <w:rPr>
          <w:rFonts w:eastAsia="Times New Roman"/>
          <w:color w:val="000000"/>
          <w:sz w:val="27"/>
          <w:szCs w:val="27"/>
        </w:rPr>
      </w:pPr>
      <w:r w:rsidRPr="00C649D7">
        <w:rPr>
          <w:rFonts w:eastAsia="Times New Roman"/>
          <w:color w:val="000000"/>
          <w:sz w:val="27"/>
          <w:szCs w:val="27"/>
        </w:rPr>
        <w:t xml:space="preserve">С целью реализации принципа формирования единого образовательного пространства на всех уровнях образования МАОУ </w:t>
      </w:r>
      <w:proofErr w:type="spellStart"/>
      <w:r w:rsidRPr="00C649D7">
        <w:rPr>
          <w:rFonts w:eastAsia="Times New Roman"/>
          <w:color w:val="000000"/>
          <w:sz w:val="27"/>
          <w:szCs w:val="27"/>
        </w:rPr>
        <w:t>Линдовская</w:t>
      </w:r>
      <w:proofErr w:type="spellEnd"/>
      <w:r w:rsidRPr="00C649D7">
        <w:rPr>
          <w:rFonts w:eastAsia="Times New Roman"/>
          <w:color w:val="000000"/>
          <w:sz w:val="27"/>
          <w:szCs w:val="27"/>
        </w:rPr>
        <w:t xml:space="preserve"> СШ выбрала модель с преобладанием деятельности ученических сообществ и воспитательных мероприятий. А </w:t>
      </w:r>
      <w:proofErr w:type="gramStart"/>
      <w:r w:rsidRPr="00C649D7">
        <w:rPr>
          <w:rFonts w:eastAsia="Times New Roman"/>
          <w:color w:val="000000"/>
          <w:sz w:val="27"/>
          <w:szCs w:val="27"/>
        </w:rPr>
        <w:t>так же</w:t>
      </w:r>
      <w:proofErr w:type="gramEnd"/>
      <w:r w:rsidRPr="00C649D7">
        <w:rPr>
          <w:rFonts w:eastAsia="Times New Roman"/>
          <w:color w:val="000000"/>
          <w:sz w:val="27"/>
          <w:szCs w:val="27"/>
        </w:rPr>
        <w:t xml:space="preserve"> в условиях МАОУ </w:t>
      </w:r>
      <w:proofErr w:type="spellStart"/>
      <w:r w:rsidRPr="00C649D7">
        <w:rPr>
          <w:rFonts w:eastAsia="Times New Roman"/>
          <w:color w:val="000000"/>
          <w:sz w:val="27"/>
          <w:szCs w:val="27"/>
        </w:rPr>
        <w:t>Линдовской</w:t>
      </w:r>
      <w:proofErr w:type="spellEnd"/>
      <w:r w:rsidRPr="00C649D7">
        <w:rPr>
          <w:rFonts w:eastAsia="Times New Roman"/>
          <w:color w:val="000000"/>
          <w:sz w:val="27"/>
          <w:szCs w:val="27"/>
        </w:rPr>
        <w:t xml:space="preserve"> СШ для организации эффективной ВД педагогическим советом выбрана и принята «Оптимизационная модель» внеурочной деятельности (на основе оптимизации всех внутренних ресурсов школы). В данную модель входит:</w:t>
      </w:r>
    </w:p>
    <w:p w14:paraId="112B2379" w14:textId="77777777" w:rsidR="001E2F99" w:rsidRPr="00C649D7" w:rsidRDefault="001E2F99" w:rsidP="001E2F99">
      <w:pPr>
        <w:spacing w:line="276" w:lineRule="atLeast"/>
        <w:ind w:firstLine="567"/>
        <w:jc w:val="both"/>
        <w:rPr>
          <w:rFonts w:eastAsia="Times New Roman"/>
          <w:color w:val="000000"/>
          <w:sz w:val="27"/>
          <w:szCs w:val="27"/>
        </w:rPr>
      </w:pPr>
      <w:r w:rsidRPr="00C649D7">
        <w:rPr>
          <w:rFonts w:eastAsia="Times New Roman"/>
          <w:color w:val="000000"/>
          <w:sz w:val="27"/>
          <w:szCs w:val="27"/>
        </w:rPr>
        <w:t>- Классный руководитель (классные дела, события, экскурсии, разговор о важном, занятия по программам внеурочной деятельности, диспуты, игры, круглые столы, КТД, общественно – полезные практики и т.д.)</w:t>
      </w:r>
    </w:p>
    <w:p w14:paraId="3EFC926D" w14:textId="77777777" w:rsidR="001E2F99" w:rsidRPr="00C649D7" w:rsidRDefault="001E2F99" w:rsidP="001E2F99">
      <w:pPr>
        <w:spacing w:line="276" w:lineRule="atLeast"/>
        <w:ind w:firstLine="567"/>
        <w:jc w:val="both"/>
        <w:rPr>
          <w:rFonts w:eastAsia="Times New Roman"/>
          <w:color w:val="000000"/>
          <w:sz w:val="27"/>
          <w:szCs w:val="27"/>
        </w:rPr>
      </w:pPr>
      <w:r w:rsidRPr="00C649D7">
        <w:rPr>
          <w:rFonts w:eastAsia="Times New Roman"/>
          <w:color w:val="000000"/>
          <w:sz w:val="27"/>
          <w:szCs w:val="27"/>
        </w:rPr>
        <w:t>- Старший вожатый, советник директора по воспитанию, социальный педагог;</w:t>
      </w:r>
    </w:p>
    <w:p w14:paraId="7A8A45A6" w14:textId="77777777" w:rsidR="001E2F99" w:rsidRPr="00C649D7" w:rsidRDefault="001E2F99" w:rsidP="001E2F99">
      <w:pPr>
        <w:spacing w:line="276" w:lineRule="atLeast"/>
        <w:ind w:firstLine="567"/>
        <w:jc w:val="both"/>
        <w:rPr>
          <w:rFonts w:eastAsia="Times New Roman"/>
          <w:color w:val="000000"/>
          <w:sz w:val="27"/>
          <w:szCs w:val="27"/>
        </w:rPr>
      </w:pPr>
      <w:r w:rsidRPr="00C649D7">
        <w:rPr>
          <w:rFonts w:eastAsia="Times New Roman"/>
          <w:color w:val="000000"/>
          <w:sz w:val="27"/>
          <w:szCs w:val="27"/>
        </w:rPr>
        <w:t>- Библиотекарь (экскурсии, викторины, диспуты, игры, круглые столы и т.д.)</w:t>
      </w:r>
    </w:p>
    <w:p w14:paraId="259EDA48" w14:textId="77777777" w:rsidR="001E2F99" w:rsidRPr="00C649D7" w:rsidRDefault="001E2F99" w:rsidP="001E2F99">
      <w:pPr>
        <w:spacing w:line="276" w:lineRule="atLeast"/>
        <w:ind w:firstLine="567"/>
        <w:jc w:val="both"/>
        <w:rPr>
          <w:rFonts w:eastAsia="Times New Roman"/>
          <w:color w:val="000000"/>
          <w:sz w:val="27"/>
          <w:szCs w:val="27"/>
        </w:rPr>
      </w:pPr>
      <w:r w:rsidRPr="00C649D7">
        <w:rPr>
          <w:rFonts w:eastAsia="Times New Roman"/>
          <w:color w:val="000000"/>
          <w:sz w:val="27"/>
          <w:szCs w:val="27"/>
        </w:rPr>
        <w:t>Эффективное конструирование модели внеурочной деятельности опирается на следующие принципы:</w:t>
      </w:r>
    </w:p>
    <w:p w14:paraId="5A28C210" w14:textId="77777777" w:rsidR="001E2F99" w:rsidRPr="00C649D7" w:rsidRDefault="001E2F99" w:rsidP="001E2F99">
      <w:pPr>
        <w:spacing w:line="276" w:lineRule="atLeast"/>
        <w:ind w:firstLine="567"/>
        <w:jc w:val="both"/>
        <w:rPr>
          <w:rFonts w:eastAsia="Times New Roman"/>
          <w:color w:val="000000"/>
          <w:sz w:val="27"/>
          <w:szCs w:val="27"/>
        </w:rPr>
      </w:pPr>
      <w:r w:rsidRPr="00C649D7">
        <w:rPr>
          <w:rFonts w:eastAsia="Times New Roman"/>
          <w:color w:val="000000"/>
          <w:sz w:val="27"/>
          <w:szCs w:val="27"/>
        </w:rPr>
        <w:t xml:space="preserve">1. Принцип учета потребностей обучающихся и их родителей. Для этого необходимо выявление запросов родителей и обучающихся, соотнесение запроса с кадровым и </w:t>
      </w:r>
      <w:proofErr w:type="spellStart"/>
      <w:r w:rsidRPr="00C649D7">
        <w:rPr>
          <w:rFonts w:eastAsia="Times New Roman"/>
          <w:color w:val="000000"/>
          <w:sz w:val="27"/>
          <w:szCs w:val="27"/>
        </w:rPr>
        <w:t>материальнотехническим</w:t>
      </w:r>
      <w:proofErr w:type="spellEnd"/>
      <w:r w:rsidRPr="00C649D7">
        <w:rPr>
          <w:rFonts w:eastAsia="Times New Roman"/>
          <w:color w:val="000000"/>
          <w:sz w:val="27"/>
          <w:szCs w:val="27"/>
        </w:rPr>
        <w:t xml:space="preserve"> ресурсом учреждения, особенностями основной образовательной программы учреждения.</w:t>
      </w:r>
    </w:p>
    <w:p w14:paraId="68A9CBB5" w14:textId="77777777" w:rsidR="001E2F99" w:rsidRPr="00C649D7" w:rsidRDefault="001E2F99" w:rsidP="001E2F99">
      <w:pPr>
        <w:spacing w:line="276" w:lineRule="atLeast"/>
        <w:ind w:firstLine="567"/>
        <w:jc w:val="both"/>
        <w:rPr>
          <w:rFonts w:eastAsia="Times New Roman"/>
          <w:color w:val="000000"/>
          <w:sz w:val="27"/>
          <w:szCs w:val="27"/>
        </w:rPr>
      </w:pPr>
      <w:r w:rsidRPr="00C649D7">
        <w:rPr>
          <w:rFonts w:eastAsia="Times New Roman"/>
          <w:color w:val="000000"/>
          <w:sz w:val="27"/>
          <w:szCs w:val="27"/>
        </w:rPr>
        <w:t xml:space="preserve">2. Принцип гуманистической направленности. При организации внеурочной деятельности в максимальной степени учитываются интересы и потребности детей, поддерживаются процессы становления и проявления индивидуальности и субъектности школьников, создаются условия для формирования умений и навыков самопознания обучающихся, самоопределения, </w:t>
      </w:r>
      <w:proofErr w:type="spellStart"/>
      <w:r w:rsidRPr="00C649D7">
        <w:rPr>
          <w:rFonts w:eastAsia="Times New Roman"/>
          <w:color w:val="000000"/>
          <w:sz w:val="27"/>
          <w:szCs w:val="27"/>
        </w:rPr>
        <w:t>самостроительства</w:t>
      </w:r>
      <w:proofErr w:type="spellEnd"/>
      <w:r w:rsidRPr="00C649D7">
        <w:rPr>
          <w:rFonts w:eastAsia="Times New Roman"/>
          <w:color w:val="000000"/>
          <w:sz w:val="27"/>
          <w:szCs w:val="27"/>
        </w:rPr>
        <w:t>, самореализации, самоутверждения.</w:t>
      </w:r>
    </w:p>
    <w:p w14:paraId="54F8CE2C" w14:textId="77777777" w:rsidR="001E2F99" w:rsidRPr="00C649D7" w:rsidRDefault="001E2F99" w:rsidP="001E2F99">
      <w:pPr>
        <w:spacing w:line="276" w:lineRule="atLeast"/>
        <w:ind w:firstLine="567"/>
        <w:jc w:val="both"/>
        <w:rPr>
          <w:rFonts w:eastAsia="Times New Roman"/>
          <w:color w:val="000000"/>
          <w:sz w:val="27"/>
          <w:szCs w:val="27"/>
        </w:rPr>
      </w:pPr>
      <w:r w:rsidRPr="00C649D7">
        <w:rPr>
          <w:rFonts w:eastAsia="Times New Roman"/>
          <w:color w:val="000000"/>
          <w:sz w:val="27"/>
          <w:szCs w:val="27"/>
        </w:rPr>
        <w:t>3. Принцип разнообразия направлений внеурочной деятельности, предполагающий реализацию максимального количества направлений и видов внеурочной деятельности, предоставляющих для детей реальные возможности свободного выбора, осуществления проб своих сил и способностей в различных видах деятельности, поиска собственной ниши для удовлетворения потребностей, желаний, интересов,</w:t>
      </w:r>
    </w:p>
    <w:p w14:paraId="680A4BA5" w14:textId="77777777" w:rsidR="001E2F99" w:rsidRPr="00C649D7" w:rsidRDefault="001E2F99" w:rsidP="001E2F99">
      <w:pPr>
        <w:spacing w:line="276" w:lineRule="atLeast"/>
        <w:ind w:firstLine="567"/>
        <w:jc w:val="both"/>
        <w:rPr>
          <w:rFonts w:eastAsia="Times New Roman"/>
          <w:color w:val="000000"/>
          <w:sz w:val="27"/>
          <w:szCs w:val="27"/>
        </w:rPr>
      </w:pPr>
      <w:r w:rsidRPr="00C649D7">
        <w:rPr>
          <w:rFonts w:eastAsia="Times New Roman"/>
          <w:color w:val="000000"/>
          <w:sz w:val="27"/>
          <w:szCs w:val="27"/>
        </w:rPr>
        <w:t xml:space="preserve">4. Принцип оптимального использования учебного и каникулярного периодов учебного года при организации внеурочной деятельности. Часть программы внеурочной </w:t>
      </w:r>
      <w:r w:rsidRPr="00C649D7">
        <w:rPr>
          <w:rFonts w:eastAsia="Times New Roman"/>
          <w:color w:val="000000"/>
          <w:sz w:val="27"/>
          <w:szCs w:val="27"/>
        </w:rPr>
        <w:lastRenderedPageBreak/>
        <w:t>деятельности может быть реализована во время каникул. Информация о времени проведения тех или иных занятий должна содержаться в рабочей программе кружка, студии.</w:t>
      </w:r>
    </w:p>
    <w:p w14:paraId="6E04D4BA" w14:textId="77777777" w:rsidR="001E2F99" w:rsidRPr="00C649D7" w:rsidRDefault="001E2F99" w:rsidP="001E2F99">
      <w:pPr>
        <w:spacing w:line="276" w:lineRule="atLeast"/>
        <w:ind w:firstLine="567"/>
        <w:jc w:val="both"/>
        <w:rPr>
          <w:rFonts w:eastAsia="Times New Roman"/>
          <w:color w:val="000000"/>
          <w:sz w:val="27"/>
          <w:szCs w:val="27"/>
        </w:rPr>
      </w:pPr>
      <w:r w:rsidRPr="00C649D7">
        <w:rPr>
          <w:rFonts w:eastAsia="Times New Roman"/>
          <w:color w:val="000000"/>
          <w:sz w:val="27"/>
          <w:szCs w:val="27"/>
        </w:rPr>
        <w:t>5. Принцип учета возможностей учебно-методического комплекта, используемого в образовательном процессе.</w:t>
      </w:r>
    </w:p>
    <w:p w14:paraId="4A61D0F7" w14:textId="77777777" w:rsidR="001E2F99" w:rsidRPr="00C649D7" w:rsidRDefault="001E2F99" w:rsidP="001E2F99">
      <w:pPr>
        <w:spacing w:line="276" w:lineRule="atLeast"/>
        <w:ind w:firstLine="567"/>
        <w:jc w:val="both"/>
        <w:rPr>
          <w:rFonts w:eastAsia="Times New Roman"/>
          <w:color w:val="000000"/>
          <w:sz w:val="27"/>
          <w:szCs w:val="27"/>
        </w:rPr>
      </w:pPr>
      <w:r w:rsidRPr="00C649D7">
        <w:rPr>
          <w:rFonts w:eastAsia="Times New Roman"/>
          <w:color w:val="000000"/>
          <w:sz w:val="27"/>
          <w:szCs w:val="27"/>
        </w:rPr>
        <w:t>6. Принцип успешности и социальной значимости. Усилия организаторов внеурочной деятельности направляются на формирование у детей потребности в достижении успеха. Важно, чтобы достигаемые ребенком результаты были не только личностно значимыми, но и ценными для социального окружения образовательного учреждения.</w:t>
      </w:r>
    </w:p>
    <w:p w14:paraId="259A7510" w14:textId="77777777" w:rsidR="001E2F99" w:rsidRPr="00C649D7" w:rsidRDefault="001E2F99" w:rsidP="001E2F99">
      <w:pPr>
        <w:spacing w:line="276" w:lineRule="atLeast"/>
        <w:ind w:firstLine="567"/>
        <w:jc w:val="both"/>
        <w:rPr>
          <w:rFonts w:eastAsia="Times New Roman"/>
          <w:color w:val="000000"/>
          <w:sz w:val="27"/>
          <w:szCs w:val="27"/>
        </w:rPr>
      </w:pPr>
      <w:r w:rsidRPr="00C649D7">
        <w:rPr>
          <w:rFonts w:eastAsia="Times New Roman"/>
          <w:color w:val="000000"/>
          <w:sz w:val="27"/>
          <w:szCs w:val="27"/>
        </w:rPr>
        <w:t xml:space="preserve">Специфика внеурочной деятельности заключается в том, что в условиях общеобразовательной организации ребёнок получает возможность подключиться к занятиям по интересам, познать новый способ существования – </w:t>
      </w:r>
      <w:proofErr w:type="spellStart"/>
      <w:r w:rsidRPr="00C649D7">
        <w:rPr>
          <w:rFonts w:eastAsia="Times New Roman"/>
          <w:color w:val="000000"/>
          <w:sz w:val="27"/>
          <w:szCs w:val="27"/>
        </w:rPr>
        <w:t>безоценочный</w:t>
      </w:r>
      <w:proofErr w:type="spellEnd"/>
      <w:r w:rsidRPr="00C649D7">
        <w:rPr>
          <w:rFonts w:eastAsia="Times New Roman"/>
          <w:color w:val="000000"/>
          <w:sz w:val="27"/>
          <w:szCs w:val="27"/>
        </w:rPr>
        <w:t>, при этом обеспечивающий достижение успеха благодаря его способностям независимо от успеваемости по обязательным учебным дисциплинам.</w:t>
      </w:r>
    </w:p>
    <w:p w14:paraId="3189BEC8" w14:textId="77777777" w:rsidR="001E2F99" w:rsidRPr="00C649D7" w:rsidRDefault="001E2F99" w:rsidP="001E2F99">
      <w:pPr>
        <w:spacing w:line="276" w:lineRule="atLeast"/>
        <w:ind w:firstLine="567"/>
        <w:jc w:val="both"/>
        <w:rPr>
          <w:rFonts w:eastAsia="Times New Roman"/>
          <w:color w:val="000000"/>
          <w:sz w:val="27"/>
          <w:szCs w:val="27"/>
        </w:rPr>
      </w:pPr>
      <w:r w:rsidRPr="00C649D7">
        <w:rPr>
          <w:rFonts w:eastAsia="Times New Roman"/>
          <w:color w:val="000000"/>
          <w:sz w:val="27"/>
          <w:szCs w:val="27"/>
        </w:rPr>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w:t>
      </w:r>
    </w:p>
    <w:p w14:paraId="0C68BB94" w14:textId="77777777" w:rsidR="001E2F99" w:rsidRPr="00C649D7" w:rsidRDefault="001E2F99" w:rsidP="001E2F99">
      <w:pPr>
        <w:spacing w:line="276" w:lineRule="atLeast"/>
        <w:ind w:firstLine="567"/>
        <w:jc w:val="both"/>
        <w:rPr>
          <w:rFonts w:eastAsia="Times New Roman"/>
          <w:color w:val="000000"/>
          <w:sz w:val="27"/>
          <w:szCs w:val="27"/>
        </w:rPr>
      </w:pPr>
      <w:r w:rsidRPr="00C649D7">
        <w:rPr>
          <w:rFonts w:eastAsia="Times New Roman"/>
          <w:color w:val="000000"/>
          <w:sz w:val="27"/>
          <w:szCs w:val="27"/>
        </w:rPr>
        <w:t>Внеурочная деятельность организуется по следующим направлениям:</w:t>
      </w:r>
    </w:p>
    <w:p w14:paraId="28F0C3BB" w14:textId="77777777" w:rsidR="001E2F99" w:rsidRPr="00C649D7" w:rsidRDefault="001E2F99" w:rsidP="001E2F99">
      <w:pPr>
        <w:spacing w:line="276" w:lineRule="atLeast"/>
        <w:ind w:firstLine="567"/>
        <w:jc w:val="both"/>
        <w:rPr>
          <w:rFonts w:eastAsia="Times New Roman"/>
          <w:color w:val="000000"/>
          <w:sz w:val="27"/>
          <w:szCs w:val="27"/>
        </w:rPr>
      </w:pPr>
      <w:r w:rsidRPr="00C649D7">
        <w:rPr>
          <w:rFonts w:eastAsia="Times New Roman"/>
          <w:color w:val="000000"/>
          <w:sz w:val="27"/>
          <w:szCs w:val="27"/>
        </w:rPr>
        <w:t>- Спортивно-оздоровительная деятельность;</w:t>
      </w:r>
    </w:p>
    <w:p w14:paraId="3791A1CB" w14:textId="77777777" w:rsidR="001E2F99" w:rsidRPr="00C649D7" w:rsidRDefault="001E2F99" w:rsidP="001E2F99">
      <w:pPr>
        <w:spacing w:line="276" w:lineRule="atLeast"/>
        <w:ind w:firstLine="567"/>
        <w:jc w:val="both"/>
        <w:rPr>
          <w:rFonts w:eastAsia="Times New Roman"/>
          <w:color w:val="000000"/>
          <w:sz w:val="27"/>
          <w:szCs w:val="27"/>
        </w:rPr>
      </w:pPr>
      <w:r w:rsidRPr="00C649D7">
        <w:rPr>
          <w:rFonts w:eastAsia="Times New Roman"/>
          <w:color w:val="000000"/>
          <w:sz w:val="27"/>
          <w:szCs w:val="27"/>
        </w:rPr>
        <w:t>- Проектно-исследовательская деятельность;</w:t>
      </w:r>
    </w:p>
    <w:p w14:paraId="68F8BFD0" w14:textId="77777777" w:rsidR="001E2F99" w:rsidRPr="00C649D7" w:rsidRDefault="001E2F99" w:rsidP="001E2F99">
      <w:pPr>
        <w:spacing w:line="276" w:lineRule="atLeast"/>
        <w:ind w:firstLine="567"/>
        <w:jc w:val="both"/>
        <w:rPr>
          <w:rFonts w:eastAsia="Times New Roman"/>
          <w:color w:val="000000"/>
          <w:sz w:val="27"/>
          <w:szCs w:val="27"/>
        </w:rPr>
      </w:pPr>
      <w:r w:rsidRPr="00C649D7">
        <w:rPr>
          <w:rFonts w:eastAsia="Times New Roman"/>
          <w:color w:val="000000"/>
          <w:sz w:val="27"/>
          <w:szCs w:val="27"/>
        </w:rPr>
        <w:t>- Коммуникативная деятельность;</w:t>
      </w:r>
    </w:p>
    <w:p w14:paraId="29E36AF3" w14:textId="77777777" w:rsidR="001E2F99" w:rsidRPr="00C649D7" w:rsidRDefault="001E2F99" w:rsidP="001E2F99">
      <w:pPr>
        <w:spacing w:line="276" w:lineRule="atLeast"/>
        <w:ind w:firstLine="567"/>
        <w:jc w:val="both"/>
        <w:rPr>
          <w:rFonts w:eastAsia="Times New Roman"/>
          <w:color w:val="000000"/>
          <w:sz w:val="27"/>
          <w:szCs w:val="27"/>
        </w:rPr>
      </w:pPr>
      <w:r w:rsidRPr="00C649D7">
        <w:rPr>
          <w:rFonts w:eastAsia="Times New Roman"/>
          <w:color w:val="000000"/>
          <w:sz w:val="27"/>
          <w:szCs w:val="27"/>
        </w:rPr>
        <w:t>- Художественно-эстетическая творческая деятельность;</w:t>
      </w:r>
    </w:p>
    <w:p w14:paraId="148AC4B2" w14:textId="77777777" w:rsidR="001E2F99" w:rsidRPr="00C649D7" w:rsidRDefault="001E2F99" w:rsidP="001E2F99">
      <w:pPr>
        <w:spacing w:line="276" w:lineRule="atLeast"/>
        <w:ind w:firstLine="567"/>
        <w:jc w:val="both"/>
        <w:rPr>
          <w:rFonts w:eastAsia="Times New Roman"/>
          <w:color w:val="000000"/>
          <w:sz w:val="27"/>
          <w:szCs w:val="27"/>
        </w:rPr>
      </w:pPr>
      <w:r w:rsidRPr="00C649D7">
        <w:rPr>
          <w:rFonts w:eastAsia="Times New Roman"/>
          <w:color w:val="000000"/>
          <w:sz w:val="27"/>
          <w:szCs w:val="27"/>
        </w:rPr>
        <w:t>- Информационная культура;</w:t>
      </w:r>
    </w:p>
    <w:p w14:paraId="2AA8A107" w14:textId="77777777" w:rsidR="001E2F99" w:rsidRPr="00C649D7" w:rsidRDefault="001E2F99" w:rsidP="001E2F99">
      <w:pPr>
        <w:spacing w:line="276" w:lineRule="atLeast"/>
        <w:ind w:firstLine="567"/>
        <w:jc w:val="both"/>
        <w:rPr>
          <w:rFonts w:eastAsia="Times New Roman"/>
          <w:color w:val="000000"/>
          <w:sz w:val="27"/>
          <w:szCs w:val="27"/>
        </w:rPr>
      </w:pPr>
      <w:r w:rsidRPr="00C649D7">
        <w:rPr>
          <w:rFonts w:eastAsia="Times New Roman"/>
          <w:color w:val="000000"/>
          <w:sz w:val="27"/>
          <w:szCs w:val="27"/>
        </w:rPr>
        <w:t>- «Учение с увлечением!».</w:t>
      </w:r>
    </w:p>
    <w:p w14:paraId="22366482" w14:textId="77777777" w:rsidR="001E2F99" w:rsidRPr="00C649D7" w:rsidRDefault="001E2F99" w:rsidP="001E2F99">
      <w:pPr>
        <w:spacing w:line="276" w:lineRule="atLeast"/>
        <w:ind w:firstLine="567"/>
        <w:jc w:val="both"/>
        <w:rPr>
          <w:rFonts w:eastAsia="Times New Roman"/>
          <w:color w:val="000000"/>
          <w:sz w:val="27"/>
          <w:szCs w:val="27"/>
        </w:rPr>
      </w:pPr>
      <w:r w:rsidRPr="00C649D7">
        <w:rPr>
          <w:rFonts w:eastAsia="Times New Roman"/>
          <w:color w:val="000000"/>
          <w:sz w:val="27"/>
          <w:szCs w:val="27"/>
        </w:rPr>
        <w:t>- Интеллектуальные марафоны</w:t>
      </w:r>
    </w:p>
    <w:p w14:paraId="1BBA9656" w14:textId="77777777" w:rsidR="001E2F99" w:rsidRPr="00C649D7" w:rsidRDefault="001E2F99" w:rsidP="001E2F99">
      <w:pPr>
        <w:spacing w:line="276" w:lineRule="atLeast"/>
        <w:ind w:firstLine="567"/>
        <w:jc w:val="both"/>
        <w:rPr>
          <w:rFonts w:eastAsia="Times New Roman"/>
          <w:color w:val="000000"/>
          <w:sz w:val="27"/>
          <w:szCs w:val="27"/>
        </w:rPr>
      </w:pPr>
      <w:r w:rsidRPr="00C649D7">
        <w:rPr>
          <w:rFonts w:eastAsia="Times New Roman"/>
          <w:color w:val="000000"/>
          <w:sz w:val="27"/>
          <w:szCs w:val="27"/>
        </w:rPr>
        <w:t> </w:t>
      </w:r>
    </w:p>
    <w:p w14:paraId="6026232D" w14:textId="77777777" w:rsidR="001E2F99" w:rsidRPr="00C649D7" w:rsidRDefault="001E2F99" w:rsidP="001E2F99">
      <w:pPr>
        <w:spacing w:line="276" w:lineRule="atLeast"/>
        <w:ind w:firstLine="567"/>
        <w:jc w:val="both"/>
        <w:rPr>
          <w:rFonts w:eastAsia="Times New Roman"/>
          <w:color w:val="000000"/>
          <w:sz w:val="27"/>
          <w:szCs w:val="27"/>
        </w:rPr>
      </w:pPr>
      <w:r w:rsidRPr="00C649D7">
        <w:rPr>
          <w:rFonts w:eastAsia="Times New Roman"/>
          <w:color w:val="000000"/>
          <w:sz w:val="27"/>
          <w:szCs w:val="27"/>
        </w:rPr>
        <w:t> </w:t>
      </w:r>
    </w:p>
    <w:p w14:paraId="32206F8F" w14:textId="77777777" w:rsidR="001E2F99" w:rsidRPr="00C649D7" w:rsidRDefault="001E2F99" w:rsidP="001E2F99">
      <w:pPr>
        <w:spacing w:line="276" w:lineRule="atLeast"/>
        <w:ind w:firstLine="567"/>
        <w:jc w:val="both"/>
        <w:rPr>
          <w:rFonts w:eastAsia="Times New Roman"/>
          <w:color w:val="000000"/>
          <w:sz w:val="27"/>
          <w:szCs w:val="27"/>
        </w:rPr>
      </w:pPr>
      <w:r w:rsidRPr="00C649D7">
        <w:rPr>
          <w:rFonts w:eastAsia="Times New Roman"/>
          <w:color w:val="000000"/>
          <w:sz w:val="27"/>
          <w:szCs w:val="27"/>
        </w:rPr>
        <w:t> </w:t>
      </w:r>
    </w:p>
    <w:p w14:paraId="21647E3E" w14:textId="77777777" w:rsidR="001E2F99" w:rsidRPr="00C649D7" w:rsidRDefault="001E2F99" w:rsidP="001E2F99">
      <w:pPr>
        <w:spacing w:line="276" w:lineRule="atLeast"/>
        <w:ind w:firstLine="567"/>
        <w:jc w:val="both"/>
        <w:rPr>
          <w:rFonts w:eastAsia="Times New Roman"/>
          <w:color w:val="000000"/>
          <w:sz w:val="27"/>
          <w:szCs w:val="27"/>
        </w:rPr>
      </w:pPr>
      <w:r w:rsidRPr="00C649D7">
        <w:rPr>
          <w:rFonts w:eastAsia="Times New Roman"/>
          <w:color w:val="000000"/>
          <w:sz w:val="27"/>
          <w:szCs w:val="27"/>
        </w:rPr>
        <w:t> </w:t>
      </w:r>
    </w:p>
    <w:p w14:paraId="274BDA54" w14:textId="77777777" w:rsidR="001E2F99" w:rsidRPr="00C649D7" w:rsidRDefault="001E2F99" w:rsidP="001E2F99">
      <w:pPr>
        <w:spacing w:line="276" w:lineRule="atLeast"/>
        <w:ind w:firstLine="567"/>
        <w:jc w:val="both"/>
        <w:rPr>
          <w:rFonts w:eastAsia="Times New Roman"/>
          <w:color w:val="000000"/>
          <w:sz w:val="27"/>
          <w:szCs w:val="27"/>
        </w:rPr>
      </w:pPr>
      <w:r w:rsidRPr="00C649D7">
        <w:rPr>
          <w:rFonts w:eastAsia="Times New Roman"/>
          <w:color w:val="000000"/>
          <w:sz w:val="27"/>
          <w:szCs w:val="27"/>
        </w:rPr>
        <w:t>Внеурочная деятельность организуется через следующие формы:</w:t>
      </w:r>
    </w:p>
    <w:p w14:paraId="24039F22" w14:textId="77777777" w:rsidR="001E2F99" w:rsidRPr="00C649D7" w:rsidRDefault="001E2F99" w:rsidP="001E2F99">
      <w:pPr>
        <w:spacing w:line="276" w:lineRule="atLeast"/>
        <w:ind w:firstLine="567"/>
        <w:jc w:val="both"/>
        <w:rPr>
          <w:rFonts w:eastAsia="Times New Roman"/>
          <w:color w:val="000000"/>
          <w:sz w:val="27"/>
          <w:szCs w:val="27"/>
        </w:rPr>
      </w:pPr>
      <w:r w:rsidRPr="00C649D7">
        <w:rPr>
          <w:rFonts w:eastAsia="Times New Roman"/>
          <w:color w:val="000000"/>
          <w:sz w:val="27"/>
          <w:szCs w:val="27"/>
        </w:rPr>
        <w:t>- учебные курсы и факультативы;</w:t>
      </w:r>
    </w:p>
    <w:p w14:paraId="39FCB44B" w14:textId="77777777" w:rsidR="001E2F99" w:rsidRPr="00C649D7" w:rsidRDefault="001E2F99" w:rsidP="001E2F99">
      <w:pPr>
        <w:spacing w:line="276" w:lineRule="atLeast"/>
        <w:ind w:firstLine="567"/>
        <w:jc w:val="both"/>
        <w:rPr>
          <w:rFonts w:eastAsia="Times New Roman"/>
          <w:color w:val="000000"/>
          <w:sz w:val="27"/>
          <w:szCs w:val="27"/>
        </w:rPr>
      </w:pPr>
      <w:r w:rsidRPr="00C649D7">
        <w:rPr>
          <w:rFonts w:eastAsia="Times New Roman"/>
          <w:color w:val="000000"/>
          <w:sz w:val="27"/>
          <w:szCs w:val="27"/>
        </w:rPr>
        <w:t>- художественные, музыкальные и спортивные студии;</w:t>
      </w:r>
    </w:p>
    <w:p w14:paraId="2E9D6C07" w14:textId="77777777" w:rsidR="001E2F99" w:rsidRPr="00C649D7" w:rsidRDefault="001E2F99" w:rsidP="001E2F99">
      <w:pPr>
        <w:spacing w:line="276" w:lineRule="atLeast"/>
        <w:ind w:firstLine="567"/>
        <w:jc w:val="both"/>
        <w:rPr>
          <w:rFonts w:eastAsia="Times New Roman"/>
          <w:color w:val="000000"/>
          <w:sz w:val="27"/>
          <w:szCs w:val="27"/>
        </w:rPr>
      </w:pPr>
      <w:r w:rsidRPr="00C649D7">
        <w:rPr>
          <w:rFonts w:eastAsia="Times New Roman"/>
          <w:color w:val="000000"/>
          <w:sz w:val="27"/>
          <w:szCs w:val="27"/>
        </w:rPr>
        <w:t>- соревновательные мероприятия, дискуссионные клубы, секции, экскурсии, мини-исследования;</w:t>
      </w:r>
    </w:p>
    <w:p w14:paraId="684606A8" w14:textId="77777777" w:rsidR="001E2F99" w:rsidRPr="00C649D7" w:rsidRDefault="001E2F99" w:rsidP="001E2F99">
      <w:pPr>
        <w:spacing w:line="276" w:lineRule="atLeast"/>
        <w:ind w:firstLine="567"/>
        <w:jc w:val="both"/>
        <w:rPr>
          <w:rFonts w:eastAsia="Times New Roman"/>
          <w:color w:val="000000"/>
          <w:sz w:val="27"/>
          <w:szCs w:val="27"/>
        </w:rPr>
      </w:pPr>
      <w:r w:rsidRPr="00C649D7">
        <w:rPr>
          <w:rFonts w:eastAsia="Times New Roman"/>
          <w:color w:val="000000"/>
          <w:sz w:val="27"/>
          <w:szCs w:val="27"/>
        </w:rPr>
        <w:t>- общественно полезные практики и другие. </w:t>
      </w:r>
    </w:p>
    <w:p w14:paraId="617A4B1F" w14:textId="77777777" w:rsidR="001E2F99" w:rsidRPr="00C649D7" w:rsidRDefault="001E2F99" w:rsidP="001E2F99">
      <w:pPr>
        <w:spacing w:line="276" w:lineRule="atLeast"/>
        <w:jc w:val="center"/>
        <w:rPr>
          <w:rFonts w:eastAsia="Times New Roman"/>
          <w:color w:val="000000"/>
          <w:sz w:val="27"/>
          <w:szCs w:val="27"/>
        </w:rPr>
      </w:pPr>
      <w:r w:rsidRPr="00C649D7">
        <w:rPr>
          <w:rFonts w:eastAsia="Times New Roman"/>
          <w:color w:val="000000"/>
          <w:sz w:val="27"/>
          <w:szCs w:val="27"/>
        </w:rPr>
        <w:t>4.План внеурочной деятельности (1-4 классы).</w:t>
      </w:r>
    </w:p>
    <w:tbl>
      <w:tblPr>
        <w:tblW w:w="11205" w:type="dxa"/>
        <w:tblInd w:w="-431" w:type="dxa"/>
        <w:tblCellMar>
          <w:left w:w="0" w:type="dxa"/>
          <w:right w:w="0" w:type="dxa"/>
        </w:tblCellMar>
        <w:tblLook w:val="04A0" w:firstRow="1" w:lastRow="0" w:firstColumn="1" w:lastColumn="0" w:noHBand="0" w:noVBand="1"/>
      </w:tblPr>
      <w:tblGrid>
        <w:gridCol w:w="2979"/>
        <w:gridCol w:w="2128"/>
        <w:gridCol w:w="3413"/>
        <w:gridCol w:w="675"/>
        <w:gridCol w:w="603"/>
        <w:gridCol w:w="645"/>
        <w:gridCol w:w="15"/>
        <w:gridCol w:w="15"/>
        <w:gridCol w:w="732"/>
      </w:tblGrid>
      <w:tr w:rsidR="001E2F99" w:rsidRPr="00C649D7" w14:paraId="67884AAA" w14:textId="77777777" w:rsidTr="001E2F99">
        <w:trPr>
          <w:trHeight w:val="510"/>
        </w:trPr>
        <w:tc>
          <w:tcPr>
            <w:tcW w:w="297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A0DA46"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Направление внеурочной деятельности</w:t>
            </w:r>
          </w:p>
        </w:tc>
        <w:tc>
          <w:tcPr>
            <w:tcW w:w="212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E28C7D"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Название</w:t>
            </w:r>
          </w:p>
        </w:tc>
        <w:tc>
          <w:tcPr>
            <w:tcW w:w="341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34882E"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Форма проведения</w:t>
            </w:r>
          </w:p>
        </w:tc>
        <w:tc>
          <w:tcPr>
            <w:tcW w:w="2685"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590E5A"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Количество часов в неделю</w:t>
            </w:r>
          </w:p>
        </w:tc>
      </w:tr>
      <w:tr w:rsidR="001E2F99" w:rsidRPr="00C649D7" w14:paraId="3DE270B2" w14:textId="77777777" w:rsidTr="001E2F99">
        <w:trPr>
          <w:trHeight w:val="427"/>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2A54FE5" w14:textId="77777777" w:rsidR="001E2F99" w:rsidRPr="00C649D7" w:rsidRDefault="001E2F99" w:rsidP="001E2F99">
            <w:pPr>
              <w:rPr>
                <w:rFonts w:eastAsia="Times New Roman"/>
              </w:rPr>
            </w:pPr>
          </w:p>
        </w:tc>
        <w:tc>
          <w:tcPr>
            <w:tcW w:w="0" w:type="auto"/>
            <w:vMerge/>
            <w:tcBorders>
              <w:top w:val="single" w:sz="8" w:space="0" w:color="auto"/>
              <w:left w:val="nil"/>
              <w:bottom w:val="single" w:sz="8" w:space="0" w:color="auto"/>
              <w:right w:val="single" w:sz="8" w:space="0" w:color="auto"/>
            </w:tcBorders>
            <w:vAlign w:val="center"/>
            <w:hideMark/>
          </w:tcPr>
          <w:p w14:paraId="4AF6F2DC" w14:textId="77777777" w:rsidR="001E2F99" w:rsidRPr="00C649D7" w:rsidRDefault="001E2F99" w:rsidP="001E2F99">
            <w:pPr>
              <w:rPr>
                <w:rFonts w:eastAsia="Times New Roman"/>
              </w:rPr>
            </w:pPr>
          </w:p>
        </w:tc>
        <w:tc>
          <w:tcPr>
            <w:tcW w:w="0" w:type="auto"/>
            <w:vMerge/>
            <w:tcBorders>
              <w:top w:val="single" w:sz="8" w:space="0" w:color="auto"/>
              <w:left w:val="nil"/>
              <w:bottom w:val="single" w:sz="8" w:space="0" w:color="auto"/>
              <w:right w:val="single" w:sz="8" w:space="0" w:color="auto"/>
            </w:tcBorders>
            <w:vAlign w:val="center"/>
            <w:hideMark/>
          </w:tcPr>
          <w:p w14:paraId="7ECFC6B2" w14:textId="77777777" w:rsidR="001E2F99" w:rsidRPr="00C649D7" w:rsidRDefault="001E2F99" w:rsidP="001E2F99">
            <w:pPr>
              <w:rPr>
                <w:rFonts w:eastAsia="Times New Roman"/>
              </w:rPr>
            </w:pP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14:paraId="0406A6A2" w14:textId="77777777" w:rsidR="001E2F99" w:rsidRPr="00C649D7" w:rsidRDefault="001E2F99" w:rsidP="001E2F99">
            <w:pPr>
              <w:spacing w:line="276" w:lineRule="atLeast"/>
              <w:ind w:left="-29"/>
              <w:jc w:val="center"/>
              <w:rPr>
                <w:rFonts w:eastAsia="Times New Roman"/>
              </w:rPr>
            </w:pPr>
            <w:r w:rsidRPr="00C649D7">
              <w:rPr>
                <w:rFonts w:eastAsia="Times New Roman"/>
                <w:color w:val="000000"/>
                <w:sz w:val="20"/>
                <w:szCs w:val="20"/>
              </w:rPr>
              <w:t>1 класс</w:t>
            </w:r>
          </w:p>
        </w:tc>
        <w:tc>
          <w:tcPr>
            <w:tcW w:w="603" w:type="dxa"/>
            <w:tcBorders>
              <w:top w:val="nil"/>
              <w:left w:val="nil"/>
              <w:bottom w:val="single" w:sz="8" w:space="0" w:color="auto"/>
              <w:right w:val="single" w:sz="8" w:space="0" w:color="auto"/>
            </w:tcBorders>
            <w:tcMar>
              <w:top w:w="0" w:type="dxa"/>
              <w:left w:w="108" w:type="dxa"/>
              <w:bottom w:w="0" w:type="dxa"/>
              <w:right w:w="108" w:type="dxa"/>
            </w:tcMar>
            <w:hideMark/>
          </w:tcPr>
          <w:p w14:paraId="0E335405" w14:textId="77777777" w:rsidR="001E2F99" w:rsidRPr="00C649D7" w:rsidRDefault="001E2F99" w:rsidP="001E2F99">
            <w:pPr>
              <w:spacing w:line="276" w:lineRule="atLeast"/>
              <w:ind w:left="-29"/>
              <w:jc w:val="center"/>
              <w:rPr>
                <w:rFonts w:eastAsia="Times New Roman"/>
              </w:rPr>
            </w:pPr>
            <w:r w:rsidRPr="00C649D7">
              <w:rPr>
                <w:rFonts w:eastAsia="Times New Roman"/>
                <w:color w:val="000000"/>
                <w:sz w:val="20"/>
                <w:szCs w:val="20"/>
              </w:rPr>
              <w:t>2</w:t>
            </w:r>
          </w:p>
          <w:p w14:paraId="622AFC03" w14:textId="77777777" w:rsidR="001E2F99" w:rsidRPr="00C649D7" w:rsidRDefault="001E2F99" w:rsidP="001E2F99">
            <w:pPr>
              <w:spacing w:line="276" w:lineRule="atLeast"/>
              <w:ind w:left="-86"/>
              <w:jc w:val="center"/>
              <w:rPr>
                <w:rFonts w:eastAsia="Times New Roman"/>
              </w:rPr>
            </w:pPr>
            <w:r w:rsidRPr="00C649D7">
              <w:rPr>
                <w:rFonts w:eastAsia="Times New Roman"/>
                <w:color w:val="000000"/>
                <w:sz w:val="20"/>
                <w:szCs w:val="20"/>
              </w:rPr>
              <w:t>класс</w:t>
            </w:r>
          </w:p>
        </w:tc>
        <w:tc>
          <w:tcPr>
            <w:tcW w:w="67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612E1C6" w14:textId="77777777" w:rsidR="001E2F99" w:rsidRPr="00C649D7" w:rsidRDefault="001E2F99" w:rsidP="001E2F99">
            <w:pPr>
              <w:spacing w:line="276" w:lineRule="atLeast"/>
              <w:ind w:left="-29"/>
              <w:jc w:val="center"/>
              <w:rPr>
                <w:rFonts w:eastAsia="Times New Roman"/>
              </w:rPr>
            </w:pPr>
            <w:r w:rsidRPr="00C649D7">
              <w:rPr>
                <w:rFonts w:eastAsia="Times New Roman"/>
                <w:color w:val="000000"/>
                <w:sz w:val="20"/>
                <w:szCs w:val="20"/>
              </w:rPr>
              <w:t>3</w:t>
            </w:r>
          </w:p>
          <w:p w14:paraId="3D6C24DF" w14:textId="77777777" w:rsidR="001E2F99" w:rsidRPr="00C649D7" w:rsidRDefault="001E2F99" w:rsidP="001E2F99">
            <w:pPr>
              <w:spacing w:line="276" w:lineRule="atLeast"/>
              <w:ind w:left="-29"/>
              <w:jc w:val="center"/>
              <w:rPr>
                <w:rFonts w:eastAsia="Times New Roman"/>
              </w:rPr>
            </w:pPr>
            <w:r w:rsidRPr="00C649D7">
              <w:rPr>
                <w:rFonts w:eastAsia="Times New Roman"/>
                <w:color w:val="000000"/>
                <w:sz w:val="20"/>
                <w:szCs w:val="20"/>
              </w:rPr>
              <w:t>класс</w:t>
            </w:r>
          </w:p>
        </w:tc>
        <w:tc>
          <w:tcPr>
            <w:tcW w:w="732" w:type="dxa"/>
            <w:tcBorders>
              <w:top w:val="nil"/>
              <w:left w:val="nil"/>
              <w:bottom w:val="single" w:sz="8" w:space="0" w:color="auto"/>
              <w:right w:val="single" w:sz="8" w:space="0" w:color="auto"/>
            </w:tcBorders>
            <w:tcMar>
              <w:top w:w="0" w:type="dxa"/>
              <w:left w:w="108" w:type="dxa"/>
              <w:bottom w:w="0" w:type="dxa"/>
              <w:right w:w="108" w:type="dxa"/>
            </w:tcMar>
            <w:hideMark/>
          </w:tcPr>
          <w:p w14:paraId="78CF64D6" w14:textId="77777777" w:rsidR="001E2F99" w:rsidRPr="00C649D7" w:rsidRDefault="001E2F99" w:rsidP="001E2F99">
            <w:pPr>
              <w:spacing w:line="276" w:lineRule="atLeast"/>
              <w:ind w:left="-29"/>
              <w:jc w:val="center"/>
              <w:rPr>
                <w:rFonts w:eastAsia="Times New Roman"/>
              </w:rPr>
            </w:pPr>
            <w:r w:rsidRPr="00C649D7">
              <w:rPr>
                <w:rFonts w:eastAsia="Times New Roman"/>
                <w:color w:val="000000"/>
                <w:sz w:val="20"/>
                <w:szCs w:val="20"/>
              </w:rPr>
              <w:t>4</w:t>
            </w:r>
          </w:p>
          <w:p w14:paraId="475C602D" w14:textId="77777777" w:rsidR="001E2F99" w:rsidRPr="00C649D7" w:rsidRDefault="001E2F99" w:rsidP="001E2F99">
            <w:pPr>
              <w:spacing w:line="276" w:lineRule="atLeast"/>
              <w:ind w:left="-88"/>
              <w:jc w:val="center"/>
              <w:rPr>
                <w:rFonts w:eastAsia="Times New Roman"/>
              </w:rPr>
            </w:pPr>
            <w:r w:rsidRPr="00C649D7">
              <w:rPr>
                <w:rFonts w:eastAsia="Times New Roman"/>
                <w:color w:val="000000"/>
                <w:sz w:val="20"/>
                <w:szCs w:val="20"/>
              </w:rPr>
              <w:t>класс</w:t>
            </w:r>
          </w:p>
        </w:tc>
      </w:tr>
      <w:tr w:rsidR="001E2F99" w:rsidRPr="00C649D7" w14:paraId="06936709" w14:textId="77777777" w:rsidTr="001E2F99">
        <w:trPr>
          <w:trHeight w:val="1099"/>
        </w:trPr>
        <w:tc>
          <w:tcPr>
            <w:tcW w:w="29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A280B" w14:textId="77777777" w:rsidR="001E2F99" w:rsidRPr="00C649D7" w:rsidRDefault="001E2F99" w:rsidP="001E2F99">
            <w:pPr>
              <w:spacing w:line="276" w:lineRule="atLeast"/>
              <w:rPr>
                <w:rFonts w:eastAsia="Times New Roman"/>
              </w:rPr>
            </w:pPr>
            <w:r w:rsidRPr="00C649D7">
              <w:rPr>
                <w:rFonts w:eastAsia="Times New Roman"/>
                <w:color w:val="000000"/>
                <w:sz w:val="22"/>
                <w:szCs w:val="22"/>
              </w:rPr>
              <w:t>Коммуникативная деятельность</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27AEFD7F" w14:textId="77777777" w:rsidR="001E2F99" w:rsidRPr="00C649D7" w:rsidRDefault="001E2F99" w:rsidP="001E2F99">
            <w:pPr>
              <w:spacing w:line="276" w:lineRule="atLeast"/>
              <w:rPr>
                <w:rFonts w:eastAsia="Times New Roman"/>
              </w:rPr>
            </w:pPr>
            <w:r w:rsidRPr="00C649D7">
              <w:rPr>
                <w:rFonts w:eastAsia="Times New Roman"/>
                <w:color w:val="000000"/>
                <w:sz w:val="22"/>
                <w:szCs w:val="22"/>
              </w:rPr>
              <w:t>«Разговоры о важном»</w:t>
            </w:r>
          </w:p>
        </w:tc>
        <w:tc>
          <w:tcPr>
            <w:tcW w:w="3411" w:type="dxa"/>
            <w:tcBorders>
              <w:top w:val="nil"/>
              <w:left w:val="nil"/>
              <w:bottom w:val="single" w:sz="8" w:space="0" w:color="auto"/>
              <w:right w:val="single" w:sz="8" w:space="0" w:color="auto"/>
            </w:tcBorders>
            <w:tcMar>
              <w:top w:w="0" w:type="dxa"/>
              <w:left w:w="108" w:type="dxa"/>
              <w:bottom w:w="0" w:type="dxa"/>
              <w:right w:w="108" w:type="dxa"/>
            </w:tcMar>
            <w:hideMark/>
          </w:tcPr>
          <w:p w14:paraId="7F3FC042"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Классный час</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14:paraId="4BBF9CFC"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1</w:t>
            </w:r>
          </w:p>
        </w:tc>
        <w:tc>
          <w:tcPr>
            <w:tcW w:w="603" w:type="dxa"/>
            <w:tcBorders>
              <w:top w:val="nil"/>
              <w:left w:val="nil"/>
              <w:bottom w:val="single" w:sz="8" w:space="0" w:color="auto"/>
              <w:right w:val="single" w:sz="8" w:space="0" w:color="auto"/>
            </w:tcBorders>
            <w:tcMar>
              <w:top w:w="0" w:type="dxa"/>
              <w:left w:w="108" w:type="dxa"/>
              <w:bottom w:w="0" w:type="dxa"/>
              <w:right w:w="108" w:type="dxa"/>
            </w:tcMar>
            <w:hideMark/>
          </w:tcPr>
          <w:p w14:paraId="10F656E0"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1</w:t>
            </w:r>
          </w:p>
        </w:tc>
        <w:tc>
          <w:tcPr>
            <w:tcW w:w="67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56F955B"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1</w:t>
            </w:r>
          </w:p>
        </w:tc>
        <w:tc>
          <w:tcPr>
            <w:tcW w:w="732" w:type="dxa"/>
            <w:tcBorders>
              <w:top w:val="nil"/>
              <w:left w:val="nil"/>
              <w:bottom w:val="single" w:sz="8" w:space="0" w:color="auto"/>
              <w:right w:val="single" w:sz="8" w:space="0" w:color="auto"/>
            </w:tcBorders>
            <w:tcMar>
              <w:top w:w="0" w:type="dxa"/>
              <w:left w:w="108" w:type="dxa"/>
              <w:bottom w:w="0" w:type="dxa"/>
              <w:right w:w="108" w:type="dxa"/>
            </w:tcMar>
            <w:hideMark/>
          </w:tcPr>
          <w:p w14:paraId="34C1B6ED"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1</w:t>
            </w:r>
          </w:p>
        </w:tc>
      </w:tr>
      <w:tr w:rsidR="001E2F99" w:rsidRPr="00C649D7" w14:paraId="1A8FC4C5" w14:textId="77777777" w:rsidTr="001E2F99">
        <w:trPr>
          <w:trHeight w:val="780"/>
        </w:trPr>
        <w:tc>
          <w:tcPr>
            <w:tcW w:w="29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E47BF1" w14:textId="77777777" w:rsidR="001E2F99" w:rsidRPr="00C649D7" w:rsidRDefault="001E2F99" w:rsidP="001E2F99">
            <w:pPr>
              <w:spacing w:line="276" w:lineRule="atLeast"/>
              <w:rPr>
                <w:rFonts w:eastAsia="Times New Roman"/>
              </w:rPr>
            </w:pPr>
            <w:r w:rsidRPr="00C649D7">
              <w:rPr>
                <w:rFonts w:eastAsia="Times New Roman"/>
                <w:color w:val="000000"/>
                <w:sz w:val="22"/>
                <w:szCs w:val="22"/>
              </w:rPr>
              <w:t>«Учение с увлечением!»</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5B73A4D1"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«Функциональная грамотность»</w:t>
            </w:r>
          </w:p>
        </w:tc>
        <w:tc>
          <w:tcPr>
            <w:tcW w:w="3411" w:type="dxa"/>
            <w:tcBorders>
              <w:top w:val="nil"/>
              <w:left w:val="nil"/>
              <w:bottom w:val="single" w:sz="8" w:space="0" w:color="auto"/>
              <w:right w:val="single" w:sz="8" w:space="0" w:color="auto"/>
            </w:tcBorders>
            <w:tcMar>
              <w:top w:w="0" w:type="dxa"/>
              <w:left w:w="108" w:type="dxa"/>
              <w:bottom w:w="0" w:type="dxa"/>
              <w:right w:w="108" w:type="dxa"/>
            </w:tcMar>
            <w:hideMark/>
          </w:tcPr>
          <w:p w14:paraId="7E86BEB6"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Беседа, классный час,</w:t>
            </w:r>
            <w:r w:rsidRPr="00C649D7">
              <w:rPr>
                <w:rFonts w:eastAsia="Times New Roman"/>
                <w:sz w:val="22"/>
                <w:szCs w:val="22"/>
              </w:rPr>
              <w:t> </w:t>
            </w:r>
            <w:r w:rsidRPr="00C649D7">
              <w:rPr>
                <w:rFonts w:eastAsia="Times New Roman"/>
                <w:color w:val="000000"/>
                <w:sz w:val="22"/>
                <w:szCs w:val="22"/>
              </w:rPr>
              <w:t>общественно-полезные практики</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14:paraId="124F55B0"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1</w:t>
            </w:r>
          </w:p>
        </w:tc>
        <w:tc>
          <w:tcPr>
            <w:tcW w:w="603" w:type="dxa"/>
            <w:tcBorders>
              <w:top w:val="nil"/>
              <w:left w:val="nil"/>
              <w:bottom w:val="single" w:sz="8" w:space="0" w:color="auto"/>
              <w:right w:val="single" w:sz="8" w:space="0" w:color="auto"/>
            </w:tcBorders>
            <w:tcMar>
              <w:top w:w="0" w:type="dxa"/>
              <w:left w:w="108" w:type="dxa"/>
              <w:bottom w:w="0" w:type="dxa"/>
              <w:right w:w="108" w:type="dxa"/>
            </w:tcMar>
            <w:hideMark/>
          </w:tcPr>
          <w:p w14:paraId="0897074D"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1</w:t>
            </w:r>
          </w:p>
        </w:tc>
        <w:tc>
          <w:tcPr>
            <w:tcW w:w="67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4FFB797"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1</w:t>
            </w:r>
          </w:p>
        </w:tc>
        <w:tc>
          <w:tcPr>
            <w:tcW w:w="732" w:type="dxa"/>
            <w:tcBorders>
              <w:top w:val="nil"/>
              <w:left w:val="nil"/>
              <w:bottom w:val="single" w:sz="8" w:space="0" w:color="auto"/>
              <w:right w:val="single" w:sz="8" w:space="0" w:color="auto"/>
            </w:tcBorders>
            <w:tcMar>
              <w:top w:w="0" w:type="dxa"/>
              <w:left w:w="108" w:type="dxa"/>
              <w:bottom w:w="0" w:type="dxa"/>
              <w:right w:w="108" w:type="dxa"/>
            </w:tcMar>
            <w:hideMark/>
          </w:tcPr>
          <w:p w14:paraId="0132F28D"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1</w:t>
            </w:r>
          </w:p>
        </w:tc>
      </w:tr>
      <w:tr w:rsidR="001E2F99" w:rsidRPr="00C649D7" w14:paraId="70DAEB62" w14:textId="77777777" w:rsidTr="001E2F99">
        <w:trPr>
          <w:trHeight w:val="787"/>
        </w:trPr>
        <w:tc>
          <w:tcPr>
            <w:tcW w:w="29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7C803A" w14:textId="77777777" w:rsidR="001E2F99" w:rsidRPr="00C649D7" w:rsidRDefault="001E2F99" w:rsidP="001E2F99">
            <w:pPr>
              <w:spacing w:line="276" w:lineRule="atLeast"/>
              <w:rPr>
                <w:rFonts w:eastAsia="Times New Roman"/>
              </w:rPr>
            </w:pPr>
            <w:r w:rsidRPr="00C649D7">
              <w:rPr>
                <w:rFonts w:eastAsia="Times New Roman"/>
                <w:sz w:val="22"/>
                <w:szCs w:val="22"/>
              </w:rPr>
              <w:lastRenderedPageBreak/>
              <w:t>Информационная культура</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7B4FFB0F"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«Кем быть?»</w:t>
            </w:r>
          </w:p>
        </w:tc>
        <w:tc>
          <w:tcPr>
            <w:tcW w:w="3411" w:type="dxa"/>
            <w:tcBorders>
              <w:top w:val="nil"/>
              <w:left w:val="nil"/>
              <w:bottom w:val="single" w:sz="8" w:space="0" w:color="auto"/>
              <w:right w:val="single" w:sz="8" w:space="0" w:color="auto"/>
            </w:tcBorders>
            <w:tcMar>
              <w:top w:w="0" w:type="dxa"/>
              <w:left w:w="108" w:type="dxa"/>
              <w:bottom w:w="0" w:type="dxa"/>
              <w:right w:w="108" w:type="dxa"/>
            </w:tcMar>
            <w:hideMark/>
          </w:tcPr>
          <w:p w14:paraId="465F69AB"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Конкурсы, фестивали, общественно-полезные практики, экскурсии</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14:paraId="5565A70D"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1</w:t>
            </w:r>
          </w:p>
        </w:tc>
        <w:tc>
          <w:tcPr>
            <w:tcW w:w="603" w:type="dxa"/>
            <w:tcBorders>
              <w:top w:val="nil"/>
              <w:left w:val="nil"/>
              <w:bottom w:val="single" w:sz="8" w:space="0" w:color="auto"/>
              <w:right w:val="single" w:sz="8" w:space="0" w:color="auto"/>
            </w:tcBorders>
            <w:tcMar>
              <w:top w:w="0" w:type="dxa"/>
              <w:left w:w="108" w:type="dxa"/>
              <w:bottom w:w="0" w:type="dxa"/>
              <w:right w:w="108" w:type="dxa"/>
            </w:tcMar>
            <w:hideMark/>
          </w:tcPr>
          <w:p w14:paraId="37C68713"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1</w:t>
            </w:r>
          </w:p>
        </w:tc>
        <w:tc>
          <w:tcPr>
            <w:tcW w:w="67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638A636"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1</w:t>
            </w:r>
          </w:p>
        </w:tc>
        <w:tc>
          <w:tcPr>
            <w:tcW w:w="732" w:type="dxa"/>
            <w:tcBorders>
              <w:top w:val="nil"/>
              <w:left w:val="nil"/>
              <w:bottom w:val="single" w:sz="8" w:space="0" w:color="auto"/>
              <w:right w:val="single" w:sz="8" w:space="0" w:color="auto"/>
            </w:tcBorders>
            <w:tcMar>
              <w:top w:w="0" w:type="dxa"/>
              <w:left w:w="108" w:type="dxa"/>
              <w:bottom w:w="0" w:type="dxa"/>
              <w:right w:w="108" w:type="dxa"/>
            </w:tcMar>
            <w:hideMark/>
          </w:tcPr>
          <w:p w14:paraId="564D5C4D"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1</w:t>
            </w:r>
          </w:p>
        </w:tc>
      </w:tr>
      <w:tr w:rsidR="001E2F99" w:rsidRPr="00C649D7" w14:paraId="1E767F1A" w14:textId="77777777" w:rsidTr="001E2F99">
        <w:trPr>
          <w:trHeight w:val="148"/>
        </w:trPr>
        <w:tc>
          <w:tcPr>
            <w:tcW w:w="11199"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8500A5" w14:textId="77777777" w:rsidR="001E2F99" w:rsidRPr="00C649D7" w:rsidRDefault="001E2F99" w:rsidP="001E2F99">
            <w:pPr>
              <w:spacing w:line="276" w:lineRule="atLeast"/>
              <w:jc w:val="center"/>
              <w:rPr>
                <w:rFonts w:eastAsia="Times New Roman"/>
              </w:rPr>
            </w:pPr>
            <w:r w:rsidRPr="00C649D7">
              <w:rPr>
                <w:rFonts w:eastAsia="Times New Roman"/>
                <w:sz w:val="22"/>
                <w:szCs w:val="22"/>
              </w:rPr>
              <w:t>Вариативная часть для обучающихся</w:t>
            </w:r>
          </w:p>
        </w:tc>
      </w:tr>
      <w:tr w:rsidR="001E2F99" w:rsidRPr="00C649D7" w14:paraId="77AEB500" w14:textId="77777777" w:rsidTr="001E2F99">
        <w:trPr>
          <w:trHeight w:val="1178"/>
        </w:trPr>
        <w:tc>
          <w:tcPr>
            <w:tcW w:w="29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F6D506" w14:textId="77777777" w:rsidR="001E2F99" w:rsidRPr="00C649D7" w:rsidRDefault="001E2F99" w:rsidP="001E2F99">
            <w:pPr>
              <w:spacing w:line="276" w:lineRule="atLeast"/>
              <w:rPr>
                <w:rFonts w:eastAsia="Times New Roman"/>
              </w:rPr>
            </w:pPr>
            <w:r w:rsidRPr="00C649D7">
              <w:rPr>
                <w:rFonts w:eastAsia="Times New Roman"/>
                <w:color w:val="000000"/>
                <w:sz w:val="22"/>
                <w:szCs w:val="22"/>
              </w:rPr>
              <w:t>Спортивно-оздоровительная деятельность</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12571316"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 «Победа»</w:t>
            </w:r>
          </w:p>
        </w:tc>
        <w:tc>
          <w:tcPr>
            <w:tcW w:w="3411" w:type="dxa"/>
            <w:tcBorders>
              <w:top w:val="nil"/>
              <w:left w:val="nil"/>
              <w:bottom w:val="single" w:sz="8" w:space="0" w:color="auto"/>
              <w:right w:val="single" w:sz="8" w:space="0" w:color="auto"/>
            </w:tcBorders>
            <w:tcMar>
              <w:top w:w="0" w:type="dxa"/>
              <w:left w:w="108" w:type="dxa"/>
              <w:bottom w:w="0" w:type="dxa"/>
              <w:right w:w="108" w:type="dxa"/>
            </w:tcMar>
            <w:hideMark/>
          </w:tcPr>
          <w:p w14:paraId="3183E68B" w14:textId="77777777" w:rsidR="001E2F99" w:rsidRPr="00C649D7" w:rsidRDefault="001E2F99" w:rsidP="001E2F99">
            <w:pPr>
              <w:spacing w:line="276" w:lineRule="atLeast"/>
              <w:rPr>
                <w:rFonts w:eastAsia="Times New Roman"/>
              </w:rPr>
            </w:pPr>
            <w:r w:rsidRPr="00C649D7">
              <w:rPr>
                <w:rFonts w:eastAsia="Times New Roman"/>
                <w:color w:val="000000"/>
                <w:sz w:val="22"/>
                <w:szCs w:val="22"/>
              </w:rPr>
              <w:t>Спортивный клуб</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14:paraId="2C303B23"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1</w:t>
            </w:r>
          </w:p>
        </w:tc>
        <w:tc>
          <w:tcPr>
            <w:tcW w:w="603" w:type="dxa"/>
            <w:tcBorders>
              <w:top w:val="nil"/>
              <w:left w:val="nil"/>
              <w:bottom w:val="single" w:sz="8" w:space="0" w:color="auto"/>
              <w:right w:val="single" w:sz="8" w:space="0" w:color="auto"/>
            </w:tcBorders>
            <w:tcMar>
              <w:top w:w="0" w:type="dxa"/>
              <w:left w:w="108" w:type="dxa"/>
              <w:bottom w:w="0" w:type="dxa"/>
              <w:right w:w="108" w:type="dxa"/>
            </w:tcMar>
            <w:hideMark/>
          </w:tcPr>
          <w:p w14:paraId="515982FC"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1</w:t>
            </w:r>
          </w:p>
        </w:tc>
        <w:tc>
          <w:tcPr>
            <w:tcW w:w="66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202CC25"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1</w:t>
            </w:r>
          </w:p>
        </w:tc>
        <w:tc>
          <w:tcPr>
            <w:tcW w:w="74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05E9608"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1</w:t>
            </w:r>
          </w:p>
        </w:tc>
      </w:tr>
      <w:tr w:rsidR="001E2F99" w:rsidRPr="00C649D7" w14:paraId="4816E1BF" w14:textId="77777777" w:rsidTr="001E2F99">
        <w:trPr>
          <w:trHeight w:val="1124"/>
        </w:trPr>
        <w:tc>
          <w:tcPr>
            <w:tcW w:w="29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62CA33" w14:textId="77777777" w:rsidR="001E2F99" w:rsidRPr="00C649D7" w:rsidRDefault="001E2F99" w:rsidP="001E2F99">
            <w:pPr>
              <w:spacing w:line="276" w:lineRule="atLeast"/>
              <w:rPr>
                <w:rFonts w:eastAsia="Times New Roman"/>
              </w:rPr>
            </w:pPr>
            <w:r w:rsidRPr="00C649D7">
              <w:rPr>
                <w:rFonts w:eastAsia="Times New Roman"/>
                <w:color w:val="000000"/>
                <w:sz w:val="22"/>
                <w:szCs w:val="22"/>
              </w:rPr>
              <w:t>Проектно-исследовательская деятельность</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5CF3AA1E"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«Юный эколог»</w:t>
            </w:r>
          </w:p>
        </w:tc>
        <w:tc>
          <w:tcPr>
            <w:tcW w:w="3411" w:type="dxa"/>
            <w:tcBorders>
              <w:top w:val="nil"/>
              <w:left w:val="nil"/>
              <w:bottom w:val="single" w:sz="8" w:space="0" w:color="auto"/>
              <w:right w:val="single" w:sz="8" w:space="0" w:color="auto"/>
            </w:tcBorders>
            <w:tcMar>
              <w:top w:w="0" w:type="dxa"/>
              <w:left w:w="108" w:type="dxa"/>
              <w:bottom w:w="0" w:type="dxa"/>
              <w:right w:w="108" w:type="dxa"/>
            </w:tcMar>
            <w:hideMark/>
          </w:tcPr>
          <w:p w14:paraId="0AD22575" w14:textId="77777777" w:rsidR="001E2F99" w:rsidRPr="00C649D7" w:rsidRDefault="001E2F99" w:rsidP="001E2F99">
            <w:pPr>
              <w:spacing w:line="276" w:lineRule="atLeast"/>
              <w:rPr>
                <w:rFonts w:eastAsia="Times New Roman"/>
              </w:rPr>
            </w:pPr>
            <w:r w:rsidRPr="00C649D7">
              <w:rPr>
                <w:rFonts w:eastAsia="Times New Roman"/>
                <w:color w:val="000000"/>
                <w:sz w:val="22"/>
                <w:szCs w:val="22"/>
              </w:rPr>
              <w:t>Объединение</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14:paraId="3AF3A3D7" w14:textId="77777777" w:rsidR="001E2F99" w:rsidRPr="00C649D7" w:rsidRDefault="001E2F99" w:rsidP="001E2F99">
            <w:pPr>
              <w:spacing w:line="276" w:lineRule="atLeast"/>
              <w:rPr>
                <w:rFonts w:eastAsia="Times New Roman"/>
              </w:rPr>
            </w:pPr>
            <w:r w:rsidRPr="00C649D7">
              <w:rPr>
                <w:rFonts w:eastAsia="Times New Roman"/>
                <w:color w:val="000000"/>
                <w:sz w:val="22"/>
                <w:szCs w:val="22"/>
              </w:rPr>
              <w:t>1</w:t>
            </w:r>
          </w:p>
        </w:tc>
        <w:tc>
          <w:tcPr>
            <w:tcW w:w="603" w:type="dxa"/>
            <w:tcBorders>
              <w:top w:val="nil"/>
              <w:left w:val="nil"/>
              <w:bottom w:val="single" w:sz="8" w:space="0" w:color="auto"/>
              <w:right w:val="single" w:sz="8" w:space="0" w:color="auto"/>
            </w:tcBorders>
            <w:tcMar>
              <w:top w:w="0" w:type="dxa"/>
              <w:left w:w="108" w:type="dxa"/>
              <w:bottom w:w="0" w:type="dxa"/>
              <w:right w:w="108" w:type="dxa"/>
            </w:tcMar>
            <w:hideMark/>
          </w:tcPr>
          <w:p w14:paraId="2FE13AA2" w14:textId="77777777" w:rsidR="001E2F99" w:rsidRPr="00C649D7" w:rsidRDefault="001E2F99" w:rsidP="001E2F99">
            <w:pPr>
              <w:spacing w:line="276" w:lineRule="atLeast"/>
              <w:rPr>
                <w:rFonts w:eastAsia="Times New Roman"/>
              </w:rPr>
            </w:pPr>
            <w:r w:rsidRPr="00C649D7">
              <w:rPr>
                <w:rFonts w:eastAsia="Times New Roman"/>
                <w:color w:val="000000"/>
                <w:sz w:val="22"/>
                <w:szCs w:val="22"/>
              </w:rPr>
              <w:t>1</w:t>
            </w:r>
          </w:p>
        </w:tc>
        <w:tc>
          <w:tcPr>
            <w:tcW w:w="66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E933649" w14:textId="77777777" w:rsidR="001E2F99" w:rsidRPr="00C649D7" w:rsidRDefault="001E2F99" w:rsidP="001E2F99">
            <w:pPr>
              <w:spacing w:line="276" w:lineRule="atLeast"/>
              <w:rPr>
                <w:rFonts w:eastAsia="Times New Roman"/>
              </w:rPr>
            </w:pPr>
            <w:r w:rsidRPr="00C649D7">
              <w:rPr>
                <w:rFonts w:eastAsia="Times New Roman"/>
                <w:color w:val="000000"/>
                <w:sz w:val="22"/>
                <w:szCs w:val="22"/>
              </w:rPr>
              <w:t>1</w:t>
            </w:r>
          </w:p>
        </w:tc>
        <w:tc>
          <w:tcPr>
            <w:tcW w:w="74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0967BC4" w14:textId="77777777" w:rsidR="001E2F99" w:rsidRPr="00C649D7" w:rsidRDefault="001E2F99" w:rsidP="001E2F99">
            <w:pPr>
              <w:spacing w:line="276" w:lineRule="atLeast"/>
              <w:rPr>
                <w:rFonts w:eastAsia="Times New Roman"/>
              </w:rPr>
            </w:pPr>
            <w:r w:rsidRPr="00C649D7">
              <w:rPr>
                <w:rFonts w:eastAsia="Times New Roman"/>
                <w:color w:val="000000"/>
                <w:sz w:val="22"/>
                <w:szCs w:val="22"/>
              </w:rPr>
              <w:t>1</w:t>
            </w:r>
          </w:p>
        </w:tc>
      </w:tr>
      <w:tr w:rsidR="001E2F99" w:rsidRPr="00C649D7" w14:paraId="132F835A" w14:textId="77777777" w:rsidTr="001E2F99">
        <w:trPr>
          <w:trHeight w:val="943"/>
        </w:trPr>
        <w:tc>
          <w:tcPr>
            <w:tcW w:w="29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F4A88" w14:textId="77777777" w:rsidR="001E2F99" w:rsidRPr="00C649D7" w:rsidRDefault="001E2F99" w:rsidP="001E2F99">
            <w:pPr>
              <w:spacing w:line="276" w:lineRule="atLeast"/>
              <w:rPr>
                <w:rFonts w:eastAsia="Times New Roman"/>
              </w:rPr>
            </w:pPr>
            <w:r w:rsidRPr="00C649D7">
              <w:rPr>
                <w:rFonts w:eastAsia="Times New Roman"/>
                <w:color w:val="000000"/>
                <w:sz w:val="22"/>
                <w:szCs w:val="22"/>
              </w:rPr>
              <w:t>Коммуникативная деятельность</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013B1DB3"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«Орлята России»</w:t>
            </w:r>
          </w:p>
        </w:tc>
        <w:tc>
          <w:tcPr>
            <w:tcW w:w="3411" w:type="dxa"/>
            <w:tcBorders>
              <w:top w:val="nil"/>
              <w:left w:val="nil"/>
              <w:bottom w:val="single" w:sz="8" w:space="0" w:color="auto"/>
              <w:right w:val="single" w:sz="8" w:space="0" w:color="auto"/>
            </w:tcBorders>
            <w:tcMar>
              <w:top w:w="0" w:type="dxa"/>
              <w:left w:w="108" w:type="dxa"/>
              <w:bottom w:w="0" w:type="dxa"/>
              <w:right w:w="108" w:type="dxa"/>
            </w:tcMar>
            <w:hideMark/>
          </w:tcPr>
          <w:p w14:paraId="53EF0AC8" w14:textId="77777777" w:rsidR="001E2F99" w:rsidRPr="00C649D7" w:rsidRDefault="001E2F99" w:rsidP="001E2F99">
            <w:pPr>
              <w:spacing w:line="276" w:lineRule="atLeast"/>
              <w:rPr>
                <w:rFonts w:eastAsia="Times New Roman"/>
              </w:rPr>
            </w:pPr>
            <w:r w:rsidRPr="00C649D7">
              <w:rPr>
                <w:rFonts w:eastAsia="Times New Roman"/>
                <w:color w:val="000000"/>
                <w:sz w:val="22"/>
                <w:szCs w:val="22"/>
              </w:rPr>
              <w:t>Клуб</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14:paraId="147D81B0"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1</w:t>
            </w:r>
          </w:p>
        </w:tc>
        <w:tc>
          <w:tcPr>
            <w:tcW w:w="603" w:type="dxa"/>
            <w:tcBorders>
              <w:top w:val="nil"/>
              <w:left w:val="nil"/>
              <w:bottom w:val="single" w:sz="8" w:space="0" w:color="auto"/>
              <w:right w:val="single" w:sz="8" w:space="0" w:color="auto"/>
            </w:tcBorders>
            <w:tcMar>
              <w:top w:w="0" w:type="dxa"/>
              <w:left w:w="108" w:type="dxa"/>
              <w:bottom w:w="0" w:type="dxa"/>
              <w:right w:w="108" w:type="dxa"/>
            </w:tcMar>
            <w:hideMark/>
          </w:tcPr>
          <w:p w14:paraId="2DE4F283"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1</w:t>
            </w:r>
          </w:p>
        </w:tc>
        <w:tc>
          <w:tcPr>
            <w:tcW w:w="66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338608F"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1</w:t>
            </w:r>
          </w:p>
        </w:tc>
        <w:tc>
          <w:tcPr>
            <w:tcW w:w="74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4DD2709"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1</w:t>
            </w:r>
          </w:p>
        </w:tc>
      </w:tr>
      <w:tr w:rsidR="001E2F99" w:rsidRPr="00C649D7" w14:paraId="5E52B58E" w14:textId="77777777" w:rsidTr="001E2F99">
        <w:trPr>
          <w:trHeight w:val="943"/>
        </w:trPr>
        <w:tc>
          <w:tcPr>
            <w:tcW w:w="0" w:type="auto"/>
            <w:vMerge/>
            <w:tcBorders>
              <w:top w:val="nil"/>
              <w:left w:val="single" w:sz="8" w:space="0" w:color="auto"/>
              <w:bottom w:val="single" w:sz="8" w:space="0" w:color="auto"/>
              <w:right w:val="single" w:sz="8" w:space="0" w:color="auto"/>
            </w:tcBorders>
            <w:vAlign w:val="center"/>
            <w:hideMark/>
          </w:tcPr>
          <w:p w14:paraId="20CEC992" w14:textId="77777777" w:rsidR="001E2F99" w:rsidRPr="00C649D7" w:rsidRDefault="001E2F99" w:rsidP="001E2F99">
            <w:pPr>
              <w:rPr>
                <w:rFonts w:eastAsia="Times New Roman"/>
              </w:rPr>
            </w:pP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3817B085"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«Совет старост»</w:t>
            </w:r>
          </w:p>
        </w:tc>
        <w:tc>
          <w:tcPr>
            <w:tcW w:w="3411" w:type="dxa"/>
            <w:tcBorders>
              <w:top w:val="nil"/>
              <w:left w:val="nil"/>
              <w:bottom w:val="single" w:sz="8" w:space="0" w:color="auto"/>
              <w:right w:val="single" w:sz="8" w:space="0" w:color="auto"/>
            </w:tcBorders>
            <w:tcMar>
              <w:top w:w="0" w:type="dxa"/>
              <w:left w:w="108" w:type="dxa"/>
              <w:bottom w:w="0" w:type="dxa"/>
              <w:right w:w="108" w:type="dxa"/>
            </w:tcMar>
            <w:hideMark/>
          </w:tcPr>
          <w:p w14:paraId="7FDBA6EB" w14:textId="77777777" w:rsidR="001E2F99" w:rsidRPr="00C649D7" w:rsidRDefault="001E2F99" w:rsidP="001E2F99">
            <w:pPr>
              <w:spacing w:line="276" w:lineRule="atLeast"/>
              <w:rPr>
                <w:rFonts w:eastAsia="Times New Roman"/>
              </w:rPr>
            </w:pPr>
            <w:r w:rsidRPr="00C649D7">
              <w:rPr>
                <w:rFonts w:eastAsia="Times New Roman"/>
                <w:color w:val="000000"/>
                <w:sz w:val="22"/>
                <w:szCs w:val="22"/>
              </w:rPr>
              <w:t>Клуб</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14:paraId="289F85F3" w14:textId="77777777" w:rsidR="001E2F99" w:rsidRPr="00C649D7" w:rsidRDefault="001E2F99" w:rsidP="001E2F99">
            <w:pPr>
              <w:spacing w:line="276" w:lineRule="atLeast"/>
              <w:rPr>
                <w:rFonts w:eastAsia="Times New Roman"/>
              </w:rPr>
            </w:pPr>
            <w:r w:rsidRPr="00C649D7">
              <w:rPr>
                <w:rFonts w:eastAsia="Times New Roman"/>
                <w:color w:val="000000"/>
                <w:sz w:val="22"/>
                <w:szCs w:val="22"/>
              </w:rPr>
              <w:t> </w:t>
            </w:r>
          </w:p>
        </w:tc>
        <w:tc>
          <w:tcPr>
            <w:tcW w:w="603" w:type="dxa"/>
            <w:tcBorders>
              <w:top w:val="nil"/>
              <w:left w:val="nil"/>
              <w:bottom w:val="single" w:sz="8" w:space="0" w:color="auto"/>
              <w:right w:val="single" w:sz="8" w:space="0" w:color="auto"/>
            </w:tcBorders>
            <w:tcMar>
              <w:top w:w="0" w:type="dxa"/>
              <w:left w:w="108" w:type="dxa"/>
              <w:bottom w:w="0" w:type="dxa"/>
              <w:right w:w="108" w:type="dxa"/>
            </w:tcMar>
            <w:hideMark/>
          </w:tcPr>
          <w:p w14:paraId="0AE2896E" w14:textId="77777777" w:rsidR="001E2F99" w:rsidRPr="00C649D7" w:rsidRDefault="001E2F99" w:rsidP="001E2F99">
            <w:pPr>
              <w:spacing w:line="276" w:lineRule="atLeast"/>
              <w:rPr>
                <w:rFonts w:eastAsia="Times New Roman"/>
              </w:rPr>
            </w:pPr>
            <w:r w:rsidRPr="00C649D7">
              <w:rPr>
                <w:rFonts w:eastAsia="Times New Roman"/>
                <w:color w:val="000000"/>
                <w:sz w:val="22"/>
                <w:szCs w:val="22"/>
              </w:rPr>
              <w:t> </w:t>
            </w:r>
          </w:p>
        </w:tc>
        <w:tc>
          <w:tcPr>
            <w:tcW w:w="66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FBF05BF" w14:textId="77777777" w:rsidR="001E2F99" w:rsidRPr="00C649D7" w:rsidRDefault="001E2F99" w:rsidP="001E2F99">
            <w:pPr>
              <w:spacing w:line="276" w:lineRule="atLeast"/>
              <w:rPr>
                <w:rFonts w:eastAsia="Times New Roman"/>
              </w:rPr>
            </w:pPr>
            <w:r w:rsidRPr="00C649D7">
              <w:rPr>
                <w:rFonts w:eastAsia="Times New Roman"/>
                <w:color w:val="000000"/>
                <w:sz w:val="22"/>
                <w:szCs w:val="22"/>
              </w:rPr>
              <w:t> </w:t>
            </w:r>
          </w:p>
        </w:tc>
        <w:tc>
          <w:tcPr>
            <w:tcW w:w="74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E4C407C" w14:textId="77777777" w:rsidR="001E2F99" w:rsidRPr="00C649D7" w:rsidRDefault="001E2F99" w:rsidP="001E2F99">
            <w:pPr>
              <w:spacing w:line="276" w:lineRule="atLeast"/>
              <w:rPr>
                <w:rFonts w:eastAsia="Times New Roman"/>
              </w:rPr>
            </w:pPr>
            <w:r w:rsidRPr="00C649D7">
              <w:rPr>
                <w:rFonts w:eastAsia="Times New Roman"/>
                <w:color w:val="000000"/>
                <w:sz w:val="22"/>
                <w:szCs w:val="22"/>
              </w:rPr>
              <w:t>1</w:t>
            </w:r>
          </w:p>
        </w:tc>
      </w:tr>
      <w:tr w:rsidR="001E2F99" w:rsidRPr="00C649D7" w14:paraId="45D12D31" w14:textId="77777777" w:rsidTr="001E2F99">
        <w:trPr>
          <w:trHeight w:val="1273"/>
        </w:trPr>
        <w:tc>
          <w:tcPr>
            <w:tcW w:w="29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BE0A1" w14:textId="77777777" w:rsidR="001E2F99" w:rsidRPr="00C649D7" w:rsidRDefault="001E2F99" w:rsidP="001E2F99">
            <w:pPr>
              <w:spacing w:line="276" w:lineRule="atLeast"/>
              <w:rPr>
                <w:rFonts w:eastAsia="Times New Roman"/>
              </w:rPr>
            </w:pPr>
            <w:r w:rsidRPr="00C649D7">
              <w:rPr>
                <w:rFonts w:eastAsia="Times New Roman"/>
                <w:color w:val="000000"/>
                <w:sz w:val="22"/>
                <w:szCs w:val="22"/>
              </w:rPr>
              <w:t>Художественно-эстетическая творческая деятельность.</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30B54460"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«Кукольный театр»</w:t>
            </w:r>
          </w:p>
        </w:tc>
        <w:tc>
          <w:tcPr>
            <w:tcW w:w="3411" w:type="dxa"/>
            <w:tcBorders>
              <w:top w:val="nil"/>
              <w:left w:val="nil"/>
              <w:bottom w:val="single" w:sz="8" w:space="0" w:color="auto"/>
              <w:right w:val="single" w:sz="8" w:space="0" w:color="auto"/>
            </w:tcBorders>
            <w:tcMar>
              <w:top w:w="0" w:type="dxa"/>
              <w:left w:w="108" w:type="dxa"/>
              <w:bottom w:w="0" w:type="dxa"/>
              <w:right w:w="108" w:type="dxa"/>
            </w:tcMar>
            <w:hideMark/>
          </w:tcPr>
          <w:p w14:paraId="350CE015" w14:textId="77777777" w:rsidR="001E2F99" w:rsidRPr="00C649D7" w:rsidRDefault="001E2F99" w:rsidP="001E2F99">
            <w:pPr>
              <w:spacing w:line="276" w:lineRule="atLeast"/>
              <w:rPr>
                <w:rFonts w:eastAsia="Times New Roman"/>
              </w:rPr>
            </w:pPr>
            <w:r w:rsidRPr="00C649D7">
              <w:rPr>
                <w:rFonts w:eastAsia="Times New Roman"/>
                <w:color w:val="000000"/>
                <w:sz w:val="22"/>
                <w:szCs w:val="22"/>
              </w:rPr>
              <w:t>Клуб</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14:paraId="49FD4ADD"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 </w:t>
            </w:r>
          </w:p>
        </w:tc>
        <w:tc>
          <w:tcPr>
            <w:tcW w:w="603" w:type="dxa"/>
            <w:tcBorders>
              <w:top w:val="nil"/>
              <w:left w:val="nil"/>
              <w:bottom w:val="single" w:sz="8" w:space="0" w:color="auto"/>
              <w:right w:val="single" w:sz="8" w:space="0" w:color="auto"/>
            </w:tcBorders>
            <w:tcMar>
              <w:top w:w="0" w:type="dxa"/>
              <w:left w:w="108" w:type="dxa"/>
              <w:bottom w:w="0" w:type="dxa"/>
              <w:right w:w="108" w:type="dxa"/>
            </w:tcMar>
            <w:hideMark/>
          </w:tcPr>
          <w:p w14:paraId="152DD3D5"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 </w:t>
            </w:r>
          </w:p>
        </w:tc>
        <w:tc>
          <w:tcPr>
            <w:tcW w:w="66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245A2A"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1</w:t>
            </w:r>
          </w:p>
        </w:tc>
        <w:tc>
          <w:tcPr>
            <w:tcW w:w="74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FA3B12E"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 </w:t>
            </w:r>
          </w:p>
        </w:tc>
      </w:tr>
      <w:tr w:rsidR="001E2F99" w:rsidRPr="00C649D7" w14:paraId="0A360B54" w14:textId="77777777" w:rsidTr="001E2F99">
        <w:trPr>
          <w:trHeight w:val="943"/>
        </w:trPr>
        <w:tc>
          <w:tcPr>
            <w:tcW w:w="29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BF97D5" w14:textId="77777777" w:rsidR="001E2F99" w:rsidRPr="00C649D7" w:rsidRDefault="001E2F99" w:rsidP="001E2F99">
            <w:pPr>
              <w:spacing w:line="276" w:lineRule="atLeast"/>
              <w:rPr>
                <w:rFonts w:eastAsia="Times New Roman"/>
              </w:rPr>
            </w:pPr>
            <w:r w:rsidRPr="00C649D7">
              <w:rPr>
                <w:rFonts w:eastAsia="Times New Roman"/>
                <w:color w:val="000000"/>
                <w:sz w:val="22"/>
                <w:szCs w:val="22"/>
              </w:rPr>
              <w:t>Информационная культура</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4530707D"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«3-д деятели добрых дел»</w:t>
            </w:r>
          </w:p>
        </w:tc>
        <w:tc>
          <w:tcPr>
            <w:tcW w:w="3411" w:type="dxa"/>
            <w:tcBorders>
              <w:top w:val="nil"/>
              <w:left w:val="nil"/>
              <w:bottom w:val="single" w:sz="8" w:space="0" w:color="auto"/>
              <w:right w:val="single" w:sz="8" w:space="0" w:color="auto"/>
            </w:tcBorders>
            <w:tcMar>
              <w:top w:w="0" w:type="dxa"/>
              <w:left w:w="108" w:type="dxa"/>
              <w:bottom w:w="0" w:type="dxa"/>
              <w:right w:w="108" w:type="dxa"/>
            </w:tcMar>
            <w:hideMark/>
          </w:tcPr>
          <w:p w14:paraId="6E584865" w14:textId="77777777" w:rsidR="001E2F99" w:rsidRPr="00C649D7" w:rsidRDefault="001E2F99" w:rsidP="001E2F99">
            <w:pPr>
              <w:spacing w:line="276" w:lineRule="atLeast"/>
              <w:rPr>
                <w:rFonts w:eastAsia="Times New Roman"/>
              </w:rPr>
            </w:pPr>
            <w:r w:rsidRPr="00C649D7">
              <w:rPr>
                <w:rFonts w:eastAsia="Times New Roman"/>
                <w:color w:val="000000"/>
                <w:sz w:val="22"/>
                <w:szCs w:val="22"/>
              </w:rPr>
              <w:t>Клуб</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14:paraId="4BDE347D" w14:textId="77777777" w:rsidR="001E2F99" w:rsidRPr="00C649D7" w:rsidRDefault="001E2F99" w:rsidP="001E2F99">
            <w:pPr>
              <w:spacing w:line="276" w:lineRule="atLeast"/>
              <w:rPr>
                <w:rFonts w:eastAsia="Times New Roman"/>
              </w:rPr>
            </w:pPr>
            <w:r w:rsidRPr="00C649D7">
              <w:rPr>
                <w:rFonts w:eastAsia="Times New Roman"/>
                <w:color w:val="000000"/>
                <w:sz w:val="22"/>
                <w:szCs w:val="22"/>
              </w:rPr>
              <w:t>1</w:t>
            </w:r>
          </w:p>
        </w:tc>
        <w:tc>
          <w:tcPr>
            <w:tcW w:w="603" w:type="dxa"/>
            <w:tcBorders>
              <w:top w:val="nil"/>
              <w:left w:val="nil"/>
              <w:bottom w:val="single" w:sz="8" w:space="0" w:color="auto"/>
              <w:right w:val="single" w:sz="8" w:space="0" w:color="auto"/>
            </w:tcBorders>
            <w:tcMar>
              <w:top w:w="0" w:type="dxa"/>
              <w:left w:w="108" w:type="dxa"/>
              <w:bottom w:w="0" w:type="dxa"/>
              <w:right w:w="108" w:type="dxa"/>
            </w:tcMar>
            <w:hideMark/>
          </w:tcPr>
          <w:p w14:paraId="26908B89" w14:textId="77777777" w:rsidR="001E2F99" w:rsidRPr="00C649D7" w:rsidRDefault="001E2F99" w:rsidP="001E2F99">
            <w:pPr>
              <w:spacing w:line="276" w:lineRule="atLeast"/>
              <w:rPr>
                <w:rFonts w:eastAsia="Times New Roman"/>
              </w:rPr>
            </w:pPr>
            <w:r w:rsidRPr="00C649D7">
              <w:rPr>
                <w:rFonts w:eastAsia="Times New Roman"/>
                <w:color w:val="000000"/>
                <w:sz w:val="22"/>
                <w:szCs w:val="22"/>
              </w:rPr>
              <w:t>1</w:t>
            </w:r>
          </w:p>
        </w:tc>
        <w:tc>
          <w:tcPr>
            <w:tcW w:w="66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245BE5F" w14:textId="77777777" w:rsidR="001E2F99" w:rsidRPr="00C649D7" w:rsidRDefault="001E2F99" w:rsidP="001E2F99">
            <w:pPr>
              <w:spacing w:line="276" w:lineRule="atLeast"/>
              <w:rPr>
                <w:rFonts w:eastAsia="Times New Roman"/>
              </w:rPr>
            </w:pPr>
            <w:r w:rsidRPr="00C649D7">
              <w:rPr>
                <w:rFonts w:eastAsia="Times New Roman"/>
                <w:color w:val="000000"/>
                <w:sz w:val="22"/>
                <w:szCs w:val="22"/>
              </w:rPr>
              <w:t>1</w:t>
            </w:r>
          </w:p>
        </w:tc>
        <w:tc>
          <w:tcPr>
            <w:tcW w:w="74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8A4ED73" w14:textId="77777777" w:rsidR="001E2F99" w:rsidRPr="00C649D7" w:rsidRDefault="001E2F99" w:rsidP="001E2F99">
            <w:pPr>
              <w:spacing w:line="276" w:lineRule="atLeast"/>
              <w:rPr>
                <w:rFonts w:eastAsia="Times New Roman"/>
              </w:rPr>
            </w:pPr>
            <w:r w:rsidRPr="00C649D7">
              <w:rPr>
                <w:rFonts w:eastAsia="Times New Roman"/>
                <w:color w:val="000000"/>
                <w:sz w:val="22"/>
                <w:szCs w:val="22"/>
              </w:rPr>
              <w:t>1</w:t>
            </w:r>
          </w:p>
        </w:tc>
      </w:tr>
      <w:tr w:rsidR="001E2F99" w:rsidRPr="00C649D7" w14:paraId="15769B04" w14:textId="77777777" w:rsidTr="001E2F99">
        <w:trPr>
          <w:trHeight w:val="943"/>
        </w:trPr>
        <w:tc>
          <w:tcPr>
            <w:tcW w:w="0" w:type="auto"/>
            <w:vMerge/>
            <w:tcBorders>
              <w:top w:val="nil"/>
              <w:left w:val="single" w:sz="8" w:space="0" w:color="auto"/>
              <w:bottom w:val="single" w:sz="8" w:space="0" w:color="auto"/>
              <w:right w:val="single" w:sz="8" w:space="0" w:color="auto"/>
            </w:tcBorders>
            <w:vAlign w:val="center"/>
            <w:hideMark/>
          </w:tcPr>
          <w:p w14:paraId="565D51FB" w14:textId="77777777" w:rsidR="001E2F99" w:rsidRPr="00C649D7" w:rsidRDefault="001E2F99" w:rsidP="001E2F99">
            <w:pPr>
              <w:rPr>
                <w:rFonts w:eastAsia="Times New Roman"/>
              </w:rPr>
            </w:pP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551EFA6D"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Объединение ДЮП</w:t>
            </w:r>
          </w:p>
        </w:tc>
        <w:tc>
          <w:tcPr>
            <w:tcW w:w="3411" w:type="dxa"/>
            <w:tcBorders>
              <w:top w:val="nil"/>
              <w:left w:val="nil"/>
              <w:bottom w:val="single" w:sz="8" w:space="0" w:color="auto"/>
              <w:right w:val="single" w:sz="8" w:space="0" w:color="auto"/>
            </w:tcBorders>
            <w:tcMar>
              <w:top w:w="0" w:type="dxa"/>
              <w:left w:w="108" w:type="dxa"/>
              <w:bottom w:w="0" w:type="dxa"/>
              <w:right w:w="108" w:type="dxa"/>
            </w:tcMar>
            <w:hideMark/>
          </w:tcPr>
          <w:p w14:paraId="207A052F" w14:textId="77777777" w:rsidR="001E2F99" w:rsidRPr="00C649D7" w:rsidRDefault="001E2F99" w:rsidP="001E2F99">
            <w:pPr>
              <w:spacing w:line="276" w:lineRule="atLeast"/>
              <w:rPr>
                <w:rFonts w:eastAsia="Times New Roman"/>
              </w:rPr>
            </w:pPr>
            <w:r w:rsidRPr="00C649D7">
              <w:rPr>
                <w:rFonts w:eastAsia="Times New Roman"/>
                <w:color w:val="000000"/>
                <w:sz w:val="22"/>
                <w:szCs w:val="22"/>
              </w:rPr>
              <w:t>Клуб</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14:paraId="0425B0E6" w14:textId="77777777" w:rsidR="001E2F99" w:rsidRPr="00C649D7" w:rsidRDefault="001E2F99" w:rsidP="001E2F99">
            <w:pPr>
              <w:spacing w:line="276" w:lineRule="atLeast"/>
              <w:rPr>
                <w:rFonts w:eastAsia="Times New Roman"/>
              </w:rPr>
            </w:pPr>
            <w:r w:rsidRPr="00C649D7">
              <w:rPr>
                <w:rFonts w:eastAsia="Times New Roman"/>
                <w:color w:val="000000"/>
                <w:sz w:val="22"/>
                <w:szCs w:val="22"/>
              </w:rPr>
              <w:t> </w:t>
            </w:r>
          </w:p>
        </w:tc>
        <w:tc>
          <w:tcPr>
            <w:tcW w:w="603" w:type="dxa"/>
            <w:tcBorders>
              <w:top w:val="nil"/>
              <w:left w:val="nil"/>
              <w:bottom w:val="single" w:sz="8" w:space="0" w:color="auto"/>
              <w:right w:val="single" w:sz="8" w:space="0" w:color="auto"/>
            </w:tcBorders>
            <w:tcMar>
              <w:top w:w="0" w:type="dxa"/>
              <w:left w:w="108" w:type="dxa"/>
              <w:bottom w:w="0" w:type="dxa"/>
              <w:right w:w="108" w:type="dxa"/>
            </w:tcMar>
            <w:hideMark/>
          </w:tcPr>
          <w:p w14:paraId="35000C58" w14:textId="77777777" w:rsidR="001E2F99" w:rsidRPr="00C649D7" w:rsidRDefault="001E2F99" w:rsidP="001E2F99">
            <w:pPr>
              <w:spacing w:line="276" w:lineRule="atLeast"/>
              <w:rPr>
                <w:rFonts w:eastAsia="Times New Roman"/>
              </w:rPr>
            </w:pPr>
            <w:r w:rsidRPr="00C649D7">
              <w:rPr>
                <w:rFonts w:eastAsia="Times New Roman"/>
                <w:color w:val="000000"/>
                <w:sz w:val="22"/>
                <w:szCs w:val="22"/>
              </w:rPr>
              <w:t>1</w:t>
            </w:r>
          </w:p>
        </w:tc>
        <w:tc>
          <w:tcPr>
            <w:tcW w:w="66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DE66CED" w14:textId="77777777" w:rsidR="001E2F99" w:rsidRPr="00C649D7" w:rsidRDefault="001E2F99" w:rsidP="001E2F99">
            <w:pPr>
              <w:spacing w:line="276" w:lineRule="atLeast"/>
              <w:rPr>
                <w:rFonts w:eastAsia="Times New Roman"/>
              </w:rPr>
            </w:pPr>
            <w:r w:rsidRPr="00C649D7">
              <w:rPr>
                <w:rFonts w:eastAsia="Times New Roman"/>
                <w:color w:val="000000"/>
                <w:sz w:val="22"/>
                <w:szCs w:val="22"/>
              </w:rPr>
              <w:t>1</w:t>
            </w:r>
          </w:p>
        </w:tc>
        <w:tc>
          <w:tcPr>
            <w:tcW w:w="74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BED9B95" w14:textId="77777777" w:rsidR="001E2F99" w:rsidRPr="00C649D7" w:rsidRDefault="001E2F99" w:rsidP="001E2F99">
            <w:pPr>
              <w:spacing w:line="276" w:lineRule="atLeast"/>
              <w:rPr>
                <w:rFonts w:eastAsia="Times New Roman"/>
              </w:rPr>
            </w:pPr>
            <w:r w:rsidRPr="00C649D7">
              <w:rPr>
                <w:rFonts w:eastAsia="Times New Roman"/>
                <w:color w:val="000000"/>
                <w:sz w:val="22"/>
                <w:szCs w:val="22"/>
              </w:rPr>
              <w:t>1</w:t>
            </w:r>
          </w:p>
        </w:tc>
      </w:tr>
      <w:tr w:rsidR="001E2F99" w:rsidRPr="00C649D7" w14:paraId="7D9ED79A" w14:textId="77777777" w:rsidTr="001E2F99">
        <w:trPr>
          <w:trHeight w:val="943"/>
        </w:trPr>
        <w:tc>
          <w:tcPr>
            <w:tcW w:w="29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25B3E9" w14:textId="77777777" w:rsidR="001E2F99" w:rsidRPr="00C649D7" w:rsidRDefault="001E2F99" w:rsidP="001E2F99">
            <w:pPr>
              <w:spacing w:line="276" w:lineRule="atLeast"/>
              <w:rPr>
                <w:rFonts w:eastAsia="Times New Roman"/>
              </w:rPr>
            </w:pPr>
            <w:r w:rsidRPr="00C649D7">
              <w:rPr>
                <w:rFonts w:eastAsia="Times New Roman"/>
                <w:color w:val="000000"/>
                <w:sz w:val="22"/>
                <w:szCs w:val="22"/>
              </w:rPr>
              <w:t>«Учение с увлечением!»</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7B73A1BF"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СТЕМ-лаборатория</w:t>
            </w:r>
          </w:p>
        </w:tc>
        <w:tc>
          <w:tcPr>
            <w:tcW w:w="3411" w:type="dxa"/>
            <w:tcBorders>
              <w:top w:val="nil"/>
              <w:left w:val="nil"/>
              <w:bottom w:val="single" w:sz="8" w:space="0" w:color="auto"/>
              <w:right w:val="single" w:sz="8" w:space="0" w:color="auto"/>
            </w:tcBorders>
            <w:tcMar>
              <w:top w:w="0" w:type="dxa"/>
              <w:left w:w="108" w:type="dxa"/>
              <w:bottom w:w="0" w:type="dxa"/>
              <w:right w:w="108" w:type="dxa"/>
            </w:tcMar>
            <w:hideMark/>
          </w:tcPr>
          <w:p w14:paraId="1E110DC2"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Учебная лаборатория</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14:paraId="0F498F24"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1</w:t>
            </w:r>
          </w:p>
        </w:tc>
        <w:tc>
          <w:tcPr>
            <w:tcW w:w="603" w:type="dxa"/>
            <w:tcBorders>
              <w:top w:val="nil"/>
              <w:left w:val="nil"/>
              <w:bottom w:val="single" w:sz="8" w:space="0" w:color="auto"/>
              <w:right w:val="single" w:sz="8" w:space="0" w:color="auto"/>
            </w:tcBorders>
            <w:tcMar>
              <w:top w:w="0" w:type="dxa"/>
              <w:left w:w="108" w:type="dxa"/>
              <w:bottom w:w="0" w:type="dxa"/>
              <w:right w:w="108" w:type="dxa"/>
            </w:tcMar>
            <w:hideMark/>
          </w:tcPr>
          <w:p w14:paraId="14050C62"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1</w:t>
            </w:r>
          </w:p>
        </w:tc>
        <w:tc>
          <w:tcPr>
            <w:tcW w:w="66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0B8B6D6"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 </w:t>
            </w:r>
          </w:p>
        </w:tc>
        <w:tc>
          <w:tcPr>
            <w:tcW w:w="74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94B0229"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 </w:t>
            </w:r>
          </w:p>
        </w:tc>
      </w:tr>
      <w:tr w:rsidR="001E2F99" w:rsidRPr="00C649D7" w14:paraId="03C2E7AD" w14:textId="77777777" w:rsidTr="001E2F99">
        <w:trPr>
          <w:trHeight w:val="943"/>
        </w:trPr>
        <w:tc>
          <w:tcPr>
            <w:tcW w:w="29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220B0" w14:textId="77777777" w:rsidR="001E2F99" w:rsidRPr="00C649D7" w:rsidRDefault="001E2F99" w:rsidP="001E2F99">
            <w:pPr>
              <w:spacing w:line="276" w:lineRule="atLeast"/>
              <w:rPr>
                <w:rFonts w:eastAsia="Times New Roman"/>
              </w:rPr>
            </w:pPr>
            <w:r w:rsidRPr="00C649D7">
              <w:rPr>
                <w:rFonts w:eastAsia="Times New Roman"/>
                <w:color w:val="000000"/>
                <w:sz w:val="22"/>
                <w:szCs w:val="22"/>
              </w:rPr>
              <w:t>Интеллектуальные марафоны</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1F6CCF97"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Олимпиадное движение</w:t>
            </w:r>
          </w:p>
        </w:tc>
        <w:tc>
          <w:tcPr>
            <w:tcW w:w="3411" w:type="dxa"/>
            <w:tcBorders>
              <w:top w:val="nil"/>
              <w:left w:val="nil"/>
              <w:bottom w:val="single" w:sz="8" w:space="0" w:color="auto"/>
              <w:right w:val="single" w:sz="8" w:space="0" w:color="auto"/>
            </w:tcBorders>
            <w:tcMar>
              <w:top w:w="0" w:type="dxa"/>
              <w:left w:w="108" w:type="dxa"/>
              <w:bottom w:w="0" w:type="dxa"/>
              <w:right w:w="108" w:type="dxa"/>
            </w:tcMar>
            <w:hideMark/>
          </w:tcPr>
          <w:p w14:paraId="2C648A8E"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Олимпиады</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14:paraId="282433FE"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 </w:t>
            </w:r>
          </w:p>
        </w:tc>
        <w:tc>
          <w:tcPr>
            <w:tcW w:w="603" w:type="dxa"/>
            <w:tcBorders>
              <w:top w:val="nil"/>
              <w:left w:val="nil"/>
              <w:bottom w:val="single" w:sz="8" w:space="0" w:color="auto"/>
              <w:right w:val="single" w:sz="8" w:space="0" w:color="auto"/>
            </w:tcBorders>
            <w:tcMar>
              <w:top w:w="0" w:type="dxa"/>
              <w:left w:w="108" w:type="dxa"/>
              <w:bottom w:w="0" w:type="dxa"/>
              <w:right w:w="108" w:type="dxa"/>
            </w:tcMar>
            <w:hideMark/>
          </w:tcPr>
          <w:p w14:paraId="0FEB58EA"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 </w:t>
            </w:r>
          </w:p>
        </w:tc>
        <w:tc>
          <w:tcPr>
            <w:tcW w:w="66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2BEC0FA"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1</w:t>
            </w:r>
          </w:p>
        </w:tc>
        <w:tc>
          <w:tcPr>
            <w:tcW w:w="74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AFE2AF5" w14:textId="77777777" w:rsidR="001E2F99" w:rsidRPr="00C649D7" w:rsidRDefault="001E2F99" w:rsidP="001E2F99">
            <w:pPr>
              <w:spacing w:line="276" w:lineRule="atLeast"/>
              <w:jc w:val="center"/>
              <w:rPr>
                <w:rFonts w:eastAsia="Times New Roman"/>
              </w:rPr>
            </w:pPr>
            <w:r w:rsidRPr="00C649D7">
              <w:rPr>
                <w:rFonts w:eastAsia="Times New Roman"/>
                <w:color w:val="000000"/>
                <w:sz w:val="22"/>
                <w:szCs w:val="22"/>
              </w:rPr>
              <w:t>1</w:t>
            </w:r>
          </w:p>
        </w:tc>
      </w:tr>
      <w:tr w:rsidR="001E2F99" w:rsidRPr="00C649D7" w14:paraId="70500D2F" w14:textId="77777777" w:rsidTr="001E2F99">
        <w:trPr>
          <w:trHeight w:val="457"/>
        </w:trPr>
        <w:tc>
          <w:tcPr>
            <w:tcW w:w="851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3E9643" w14:textId="77777777" w:rsidR="001E2F99" w:rsidRPr="00C649D7" w:rsidRDefault="001E2F99" w:rsidP="001E2F99">
            <w:pPr>
              <w:spacing w:line="276" w:lineRule="atLeast"/>
              <w:jc w:val="right"/>
              <w:rPr>
                <w:rFonts w:eastAsia="Times New Roman"/>
              </w:rPr>
            </w:pPr>
            <w:r w:rsidRPr="00C649D7">
              <w:rPr>
                <w:rFonts w:eastAsia="Times New Roman"/>
                <w:color w:val="000000"/>
                <w:sz w:val="22"/>
                <w:szCs w:val="22"/>
              </w:rPr>
              <w:t>ИТОГО ЗА НЕДЕЛЮ</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14:paraId="67176DF1" w14:textId="77777777" w:rsidR="001E2F99" w:rsidRPr="00C649D7" w:rsidRDefault="001E2F99" w:rsidP="001E2F99">
            <w:pPr>
              <w:spacing w:line="276" w:lineRule="atLeast"/>
              <w:rPr>
                <w:rFonts w:eastAsia="Times New Roman"/>
              </w:rPr>
            </w:pPr>
            <w:r w:rsidRPr="00C649D7">
              <w:rPr>
                <w:rFonts w:eastAsia="Times New Roman"/>
                <w:color w:val="000000"/>
                <w:sz w:val="22"/>
                <w:szCs w:val="22"/>
              </w:rPr>
              <w:t>8</w:t>
            </w:r>
          </w:p>
        </w:tc>
        <w:tc>
          <w:tcPr>
            <w:tcW w:w="603" w:type="dxa"/>
            <w:tcBorders>
              <w:top w:val="nil"/>
              <w:left w:val="nil"/>
              <w:bottom w:val="single" w:sz="8" w:space="0" w:color="auto"/>
              <w:right w:val="single" w:sz="8" w:space="0" w:color="auto"/>
            </w:tcBorders>
            <w:tcMar>
              <w:top w:w="0" w:type="dxa"/>
              <w:left w:w="108" w:type="dxa"/>
              <w:bottom w:w="0" w:type="dxa"/>
              <w:right w:w="108" w:type="dxa"/>
            </w:tcMar>
            <w:hideMark/>
          </w:tcPr>
          <w:p w14:paraId="08E19C15" w14:textId="77777777" w:rsidR="001E2F99" w:rsidRPr="00C649D7" w:rsidRDefault="001E2F99" w:rsidP="001E2F99">
            <w:pPr>
              <w:spacing w:line="276" w:lineRule="atLeast"/>
              <w:rPr>
                <w:rFonts w:eastAsia="Times New Roman"/>
              </w:rPr>
            </w:pPr>
            <w:r w:rsidRPr="00C649D7">
              <w:rPr>
                <w:rFonts w:eastAsia="Times New Roman"/>
                <w:color w:val="000000"/>
                <w:sz w:val="22"/>
                <w:szCs w:val="22"/>
              </w:rPr>
              <w:t>9</w:t>
            </w:r>
          </w:p>
        </w:tc>
        <w:tc>
          <w:tcPr>
            <w:tcW w:w="645" w:type="dxa"/>
            <w:tcBorders>
              <w:top w:val="nil"/>
              <w:left w:val="nil"/>
              <w:bottom w:val="single" w:sz="8" w:space="0" w:color="auto"/>
              <w:right w:val="single" w:sz="8" w:space="0" w:color="auto"/>
            </w:tcBorders>
            <w:tcMar>
              <w:top w:w="0" w:type="dxa"/>
              <w:left w:w="108" w:type="dxa"/>
              <w:bottom w:w="0" w:type="dxa"/>
              <w:right w:w="108" w:type="dxa"/>
            </w:tcMar>
            <w:hideMark/>
          </w:tcPr>
          <w:p w14:paraId="522D89D3" w14:textId="77777777" w:rsidR="001E2F99" w:rsidRPr="00C649D7" w:rsidRDefault="001E2F99" w:rsidP="001E2F99">
            <w:pPr>
              <w:spacing w:line="276" w:lineRule="atLeast"/>
              <w:rPr>
                <w:rFonts w:eastAsia="Times New Roman"/>
              </w:rPr>
            </w:pPr>
            <w:r w:rsidRPr="00C649D7">
              <w:rPr>
                <w:rFonts w:eastAsia="Times New Roman"/>
                <w:color w:val="000000"/>
                <w:sz w:val="22"/>
                <w:szCs w:val="22"/>
              </w:rPr>
              <w:t>10</w:t>
            </w:r>
          </w:p>
        </w:tc>
        <w:tc>
          <w:tcPr>
            <w:tcW w:w="762"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80D4655" w14:textId="77777777" w:rsidR="001E2F99" w:rsidRPr="00C649D7" w:rsidRDefault="001E2F99" w:rsidP="001E2F99">
            <w:pPr>
              <w:spacing w:line="276" w:lineRule="atLeast"/>
              <w:rPr>
                <w:rFonts w:eastAsia="Times New Roman"/>
              </w:rPr>
            </w:pPr>
            <w:r w:rsidRPr="00C649D7">
              <w:rPr>
                <w:rFonts w:eastAsia="Times New Roman"/>
                <w:color w:val="000000"/>
                <w:sz w:val="22"/>
                <w:szCs w:val="22"/>
              </w:rPr>
              <w:t>10</w:t>
            </w:r>
          </w:p>
        </w:tc>
      </w:tr>
      <w:tr w:rsidR="001E2F99" w:rsidRPr="00C649D7" w14:paraId="15DAA70A" w14:textId="77777777" w:rsidTr="001E2F99">
        <w:trPr>
          <w:trHeight w:val="457"/>
        </w:trPr>
        <w:tc>
          <w:tcPr>
            <w:tcW w:w="851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6A9E7" w14:textId="77777777" w:rsidR="001E2F99" w:rsidRPr="00C649D7" w:rsidRDefault="001E2F99" w:rsidP="001E2F99">
            <w:pPr>
              <w:spacing w:line="276" w:lineRule="atLeast"/>
              <w:jc w:val="right"/>
              <w:rPr>
                <w:rFonts w:eastAsia="Times New Roman"/>
              </w:rPr>
            </w:pPr>
            <w:r w:rsidRPr="00C649D7">
              <w:rPr>
                <w:rFonts w:eastAsia="Times New Roman"/>
                <w:color w:val="000000"/>
                <w:sz w:val="22"/>
                <w:szCs w:val="22"/>
              </w:rPr>
              <w:t>ИТОГО ЗА УЧЕБНЫЙ ГОД</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14:paraId="6280D710" w14:textId="77777777" w:rsidR="001E2F99" w:rsidRPr="00C649D7" w:rsidRDefault="001E2F99" w:rsidP="001E2F99">
            <w:pPr>
              <w:spacing w:line="276" w:lineRule="atLeast"/>
              <w:rPr>
                <w:rFonts w:eastAsia="Times New Roman"/>
              </w:rPr>
            </w:pPr>
            <w:r w:rsidRPr="00C649D7">
              <w:rPr>
                <w:rFonts w:eastAsia="Times New Roman"/>
                <w:color w:val="000000"/>
                <w:sz w:val="22"/>
                <w:szCs w:val="22"/>
              </w:rPr>
              <w:t>264</w:t>
            </w:r>
          </w:p>
        </w:tc>
        <w:tc>
          <w:tcPr>
            <w:tcW w:w="603" w:type="dxa"/>
            <w:tcBorders>
              <w:top w:val="nil"/>
              <w:left w:val="nil"/>
              <w:bottom w:val="single" w:sz="8" w:space="0" w:color="auto"/>
              <w:right w:val="single" w:sz="8" w:space="0" w:color="auto"/>
            </w:tcBorders>
            <w:tcMar>
              <w:top w:w="0" w:type="dxa"/>
              <w:left w:w="108" w:type="dxa"/>
              <w:bottom w:w="0" w:type="dxa"/>
              <w:right w:w="108" w:type="dxa"/>
            </w:tcMar>
            <w:hideMark/>
          </w:tcPr>
          <w:p w14:paraId="03C759FB" w14:textId="77777777" w:rsidR="001E2F99" w:rsidRPr="00C649D7" w:rsidRDefault="001E2F99" w:rsidP="001E2F99">
            <w:pPr>
              <w:spacing w:line="276" w:lineRule="atLeast"/>
              <w:rPr>
                <w:rFonts w:eastAsia="Times New Roman"/>
              </w:rPr>
            </w:pPr>
            <w:r w:rsidRPr="00C649D7">
              <w:rPr>
                <w:rFonts w:eastAsia="Times New Roman"/>
                <w:color w:val="000000"/>
                <w:sz w:val="22"/>
                <w:szCs w:val="22"/>
              </w:rPr>
              <w:t>306</w:t>
            </w:r>
          </w:p>
        </w:tc>
        <w:tc>
          <w:tcPr>
            <w:tcW w:w="645" w:type="dxa"/>
            <w:tcBorders>
              <w:top w:val="nil"/>
              <w:left w:val="nil"/>
              <w:bottom w:val="single" w:sz="8" w:space="0" w:color="auto"/>
              <w:right w:val="single" w:sz="8" w:space="0" w:color="auto"/>
            </w:tcBorders>
            <w:tcMar>
              <w:top w:w="0" w:type="dxa"/>
              <w:left w:w="108" w:type="dxa"/>
              <w:bottom w:w="0" w:type="dxa"/>
              <w:right w:w="108" w:type="dxa"/>
            </w:tcMar>
            <w:hideMark/>
          </w:tcPr>
          <w:p w14:paraId="11D3AB82" w14:textId="77777777" w:rsidR="001E2F99" w:rsidRPr="00C649D7" w:rsidRDefault="001E2F99" w:rsidP="001E2F99">
            <w:pPr>
              <w:spacing w:line="276" w:lineRule="atLeast"/>
              <w:rPr>
                <w:rFonts w:eastAsia="Times New Roman"/>
              </w:rPr>
            </w:pPr>
            <w:r w:rsidRPr="00C649D7">
              <w:rPr>
                <w:rFonts w:eastAsia="Times New Roman"/>
                <w:color w:val="000000"/>
                <w:sz w:val="22"/>
                <w:szCs w:val="22"/>
              </w:rPr>
              <w:t>340</w:t>
            </w:r>
          </w:p>
        </w:tc>
        <w:tc>
          <w:tcPr>
            <w:tcW w:w="762"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00674BFC" w14:textId="77777777" w:rsidR="001E2F99" w:rsidRPr="00C649D7" w:rsidRDefault="001E2F99" w:rsidP="001E2F99">
            <w:pPr>
              <w:spacing w:line="276" w:lineRule="atLeast"/>
              <w:rPr>
                <w:rFonts w:eastAsia="Times New Roman"/>
              </w:rPr>
            </w:pPr>
            <w:r w:rsidRPr="00C649D7">
              <w:rPr>
                <w:rFonts w:eastAsia="Times New Roman"/>
                <w:color w:val="000000"/>
                <w:sz w:val="22"/>
                <w:szCs w:val="22"/>
              </w:rPr>
              <w:t>340</w:t>
            </w:r>
          </w:p>
        </w:tc>
      </w:tr>
      <w:tr w:rsidR="001E2F99" w:rsidRPr="00C649D7" w14:paraId="5F22005E" w14:textId="77777777" w:rsidTr="001E2F99">
        <w:trPr>
          <w:trHeight w:val="457"/>
        </w:trPr>
        <w:tc>
          <w:tcPr>
            <w:tcW w:w="851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6EFB9" w14:textId="77777777" w:rsidR="001E2F99" w:rsidRPr="00C649D7" w:rsidRDefault="001E2F99" w:rsidP="001E2F99">
            <w:pPr>
              <w:spacing w:line="276" w:lineRule="atLeast"/>
              <w:jc w:val="right"/>
              <w:rPr>
                <w:rFonts w:eastAsia="Times New Roman"/>
              </w:rPr>
            </w:pPr>
            <w:r w:rsidRPr="00C649D7">
              <w:rPr>
                <w:rFonts w:eastAsia="Times New Roman"/>
                <w:color w:val="000000"/>
                <w:sz w:val="22"/>
                <w:szCs w:val="22"/>
              </w:rPr>
              <w:t>ИТОГО НА УРОВЕНЬ ОБРАЗОВАНИЯ</w:t>
            </w:r>
          </w:p>
        </w:tc>
        <w:tc>
          <w:tcPr>
            <w:tcW w:w="2685"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3C6739D2" w14:textId="77777777" w:rsidR="001E2F99" w:rsidRPr="00C649D7" w:rsidRDefault="001E2F99" w:rsidP="001E2F99">
            <w:pPr>
              <w:spacing w:line="276" w:lineRule="atLeast"/>
              <w:rPr>
                <w:rFonts w:eastAsia="Times New Roman"/>
              </w:rPr>
            </w:pPr>
            <w:r w:rsidRPr="00C649D7">
              <w:rPr>
                <w:rFonts w:eastAsia="Times New Roman"/>
                <w:color w:val="000000"/>
                <w:sz w:val="22"/>
                <w:szCs w:val="22"/>
              </w:rPr>
              <w:t>1250</w:t>
            </w:r>
          </w:p>
        </w:tc>
      </w:tr>
      <w:tr w:rsidR="001E2F99" w:rsidRPr="00C649D7" w14:paraId="3CEAB7F7" w14:textId="77777777" w:rsidTr="001E2F99">
        <w:tc>
          <w:tcPr>
            <w:tcW w:w="315" w:type="dxa"/>
            <w:tcBorders>
              <w:top w:val="nil"/>
              <w:left w:val="nil"/>
              <w:bottom w:val="nil"/>
              <w:right w:val="nil"/>
            </w:tcBorders>
            <w:vAlign w:val="center"/>
            <w:hideMark/>
          </w:tcPr>
          <w:p w14:paraId="3674F0BD" w14:textId="77777777" w:rsidR="001E2F99" w:rsidRPr="00C649D7" w:rsidRDefault="001E2F99" w:rsidP="001E2F99">
            <w:pPr>
              <w:rPr>
                <w:rFonts w:eastAsia="Times New Roman"/>
              </w:rPr>
            </w:pPr>
          </w:p>
        </w:tc>
        <w:tc>
          <w:tcPr>
            <w:tcW w:w="225" w:type="dxa"/>
            <w:tcBorders>
              <w:top w:val="nil"/>
              <w:left w:val="nil"/>
              <w:bottom w:val="nil"/>
              <w:right w:val="nil"/>
            </w:tcBorders>
            <w:vAlign w:val="center"/>
            <w:hideMark/>
          </w:tcPr>
          <w:p w14:paraId="3F444D4A" w14:textId="77777777" w:rsidR="001E2F99" w:rsidRPr="00C649D7" w:rsidRDefault="001E2F99" w:rsidP="001E2F99">
            <w:pPr>
              <w:rPr>
                <w:rFonts w:eastAsia="Times New Roman"/>
                <w:sz w:val="20"/>
                <w:szCs w:val="20"/>
              </w:rPr>
            </w:pPr>
          </w:p>
        </w:tc>
        <w:tc>
          <w:tcPr>
            <w:tcW w:w="360" w:type="dxa"/>
            <w:tcBorders>
              <w:top w:val="nil"/>
              <w:left w:val="nil"/>
              <w:bottom w:val="nil"/>
              <w:right w:val="nil"/>
            </w:tcBorders>
            <w:vAlign w:val="center"/>
            <w:hideMark/>
          </w:tcPr>
          <w:p w14:paraId="3A55E66D" w14:textId="77777777" w:rsidR="001E2F99" w:rsidRPr="00C649D7" w:rsidRDefault="001E2F99" w:rsidP="001E2F99">
            <w:pPr>
              <w:rPr>
                <w:rFonts w:eastAsia="Times New Roman"/>
                <w:sz w:val="20"/>
                <w:szCs w:val="20"/>
              </w:rPr>
            </w:pPr>
          </w:p>
        </w:tc>
        <w:tc>
          <w:tcPr>
            <w:tcW w:w="75" w:type="dxa"/>
            <w:tcBorders>
              <w:top w:val="nil"/>
              <w:left w:val="nil"/>
              <w:bottom w:val="nil"/>
              <w:right w:val="nil"/>
            </w:tcBorders>
            <w:vAlign w:val="center"/>
            <w:hideMark/>
          </w:tcPr>
          <w:p w14:paraId="0C75B593" w14:textId="77777777" w:rsidR="001E2F99" w:rsidRPr="00C649D7" w:rsidRDefault="001E2F99" w:rsidP="001E2F99">
            <w:pPr>
              <w:rPr>
                <w:rFonts w:eastAsia="Times New Roman"/>
                <w:sz w:val="20"/>
                <w:szCs w:val="20"/>
              </w:rPr>
            </w:pPr>
          </w:p>
        </w:tc>
        <w:tc>
          <w:tcPr>
            <w:tcW w:w="60" w:type="dxa"/>
            <w:tcBorders>
              <w:top w:val="nil"/>
              <w:left w:val="nil"/>
              <w:bottom w:val="nil"/>
              <w:right w:val="nil"/>
            </w:tcBorders>
            <w:vAlign w:val="center"/>
            <w:hideMark/>
          </w:tcPr>
          <w:p w14:paraId="1AC370F1" w14:textId="77777777" w:rsidR="001E2F99" w:rsidRPr="00C649D7" w:rsidRDefault="001E2F99" w:rsidP="001E2F99">
            <w:pPr>
              <w:rPr>
                <w:rFonts w:eastAsia="Times New Roman"/>
                <w:sz w:val="20"/>
                <w:szCs w:val="20"/>
              </w:rPr>
            </w:pPr>
          </w:p>
        </w:tc>
        <w:tc>
          <w:tcPr>
            <w:tcW w:w="60" w:type="dxa"/>
            <w:tcBorders>
              <w:top w:val="nil"/>
              <w:left w:val="nil"/>
              <w:bottom w:val="nil"/>
              <w:right w:val="nil"/>
            </w:tcBorders>
            <w:vAlign w:val="center"/>
            <w:hideMark/>
          </w:tcPr>
          <w:p w14:paraId="56D08B4A" w14:textId="77777777" w:rsidR="001E2F99" w:rsidRPr="00C649D7" w:rsidRDefault="001E2F99" w:rsidP="001E2F99">
            <w:pPr>
              <w:rPr>
                <w:rFonts w:eastAsia="Times New Roman"/>
                <w:sz w:val="20"/>
                <w:szCs w:val="20"/>
              </w:rPr>
            </w:pPr>
          </w:p>
        </w:tc>
        <w:tc>
          <w:tcPr>
            <w:tcW w:w="6" w:type="dxa"/>
            <w:tcBorders>
              <w:top w:val="nil"/>
              <w:left w:val="nil"/>
              <w:bottom w:val="nil"/>
              <w:right w:val="nil"/>
            </w:tcBorders>
            <w:vAlign w:val="center"/>
            <w:hideMark/>
          </w:tcPr>
          <w:p w14:paraId="197C8980" w14:textId="77777777" w:rsidR="001E2F99" w:rsidRPr="00C649D7" w:rsidRDefault="001E2F99" w:rsidP="001E2F99">
            <w:pPr>
              <w:rPr>
                <w:rFonts w:eastAsia="Times New Roman"/>
                <w:sz w:val="20"/>
                <w:szCs w:val="20"/>
              </w:rPr>
            </w:pPr>
          </w:p>
        </w:tc>
        <w:tc>
          <w:tcPr>
            <w:tcW w:w="6" w:type="dxa"/>
            <w:tcBorders>
              <w:top w:val="nil"/>
              <w:left w:val="nil"/>
              <w:bottom w:val="nil"/>
              <w:right w:val="nil"/>
            </w:tcBorders>
            <w:vAlign w:val="center"/>
            <w:hideMark/>
          </w:tcPr>
          <w:p w14:paraId="59B3B164" w14:textId="77777777" w:rsidR="001E2F99" w:rsidRPr="00C649D7" w:rsidRDefault="001E2F99" w:rsidP="001E2F99">
            <w:pPr>
              <w:rPr>
                <w:rFonts w:eastAsia="Times New Roman"/>
                <w:sz w:val="20"/>
                <w:szCs w:val="20"/>
              </w:rPr>
            </w:pPr>
          </w:p>
        </w:tc>
        <w:tc>
          <w:tcPr>
            <w:tcW w:w="75" w:type="dxa"/>
            <w:tcBorders>
              <w:top w:val="nil"/>
              <w:left w:val="nil"/>
              <w:bottom w:val="nil"/>
              <w:right w:val="nil"/>
            </w:tcBorders>
            <w:vAlign w:val="center"/>
            <w:hideMark/>
          </w:tcPr>
          <w:p w14:paraId="5DA92484" w14:textId="77777777" w:rsidR="001E2F99" w:rsidRPr="00C649D7" w:rsidRDefault="001E2F99" w:rsidP="001E2F99">
            <w:pPr>
              <w:rPr>
                <w:rFonts w:eastAsia="Times New Roman"/>
                <w:sz w:val="20"/>
                <w:szCs w:val="20"/>
              </w:rPr>
            </w:pPr>
          </w:p>
        </w:tc>
      </w:tr>
    </w:tbl>
    <w:p w14:paraId="13A05AAC" w14:textId="77777777" w:rsidR="001E2F99" w:rsidRPr="00C649D7" w:rsidRDefault="001E2F99" w:rsidP="001E2F99">
      <w:pPr>
        <w:spacing w:line="276" w:lineRule="atLeast"/>
        <w:jc w:val="both"/>
        <w:rPr>
          <w:rFonts w:eastAsia="Times New Roman"/>
          <w:color w:val="000000"/>
        </w:rPr>
      </w:pPr>
      <w:r w:rsidRPr="00C649D7">
        <w:rPr>
          <w:rFonts w:eastAsia="Times New Roman"/>
          <w:color w:val="000000"/>
          <w:sz w:val="27"/>
          <w:szCs w:val="27"/>
        </w:rPr>
        <w:t> </w:t>
      </w:r>
      <w:r w:rsidRPr="00C649D7">
        <w:rPr>
          <w:rFonts w:eastAsia="Times New Roman"/>
          <w:b/>
          <w:bCs/>
          <w:color w:val="000000"/>
          <w:lang w:val="en-US"/>
        </w:rPr>
        <w:t>IV</w:t>
      </w:r>
      <w:r w:rsidRPr="00C649D7">
        <w:rPr>
          <w:rFonts w:eastAsia="Times New Roman"/>
          <w:b/>
          <w:bCs/>
          <w:color w:val="000000"/>
        </w:rPr>
        <w:t xml:space="preserve">. </w:t>
      </w:r>
      <w:proofErr w:type="gramStart"/>
      <w:r w:rsidRPr="00C649D7">
        <w:rPr>
          <w:rFonts w:eastAsia="Times New Roman"/>
          <w:b/>
          <w:bCs/>
          <w:color w:val="000000"/>
        </w:rPr>
        <w:t>4.Календарный</w:t>
      </w:r>
      <w:proofErr w:type="gramEnd"/>
      <w:r w:rsidRPr="00C649D7">
        <w:rPr>
          <w:rFonts w:eastAsia="Times New Roman"/>
          <w:b/>
          <w:bCs/>
          <w:color w:val="000000"/>
        </w:rPr>
        <w:t xml:space="preserve"> план воспитательной работы</w:t>
      </w:r>
    </w:p>
    <w:p w14:paraId="09C32718" w14:textId="1134FA75" w:rsidR="001E2F99" w:rsidRPr="00C649D7" w:rsidRDefault="001270F8" w:rsidP="001E2F99">
      <w:pPr>
        <w:rPr>
          <w:rFonts w:eastAsia="Times New Roman"/>
          <w:color w:val="000000"/>
          <w:sz w:val="27"/>
          <w:szCs w:val="27"/>
        </w:rPr>
      </w:pPr>
      <w:r w:rsidRPr="00C649D7">
        <w:rPr>
          <w:rFonts w:eastAsia="Times New Roman"/>
          <w:color w:val="000000"/>
          <w:sz w:val="27"/>
          <w:szCs w:val="27"/>
        </w:rPr>
        <w:t>2024</w:t>
      </w:r>
      <w:r w:rsidR="001E2F99" w:rsidRPr="00C649D7">
        <w:rPr>
          <w:rFonts w:eastAsia="Times New Roman"/>
          <w:color w:val="000000"/>
          <w:sz w:val="27"/>
          <w:szCs w:val="27"/>
        </w:rPr>
        <w:t xml:space="preserve"> год – </w:t>
      </w:r>
      <w:r w:rsidRPr="00C649D7">
        <w:rPr>
          <w:rFonts w:eastAsia="Times New Roman"/>
          <w:color w:val="000000"/>
          <w:sz w:val="27"/>
          <w:szCs w:val="27"/>
        </w:rPr>
        <w:t>Год семьи,</w:t>
      </w:r>
    </w:p>
    <w:p w14:paraId="1EBF7673" w14:textId="3CBC2FB1" w:rsidR="001E2F99" w:rsidRPr="00C649D7" w:rsidRDefault="001270F8" w:rsidP="001E2F99">
      <w:pPr>
        <w:rPr>
          <w:rFonts w:eastAsia="Times New Roman"/>
          <w:color w:val="000000"/>
          <w:sz w:val="27"/>
          <w:szCs w:val="27"/>
        </w:rPr>
      </w:pPr>
      <w:r w:rsidRPr="00C649D7">
        <w:rPr>
          <w:rFonts w:eastAsia="Times New Roman"/>
          <w:color w:val="000000"/>
          <w:sz w:val="27"/>
          <w:szCs w:val="27"/>
        </w:rPr>
        <w:t>2025</w:t>
      </w:r>
      <w:r w:rsidR="001E2F99" w:rsidRPr="00C649D7">
        <w:rPr>
          <w:rFonts w:eastAsia="Times New Roman"/>
          <w:color w:val="000000"/>
          <w:sz w:val="27"/>
          <w:szCs w:val="27"/>
        </w:rPr>
        <w:t xml:space="preserve"> год – </w:t>
      </w:r>
      <w:proofErr w:type="gramStart"/>
      <w:r w:rsidR="001E2F99" w:rsidRPr="00C649D7">
        <w:rPr>
          <w:rFonts w:eastAsia="Times New Roman"/>
          <w:color w:val="000000"/>
          <w:sz w:val="27"/>
          <w:szCs w:val="27"/>
        </w:rPr>
        <w:t>Год</w:t>
      </w:r>
      <w:r w:rsidR="001E2F99" w:rsidRPr="00C649D7">
        <w:rPr>
          <w:rFonts w:eastAsia="Times New Roman"/>
          <w:sz w:val="28"/>
          <w:szCs w:val="28"/>
        </w:rPr>
        <w:t xml:space="preserve"> </w:t>
      </w:r>
      <w:r w:rsidRPr="00C649D7">
        <w:rPr>
          <w:rFonts w:eastAsia="Times New Roman"/>
          <w:sz w:val="28"/>
          <w:szCs w:val="28"/>
        </w:rPr>
        <w:t xml:space="preserve"> </w:t>
      </w:r>
      <w:r w:rsidRPr="00C649D7">
        <w:rPr>
          <w:sz w:val="28"/>
          <w:szCs w:val="28"/>
          <w:shd w:val="clear" w:color="auto" w:fill="FFFFFF"/>
        </w:rPr>
        <w:t>80</w:t>
      </w:r>
      <w:proofErr w:type="gramEnd"/>
      <w:r w:rsidRPr="00C649D7">
        <w:rPr>
          <w:sz w:val="28"/>
          <w:szCs w:val="28"/>
          <w:shd w:val="clear" w:color="auto" w:fill="FFFFFF"/>
        </w:rPr>
        <w:t>-летия Победы в Великой Отечественной войне</w:t>
      </w:r>
      <w:r w:rsidRPr="00C649D7">
        <w:rPr>
          <w:rFonts w:ascii="Arial" w:hAnsi="Arial" w:cs="Arial"/>
          <w:color w:val="262626"/>
          <w:shd w:val="clear" w:color="auto" w:fill="FFFFFF"/>
        </w:rPr>
        <w:br/>
      </w:r>
    </w:p>
    <w:p w14:paraId="322FCC21" w14:textId="77777777" w:rsidR="001E2F99" w:rsidRPr="00C649D7" w:rsidRDefault="001E2F99" w:rsidP="001E2F99">
      <w:pPr>
        <w:rPr>
          <w:rFonts w:eastAsia="Times New Roman"/>
          <w:color w:val="000000"/>
          <w:sz w:val="27"/>
          <w:szCs w:val="27"/>
        </w:rPr>
      </w:pPr>
      <w:r w:rsidRPr="00C649D7">
        <w:rPr>
          <w:rFonts w:eastAsia="Times New Roman"/>
          <w:b/>
          <w:bCs/>
          <w:color w:val="000000"/>
          <w:sz w:val="27"/>
          <w:szCs w:val="27"/>
        </w:rPr>
        <w:t> </w:t>
      </w:r>
    </w:p>
    <w:tbl>
      <w:tblPr>
        <w:tblW w:w="10665" w:type="dxa"/>
        <w:tblInd w:w="-5" w:type="dxa"/>
        <w:tblCellMar>
          <w:left w:w="0" w:type="dxa"/>
          <w:right w:w="0" w:type="dxa"/>
        </w:tblCellMar>
        <w:tblLook w:val="04A0" w:firstRow="1" w:lastRow="0" w:firstColumn="1" w:lastColumn="0" w:noHBand="0" w:noVBand="1"/>
      </w:tblPr>
      <w:tblGrid>
        <w:gridCol w:w="705"/>
        <w:gridCol w:w="12"/>
        <w:gridCol w:w="3676"/>
        <w:gridCol w:w="30"/>
        <w:gridCol w:w="1080"/>
        <w:gridCol w:w="24"/>
        <w:gridCol w:w="6"/>
        <w:gridCol w:w="15"/>
        <w:gridCol w:w="2281"/>
        <w:gridCol w:w="44"/>
        <w:gridCol w:w="27"/>
        <w:gridCol w:w="2765"/>
      </w:tblGrid>
      <w:tr w:rsidR="001E2F99" w:rsidRPr="00C649D7" w14:paraId="7A447D8C" w14:textId="77777777" w:rsidTr="001E2F99">
        <w:tc>
          <w:tcPr>
            <w:tcW w:w="10665" w:type="dxa"/>
            <w:gridSpan w:val="1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B6EA39" w14:textId="77777777" w:rsidR="001E2F99" w:rsidRPr="00C649D7" w:rsidRDefault="001E2F99" w:rsidP="001E2F99">
            <w:pPr>
              <w:jc w:val="center"/>
              <w:rPr>
                <w:rFonts w:eastAsia="Times New Roman"/>
              </w:rPr>
            </w:pPr>
            <w:r w:rsidRPr="00C649D7">
              <w:rPr>
                <w:rFonts w:eastAsia="Times New Roman"/>
                <w:b/>
                <w:bCs/>
              </w:rPr>
              <w:t>Урочная деятельность</w:t>
            </w:r>
          </w:p>
        </w:tc>
      </w:tr>
      <w:tr w:rsidR="001E2F99" w:rsidRPr="00C649D7" w14:paraId="37DE9885" w14:textId="77777777" w:rsidTr="001E2F99">
        <w:tc>
          <w:tcPr>
            <w:tcW w:w="717" w:type="dxa"/>
            <w:gridSpan w:val="2"/>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309152FB" w14:textId="77777777" w:rsidR="001E2F99" w:rsidRPr="00C649D7" w:rsidRDefault="001E2F99" w:rsidP="001E2F99">
            <w:pPr>
              <w:jc w:val="center"/>
              <w:rPr>
                <w:rFonts w:eastAsia="Times New Roman"/>
              </w:rPr>
            </w:pPr>
            <w:r w:rsidRPr="00C649D7">
              <w:rPr>
                <w:rFonts w:eastAsia="Times New Roman"/>
              </w:rPr>
              <w:t>1</w:t>
            </w:r>
          </w:p>
        </w:tc>
        <w:tc>
          <w:tcPr>
            <w:tcW w:w="3676" w:type="dxa"/>
            <w:tcBorders>
              <w:top w:val="nil"/>
              <w:left w:val="nil"/>
              <w:bottom w:val="single" w:sz="8" w:space="0" w:color="000000"/>
              <w:right w:val="single" w:sz="8" w:space="0" w:color="auto"/>
            </w:tcBorders>
            <w:tcMar>
              <w:top w:w="0" w:type="dxa"/>
              <w:left w:w="108" w:type="dxa"/>
              <w:bottom w:w="0" w:type="dxa"/>
              <w:right w:w="108" w:type="dxa"/>
            </w:tcMar>
            <w:hideMark/>
          </w:tcPr>
          <w:p w14:paraId="5229290B" w14:textId="77777777" w:rsidR="001E2F99" w:rsidRPr="00C649D7" w:rsidRDefault="001E2F99" w:rsidP="001E2F99">
            <w:pPr>
              <w:rPr>
                <w:rFonts w:eastAsia="Times New Roman"/>
              </w:rPr>
            </w:pPr>
            <w:r w:rsidRPr="00C649D7">
              <w:rPr>
                <w:rFonts w:eastAsia="Times New Roman"/>
              </w:rPr>
              <w:t xml:space="preserve">Организация и проведение уроков с использованием материала, ориентированного на формирование навыков </w:t>
            </w:r>
            <w:r w:rsidRPr="00C649D7">
              <w:rPr>
                <w:rFonts w:eastAsia="Times New Roman"/>
              </w:rPr>
              <w:lastRenderedPageBreak/>
              <w:t>жизнестойкости обучающихся (самооценка, самоконтроль и произвольность, ценностные ориентации, коммуникативная и социальная компетентность)</w:t>
            </w:r>
          </w:p>
        </w:tc>
        <w:tc>
          <w:tcPr>
            <w:tcW w:w="1140" w:type="dxa"/>
            <w:gridSpan w:val="4"/>
            <w:tcBorders>
              <w:top w:val="nil"/>
              <w:left w:val="nil"/>
              <w:bottom w:val="single" w:sz="8" w:space="0" w:color="000000"/>
              <w:right w:val="single" w:sz="8" w:space="0" w:color="auto"/>
            </w:tcBorders>
            <w:tcMar>
              <w:top w:w="0" w:type="dxa"/>
              <w:left w:w="108" w:type="dxa"/>
              <w:bottom w:w="0" w:type="dxa"/>
              <w:right w:w="108" w:type="dxa"/>
            </w:tcMar>
            <w:hideMark/>
          </w:tcPr>
          <w:p w14:paraId="10187E3D" w14:textId="77777777" w:rsidR="001E2F99" w:rsidRPr="00C649D7" w:rsidRDefault="001E2F99" w:rsidP="001E2F99">
            <w:pPr>
              <w:jc w:val="center"/>
              <w:rPr>
                <w:rFonts w:eastAsia="Times New Roman"/>
              </w:rPr>
            </w:pPr>
            <w:r w:rsidRPr="00C649D7">
              <w:rPr>
                <w:rFonts w:eastAsia="Times New Roman"/>
              </w:rPr>
              <w:lastRenderedPageBreak/>
              <w:t>1-</w:t>
            </w:r>
            <w:r w:rsidRPr="00C649D7">
              <w:rPr>
                <w:rFonts w:eastAsia="Times New Roman"/>
                <w:lang w:val="en-US"/>
              </w:rPr>
              <w:t>4</w:t>
            </w:r>
          </w:p>
        </w:tc>
        <w:tc>
          <w:tcPr>
            <w:tcW w:w="2340" w:type="dxa"/>
            <w:gridSpan w:val="3"/>
            <w:tcBorders>
              <w:top w:val="nil"/>
              <w:left w:val="nil"/>
              <w:bottom w:val="single" w:sz="8" w:space="0" w:color="000000"/>
              <w:right w:val="single" w:sz="8" w:space="0" w:color="auto"/>
            </w:tcBorders>
            <w:tcMar>
              <w:top w:w="0" w:type="dxa"/>
              <w:left w:w="108" w:type="dxa"/>
              <w:bottom w:w="0" w:type="dxa"/>
              <w:right w:w="108" w:type="dxa"/>
            </w:tcMar>
            <w:hideMark/>
          </w:tcPr>
          <w:p w14:paraId="16AFAB93" w14:textId="77777777" w:rsidR="001E2F99" w:rsidRPr="00C649D7" w:rsidRDefault="001E2F99" w:rsidP="001E2F99">
            <w:pPr>
              <w:jc w:val="center"/>
              <w:rPr>
                <w:rFonts w:eastAsia="Times New Roman"/>
              </w:rPr>
            </w:pPr>
            <w:r w:rsidRPr="00C649D7">
              <w:rPr>
                <w:rFonts w:eastAsia="Times New Roman"/>
              </w:rPr>
              <w:t>В течении учебного года</w:t>
            </w:r>
          </w:p>
        </w:tc>
        <w:tc>
          <w:tcPr>
            <w:tcW w:w="279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6C55EFD4" w14:textId="77777777" w:rsidR="001E2F99" w:rsidRPr="00C649D7" w:rsidRDefault="001E2F99" w:rsidP="001E2F99">
            <w:pPr>
              <w:jc w:val="center"/>
              <w:rPr>
                <w:rFonts w:eastAsia="Times New Roman"/>
              </w:rPr>
            </w:pPr>
            <w:r w:rsidRPr="00C649D7">
              <w:rPr>
                <w:rFonts w:eastAsia="Times New Roman"/>
              </w:rPr>
              <w:t>Учителя-предметники, педагог психолог.</w:t>
            </w:r>
          </w:p>
        </w:tc>
      </w:tr>
      <w:tr w:rsidR="001E2F99" w:rsidRPr="00C649D7" w14:paraId="6CDFF046" w14:textId="77777777" w:rsidTr="001E2F99">
        <w:tc>
          <w:tcPr>
            <w:tcW w:w="10665" w:type="dxa"/>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8DED92" w14:textId="77777777" w:rsidR="001E2F99" w:rsidRPr="00C649D7" w:rsidRDefault="001E2F99" w:rsidP="001E2F99">
            <w:pPr>
              <w:jc w:val="center"/>
              <w:rPr>
                <w:rFonts w:eastAsia="Times New Roman"/>
              </w:rPr>
            </w:pPr>
            <w:r w:rsidRPr="00C649D7">
              <w:rPr>
                <w:rFonts w:eastAsia="Times New Roman"/>
                <w:b/>
                <w:bCs/>
              </w:rPr>
              <w:t>Внеурочная деятельность</w:t>
            </w:r>
          </w:p>
        </w:tc>
      </w:tr>
      <w:tr w:rsidR="001E2F99" w:rsidRPr="00C649D7" w14:paraId="4D2289E9" w14:textId="77777777" w:rsidTr="001E2F99">
        <w:tc>
          <w:tcPr>
            <w:tcW w:w="10665" w:type="dxa"/>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119F8B" w14:textId="77777777" w:rsidR="001E2F99" w:rsidRPr="00C649D7" w:rsidRDefault="001E2F99" w:rsidP="001E2F99">
            <w:pPr>
              <w:jc w:val="center"/>
              <w:rPr>
                <w:rFonts w:eastAsia="Times New Roman"/>
              </w:rPr>
            </w:pPr>
            <w:r w:rsidRPr="00C649D7">
              <w:rPr>
                <w:rFonts w:eastAsia="Times New Roman"/>
              </w:rPr>
              <w:t>Данный модуль реализуется в соответствии с учебными планами внеурочной деятельности</w:t>
            </w:r>
          </w:p>
        </w:tc>
      </w:tr>
      <w:tr w:rsidR="001E2F99" w:rsidRPr="00C649D7" w14:paraId="4C8D0C2D" w14:textId="77777777" w:rsidTr="001E2F99">
        <w:tc>
          <w:tcPr>
            <w:tcW w:w="717" w:type="dxa"/>
            <w:gridSpan w:val="2"/>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4111977F" w14:textId="77777777" w:rsidR="001E2F99" w:rsidRPr="00C649D7" w:rsidRDefault="001E2F99" w:rsidP="001E2F99">
            <w:pPr>
              <w:jc w:val="center"/>
              <w:rPr>
                <w:rFonts w:eastAsia="Times New Roman"/>
              </w:rPr>
            </w:pPr>
            <w:r w:rsidRPr="00C649D7">
              <w:rPr>
                <w:rFonts w:eastAsia="Times New Roman"/>
              </w:rPr>
              <w:t>1</w:t>
            </w:r>
          </w:p>
        </w:tc>
        <w:tc>
          <w:tcPr>
            <w:tcW w:w="3676" w:type="dxa"/>
            <w:tcBorders>
              <w:top w:val="nil"/>
              <w:left w:val="nil"/>
              <w:bottom w:val="single" w:sz="8" w:space="0" w:color="000000"/>
              <w:right w:val="single" w:sz="8" w:space="0" w:color="auto"/>
            </w:tcBorders>
            <w:tcMar>
              <w:top w:w="0" w:type="dxa"/>
              <w:left w:w="108" w:type="dxa"/>
              <w:bottom w:w="0" w:type="dxa"/>
              <w:right w:w="108" w:type="dxa"/>
            </w:tcMar>
            <w:hideMark/>
          </w:tcPr>
          <w:p w14:paraId="5AEDB389" w14:textId="77777777" w:rsidR="001E2F99" w:rsidRPr="00C649D7" w:rsidRDefault="001E2F99" w:rsidP="001E2F99">
            <w:pPr>
              <w:jc w:val="center"/>
              <w:rPr>
                <w:rFonts w:eastAsia="Times New Roman"/>
              </w:rPr>
            </w:pPr>
            <w:r w:rsidRPr="00C649D7">
              <w:rPr>
                <w:rFonts w:eastAsia="Times New Roman"/>
              </w:rPr>
              <w:t>Утверждение программ, составление расписания работы, формирование групп обучающихся</w:t>
            </w:r>
          </w:p>
        </w:tc>
        <w:tc>
          <w:tcPr>
            <w:tcW w:w="1155" w:type="dxa"/>
            <w:gridSpan w:val="5"/>
            <w:tcBorders>
              <w:top w:val="nil"/>
              <w:left w:val="nil"/>
              <w:bottom w:val="single" w:sz="8" w:space="0" w:color="000000"/>
              <w:right w:val="single" w:sz="8" w:space="0" w:color="auto"/>
            </w:tcBorders>
            <w:tcMar>
              <w:top w:w="0" w:type="dxa"/>
              <w:left w:w="108" w:type="dxa"/>
              <w:bottom w:w="0" w:type="dxa"/>
              <w:right w:w="108" w:type="dxa"/>
            </w:tcMar>
            <w:hideMark/>
          </w:tcPr>
          <w:p w14:paraId="6C0D64C9" w14:textId="77777777" w:rsidR="001E2F99" w:rsidRPr="00C649D7" w:rsidRDefault="001E2F99" w:rsidP="001E2F99">
            <w:pPr>
              <w:jc w:val="center"/>
              <w:rPr>
                <w:rFonts w:eastAsia="Times New Roman"/>
              </w:rPr>
            </w:pPr>
            <w:r w:rsidRPr="00C649D7">
              <w:rPr>
                <w:rFonts w:eastAsia="Times New Roman"/>
              </w:rPr>
              <w:t>1-</w:t>
            </w:r>
            <w:r w:rsidRPr="00C649D7">
              <w:rPr>
                <w:rFonts w:eastAsia="Times New Roman"/>
                <w:lang w:val="en-US"/>
              </w:rPr>
              <w:t>4</w:t>
            </w:r>
          </w:p>
        </w:tc>
        <w:tc>
          <w:tcPr>
            <w:tcW w:w="2281" w:type="dxa"/>
            <w:tcBorders>
              <w:top w:val="nil"/>
              <w:left w:val="nil"/>
              <w:bottom w:val="single" w:sz="8" w:space="0" w:color="000000"/>
              <w:right w:val="single" w:sz="8" w:space="0" w:color="auto"/>
            </w:tcBorders>
            <w:tcMar>
              <w:top w:w="0" w:type="dxa"/>
              <w:left w:w="108" w:type="dxa"/>
              <w:bottom w:w="0" w:type="dxa"/>
              <w:right w:w="108" w:type="dxa"/>
            </w:tcMar>
            <w:hideMark/>
          </w:tcPr>
          <w:p w14:paraId="58E060F0" w14:textId="77777777" w:rsidR="001E2F99" w:rsidRPr="00C649D7" w:rsidRDefault="001E2F99" w:rsidP="001E2F99">
            <w:pPr>
              <w:jc w:val="center"/>
              <w:rPr>
                <w:rFonts w:eastAsia="Times New Roman"/>
              </w:rPr>
            </w:pPr>
            <w:r w:rsidRPr="00C649D7">
              <w:rPr>
                <w:rFonts w:eastAsia="Times New Roman"/>
              </w:rPr>
              <w:t>Август-сентябрь</w:t>
            </w:r>
          </w:p>
        </w:tc>
        <w:tc>
          <w:tcPr>
            <w:tcW w:w="283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32F3C303" w14:textId="77777777" w:rsidR="001E2F99" w:rsidRPr="00C649D7" w:rsidRDefault="001E2F99" w:rsidP="001E2F99">
            <w:pPr>
              <w:jc w:val="center"/>
              <w:rPr>
                <w:rFonts w:eastAsia="Times New Roman"/>
              </w:rPr>
            </w:pPr>
            <w:r w:rsidRPr="00C649D7">
              <w:rPr>
                <w:rFonts w:eastAsia="Times New Roman"/>
              </w:rPr>
              <w:t>Заместитель директора по ВР, педагоги</w:t>
            </w:r>
          </w:p>
        </w:tc>
      </w:tr>
      <w:tr w:rsidR="001E2F99" w:rsidRPr="00C649D7" w14:paraId="3CC0F99A" w14:textId="77777777" w:rsidTr="001E2F99">
        <w:tc>
          <w:tcPr>
            <w:tcW w:w="717" w:type="dxa"/>
            <w:gridSpan w:val="2"/>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5A18FC21" w14:textId="77777777" w:rsidR="001E2F99" w:rsidRPr="00C649D7" w:rsidRDefault="001E2F99" w:rsidP="001E2F99">
            <w:pPr>
              <w:jc w:val="center"/>
              <w:rPr>
                <w:rFonts w:eastAsia="Times New Roman"/>
              </w:rPr>
            </w:pPr>
            <w:r w:rsidRPr="00C649D7">
              <w:rPr>
                <w:rFonts w:eastAsia="Times New Roman"/>
              </w:rPr>
              <w:t>2</w:t>
            </w:r>
          </w:p>
        </w:tc>
        <w:tc>
          <w:tcPr>
            <w:tcW w:w="3676" w:type="dxa"/>
            <w:tcBorders>
              <w:top w:val="nil"/>
              <w:left w:val="nil"/>
              <w:bottom w:val="single" w:sz="8" w:space="0" w:color="000000"/>
              <w:right w:val="single" w:sz="8" w:space="0" w:color="auto"/>
            </w:tcBorders>
            <w:tcMar>
              <w:top w:w="0" w:type="dxa"/>
              <w:left w:w="108" w:type="dxa"/>
              <w:bottom w:w="0" w:type="dxa"/>
              <w:right w:w="108" w:type="dxa"/>
            </w:tcMar>
            <w:hideMark/>
          </w:tcPr>
          <w:p w14:paraId="0B8D5968" w14:textId="77777777" w:rsidR="001E2F99" w:rsidRPr="00C649D7" w:rsidRDefault="001E2F99" w:rsidP="001E2F99">
            <w:pPr>
              <w:jc w:val="center"/>
              <w:rPr>
                <w:rFonts w:eastAsia="Times New Roman"/>
              </w:rPr>
            </w:pPr>
            <w:r w:rsidRPr="00C649D7">
              <w:rPr>
                <w:rFonts w:eastAsia="Times New Roman"/>
              </w:rPr>
              <w:t>Курс «Разговор о важном»</w:t>
            </w:r>
          </w:p>
        </w:tc>
        <w:tc>
          <w:tcPr>
            <w:tcW w:w="1155" w:type="dxa"/>
            <w:gridSpan w:val="5"/>
            <w:tcBorders>
              <w:top w:val="nil"/>
              <w:left w:val="nil"/>
              <w:bottom w:val="single" w:sz="8" w:space="0" w:color="000000"/>
              <w:right w:val="single" w:sz="8" w:space="0" w:color="auto"/>
            </w:tcBorders>
            <w:tcMar>
              <w:top w:w="0" w:type="dxa"/>
              <w:left w:w="108" w:type="dxa"/>
              <w:bottom w:w="0" w:type="dxa"/>
              <w:right w:w="108" w:type="dxa"/>
            </w:tcMar>
            <w:hideMark/>
          </w:tcPr>
          <w:p w14:paraId="48AB8EF9" w14:textId="77777777" w:rsidR="001E2F99" w:rsidRPr="00C649D7" w:rsidRDefault="001E2F99" w:rsidP="001E2F99">
            <w:pPr>
              <w:jc w:val="center"/>
              <w:rPr>
                <w:rFonts w:eastAsia="Times New Roman"/>
              </w:rPr>
            </w:pPr>
            <w:r w:rsidRPr="00C649D7">
              <w:rPr>
                <w:rFonts w:eastAsia="Times New Roman"/>
              </w:rPr>
              <w:t>1-</w:t>
            </w:r>
            <w:r w:rsidRPr="00C649D7">
              <w:rPr>
                <w:rFonts w:eastAsia="Times New Roman"/>
                <w:lang w:val="en-US"/>
              </w:rPr>
              <w:t>4</w:t>
            </w:r>
          </w:p>
        </w:tc>
        <w:tc>
          <w:tcPr>
            <w:tcW w:w="2281" w:type="dxa"/>
            <w:tcBorders>
              <w:top w:val="nil"/>
              <w:left w:val="nil"/>
              <w:bottom w:val="single" w:sz="8" w:space="0" w:color="000000"/>
              <w:right w:val="single" w:sz="8" w:space="0" w:color="auto"/>
            </w:tcBorders>
            <w:tcMar>
              <w:top w:w="0" w:type="dxa"/>
              <w:left w:w="108" w:type="dxa"/>
              <w:bottom w:w="0" w:type="dxa"/>
              <w:right w:w="108" w:type="dxa"/>
            </w:tcMar>
            <w:hideMark/>
          </w:tcPr>
          <w:p w14:paraId="7898B607" w14:textId="77777777" w:rsidR="001E2F99" w:rsidRPr="00C649D7" w:rsidRDefault="001E2F99" w:rsidP="001E2F99">
            <w:pPr>
              <w:jc w:val="center"/>
              <w:rPr>
                <w:rFonts w:eastAsia="Times New Roman"/>
              </w:rPr>
            </w:pPr>
            <w:r w:rsidRPr="00C649D7">
              <w:rPr>
                <w:rFonts w:eastAsia="Times New Roman"/>
              </w:rPr>
              <w:t>Сентябрь- мая</w:t>
            </w:r>
          </w:p>
        </w:tc>
        <w:tc>
          <w:tcPr>
            <w:tcW w:w="283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158C2700" w14:textId="77777777" w:rsidR="001E2F99" w:rsidRPr="00C649D7" w:rsidRDefault="001E2F99" w:rsidP="001E2F99">
            <w:pPr>
              <w:jc w:val="center"/>
              <w:rPr>
                <w:rFonts w:eastAsia="Times New Roman"/>
              </w:rPr>
            </w:pPr>
            <w:r w:rsidRPr="00C649D7">
              <w:rPr>
                <w:rFonts w:eastAsia="Times New Roman"/>
              </w:rPr>
              <w:t>Советник директора по воспитанию, классные руководители</w:t>
            </w:r>
          </w:p>
        </w:tc>
      </w:tr>
      <w:tr w:rsidR="001E2F99" w:rsidRPr="00C649D7" w14:paraId="3C1B0915" w14:textId="77777777" w:rsidTr="001E2F99">
        <w:tc>
          <w:tcPr>
            <w:tcW w:w="10665" w:type="dxa"/>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34512D" w14:textId="77777777" w:rsidR="001E2F99" w:rsidRPr="00C649D7" w:rsidRDefault="001E2F99" w:rsidP="001E2F99">
            <w:pPr>
              <w:jc w:val="center"/>
              <w:rPr>
                <w:rFonts w:eastAsia="Times New Roman"/>
              </w:rPr>
            </w:pPr>
            <w:r w:rsidRPr="00C649D7">
              <w:rPr>
                <w:rFonts w:eastAsia="Times New Roman"/>
                <w:b/>
                <w:bCs/>
              </w:rPr>
              <w:t>Классное руководство</w:t>
            </w:r>
          </w:p>
        </w:tc>
      </w:tr>
      <w:tr w:rsidR="001E2F99" w:rsidRPr="00C649D7" w14:paraId="7420E22A" w14:textId="77777777" w:rsidTr="001E2F99">
        <w:tc>
          <w:tcPr>
            <w:tcW w:w="71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4384D62" w14:textId="77777777" w:rsidR="001E2F99" w:rsidRPr="00C649D7" w:rsidRDefault="001E2F99" w:rsidP="001E2F99">
            <w:pPr>
              <w:rPr>
                <w:rFonts w:eastAsia="Times New Roman"/>
              </w:rPr>
            </w:pPr>
            <w:r w:rsidRPr="00C649D7">
              <w:rPr>
                <w:rFonts w:eastAsia="Times New Roman"/>
              </w:rPr>
              <w:t>№</w:t>
            </w:r>
          </w:p>
        </w:tc>
        <w:tc>
          <w:tcPr>
            <w:tcW w:w="3706" w:type="dxa"/>
            <w:gridSpan w:val="2"/>
            <w:tcBorders>
              <w:top w:val="nil"/>
              <w:left w:val="nil"/>
              <w:bottom w:val="single" w:sz="8" w:space="0" w:color="000000"/>
              <w:right w:val="single" w:sz="8" w:space="0" w:color="auto"/>
            </w:tcBorders>
            <w:tcMar>
              <w:top w:w="0" w:type="dxa"/>
              <w:left w:w="108" w:type="dxa"/>
              <w:bottom w:w="0" w:type="dxa"/>
              <w:right w:w="108" w:type="dxa"/>
            </w:tcMar>
            <w:hideMark/>
          </w:tcPr>
          <w:p w14:paraId="2EFD91E1" w14:textId="77777777" w:rsidR="001E2F99" w:rsidRPr="00C649D7" w:rsidRDefault="001E2F99" w:rsidP="001E2F99">
            <w:pPr>
              <w:rPr>
                <w:rFonts w:eastAsia="Times New Roman"/>
              </w:rPr>
            </w:pPr>
            <w:r w:rsidRPr="00C649D7">
              <w:rPr>
                <w:rFonts w:eastAsia="Times New Roman"/>
              </w:rPr>
              <w:t>Дела</w:t>
            </w:r>
          </w:p>
        </w:tc>
        <w:tc>
          <w:tcPr>
            <w:tcW w:w="1080" w:type="dxa"/>
            <w:tcBorders>
              <w:top w:val="nil"/>
              <w:left w:val="nil"/>
              <w:bottom w:val="single" w:sz="8" w:space="0" w:color="000000"/>
              <w:right w:val="single" w:sz="8" w:space="0" w:color="auto"/>
            </w:tcBorders>
            <w:tcMar>
              <w:top w:w="0" w:type="dxa"/>
              <w:left w:w="108" w:type="dxa"/>
              <w:bottom w:w="0" w:type="dxa"/>
              <w:right w:w="108" w:type="dxa"/>
            </w:tcMar>
            <w:hideMark/>
          </w:tcPr>
          <w:p w14:paraId="50D22028" w14:textId="77777777" w:rsidR="001E2F99" w:rsidRPr="00C649D7" w:rsidRDefault="001E2F99" w:rsidP="001E2F99">
            <w:pPr>
              <w:rPr>
                <w:rFonts w:eastAsia="Times New Roman"/>
              </w:rPr>
            </w:pPr>
            <w:r w:rsidRPr="00C649D7">
              <w:rPr>
                <w:rFonts w:eastAsia="Times New Roman"/>
              </w:rPr>
              <w:t>Классы</w:t>
            </w:r>
          </w:p>
        </w:tc>
        <w:tc>
          <w:tcPr>
            <w:tcW w:w="2326" w:type="dxa"/>
            <w:gridSpan w:val="4"/>
            <w:tcBorders>
              <w:top w:val="nil"/>
              <w:left w:val="nil"/>
              <w:bottom w:val="single" w:sz="8" w:space="0" w:color="000000"/>
              <w:right w:val="single" w:sz="8" w:space="0" w:color="auto"/>
            </w:tcBorders>
            <w:tcMar>
              <w:top w:w="0" w:type="dxa"/>
              <w:left w:w="108" w:type="dxa"/>
              <w:bottom w:w="0" w:type="dxa"/>
              <w:right w:w="108" w:type="dxa"/>
            </w:tcMar>
            <w:hideMark/>
          </w:tcPr>
          <w:p w14:paraId="282879F2" w14:textId="77777777" w:rsidR="001E2F99" w:rsidRPr="00C649D7" w:rsidRDefault="001E2F99" w:rsidP="001E2F99">
            <w:pPr>
              <w:rPr>
                <w:rFonts w:eastAsia="Times New Roman"/>
              </w:rPr>
            </w:pPr>
            <w:r w:rsidRPr="00C649D7">
              <w:rPr>
                <w:rFonts w:eastAsia="Times New Roman"/>
              </w:rPr>
              <w:t>Ориентировочное время проведения</w:t>
            </w:r>
          </w:p>
        </w:tc>
        <w:tc>
          <w:tcPr>
            <w:tcW w:w="283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33DB0378" w14:textId="77777777" w:rsidR="001E2F99" w:rsidRPr="00C649D7" w:rsidRDefault="001E2F99" w:rsidP="001E2F99">
            <w:pPr>
              <w:rPr>
                <w:rFonts w:eastAsia="Times New Roman"/>
              </w:rPr>
            </w:pPr>
            <w:r w:rsidRPr="00C649D7">
              <w:rPr>
                <w:rFonts w:eastAsia="Times New Roman"/>
              </w:rPr>
              <w:t>Ответственные</w:t>
            </w:r>
          </w:p>
        </w:tc>
      </w:tr>
      <w:tr w:rsidR="001E2F99" w:rsidRPr="00C649D7" w14:paraId="3555514B" w14:textId="77777777" w:rsidTr="001E2F99">
        <w:tc>
          <w:tcPr>
            <w:tcW w:w="71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C9161B7" w14:textId="77777777" w:rsidR="001E2F99" w:rsidRPr="00C649D7" w:rsidRDefault="001E2F99" w:rsidP="001E2F99">
            <w:pPr>
              <w:jc w:val="center"/>
              <w:rPr>
                <w:rFonts w:eastAsia="Times New Roman"/>
              </w:rPr>
            </w:pPr>
            <w:r w:rsidRPr="00C649D7">
              <w:rPr>
                <w:rFonts w:eastAsia="Times New Roman"/>
              </w:rPr>
              <w:t>1</w:t>
            </w:r>
          </w:p>
        </w:tc>
        <w:tc>
          <w:tcPr>
            <w:tcW w:w="3706" w:type="dxa"/>
            <w:gridSpan w:val="2"/>
            <w:tcBorders>
              <w:top w:val="nil"/>
              <w:left w:val="nil"/>
              <w:bottom w:val="single" w:sz="8" w:space="0" w:color="000000"/>
              <w:right w:val="single" w:sz="8" w:space="0" w:color="auto"/>
            </w:tcBorders>
            <w:tcMar>
              <w:top w:w="0" w:type="dxa"/>
              <w:left w:w="108" w:type="dxa"/>
              <w:bottom w:w="0" w:type="dxa"/>
              <w:right w:w="108" w:type="dxa"/>
            </w:tcMar>
            <w:hideMark/>
          </w:tcPr>
          <w:p w14:paraId="605E7814" w14:textId="77777777" w:rsidR="001E2F99" w:rsidRPr="00C649D7" w:rsidRDefault="001E2F99" w:rsidP="001E2F99">
            <w:pPr>
              <w:rPr>
                <w:rFonts w:eastAsia="Times New Roman"/>
              </w:rPr>
            </w:pPr>
            <w:r w:rsidRPr="00C649D7">
              <w:rPr>
                <w:rFonts w:eastAsia="Times New Roman"/>
              </w:rPr>
              <w:t>Планирование работы с классным коллективом</w:t>
            </w:r>
          </w:p>
        </w:tc>
        <w:tc>
          <w:tcPr>
            <w:tcW w:w="1080" w:type="dxa"/>
            <w:tcBorders>
              <w:top w:val="nil"/>
              <w:left w:val="nil"/>
              <w:bottom w:val="single" w:sz="8" w:space="0" w:color="000000"/>
              <w:right w:val="single" w:sz="8" w:space="0" w:color="auto"/>
            </w:tcBorders>
            <w:tcMar>
              <w:top w:w="0" w:type="dxa"/>
              <w:left w:w="108" w:type="dxa"/>
              <w:bottom w:w="0" w:type="dxa"/>
              <w:right w:w="108" w:type="dxa"/>
            </w:tcMar>
            <w:hideMark/>
          </w:tcPr>
          <w:p w14:paraId="233185DD" w14:textId="77777777" w:rsidR="001E2F99" w:rsidRPr="00C649D7" w:rsidRDefault="001E2F99" w:rsidP="001E2F99">
            <w:pPr>
              <w:jc w:val="center"/>
              <w:rPr>
                <w:rFonts w:eastAsia="Times New Roman"/>
              </w:rPr>
            </w:pPr>
            <w:r w:rsidRPr="00C649D7">
              <w:rPr>
                <w:rFonts w:eastAsia="Times New Roman"/>
              </w:rPr>
              <w:t>1-</w:t>
            </w:r>
            <w:r w:rsidRPr="00C649D7">
              <w:rPr>
                <w:rFonts w:eastAsia="Times New Roman"/>
                <w:lang w:val="en-US"/>
              </w:rPr>
              <w:t>4</w:t>
            </w:r>
          </w:p>
        </w:tc>
        <w:tc>
          <w:tcPr>
            <w:tcW w:w="2326" w:type="dxa"/>
            <w:gridSpan w:val="4"/>
            <w:tcBorders>
              <w:top w:val="nil"/>
              <w:left w:val="nil"/>
              <w:bottom w:val="single" w:sz="8" w:space="0" w:color="000000"/>
              <w:right w:val="single" w:sz="8" w:space="0" w:color="auto"/>
            </w:tcBorders>
            <w:tcMar>
              <w:top w:w="0" w:type="dxa"/>
              <w:left w:w="108" w:type="dxa"/>
              <w:bottom w:w="0" w:type="dxa"/>
              <w:right w:w="108" w:type="dxa"/>
            </w:tcMar>
            <w:hideMark/>
          </w:tcPr>
          <w:p w14:paraId="3DE926A8" w14:textId="77777777" w:rsidR="001E2F99" w:rsidRPr="00C649D7" w:rsidRDefault="001E2F99" w:rsidP="001E2F99">
            <w:pPr>
              <w:jc w:val="center"/>
              <w:rPr>
                <w:rFonts w:eastAsia="Times New Roman"/>
              </w:rPr>
            </w:pPr>
            <w:r w:rsidRPr="00C649D7">
              <w:rPr>
                <w:rFonts w:eastAsia="Times New Roman"/>
              </w:rPr>
              <w:t>Август</w:t>
            </w:r>
          </w:p>
        </w:tc>
        <w:tc>
          <w:tcPr>
            <w:tcW w:w="283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347CDDCA" w14:textId="77777777" w:rsidR="001E2F99" w:rsidRPr="00C649D7" w:rsidRDefault="001E2F99" w:rsidP="001E2F99">
            <w:pPr>
              <w:rPr>
                <w:rFonts w:eastAsia="Times New Roman"/>
              </w:rPr>
            </w:pPr>
            <w:r w:rsidRPr="00C649D7">
              <w:rPr>
                <w:rFonts w:eastAsia="Times New Roman"/>
              </w:rPr>
              <w:t>Классные руководители</w:t>
            </w:r>
          </w:p>
        </w:tc>
      </w:tr>
      <w:tr w:rsidR="001E2F99" w:rsidRPr="00C649D7" w14:paraId="38A7D68D" w14:textId="77777777" w:rsidTr="001E2F99">
        <w:tc>
          <w:tcPr>
            <w:tcW w:w="71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1C8BF4" w14:textId="77777777" w:rsidR="001E2F99" w:rsidRPr="00C649D7" w:rsidRDefault="001E2F99" w:rsidP="001E2F99">
            <w:pPr>
              <w:jc w:val="center"/>
              <w:rPr>
                <w:rFonts w:eastAsia="Times New Roman"/>
              </w:rPr>
            </w:pPr>
            <w:r w:rsidRPr="00C649D7">
              <w:rPr>
                <w:rFonts w:eastAsia="Times New Roman"/>
              </w:rPr>
              <w:t>2</w:t>
            </w:r>
          </w:p>
        </w:tc>
        <w:tc>
          <w:tcPr>
            <w:tcW w:w="3706" w:type="dxa"/>
            <w:gridSpan w:val="2"/>
            <w:tcBorders>
              <w:top w:val="nil"/>
              <w:left w:val="nil"/>
              <w:bottom w:val="single" w:sz="8" w:space="0" w:color="000000"/>
              <w:right w:val="single" w:sz="8" w:space="0" w:color="auto"/>
            </w:tcBorders>
            <w:tcMar>
              <w:top w:w="0" w:type="dxa"/>
              <w:left w:w="108" w:type="dxa"/>
              <w:bottom w:w="0" w:type="dxa"/>
              <w:right w:w="108" w:type="dxa"/>
            </w:tcMar>
            <w:hideMark/>
          </w:tcPr>
          <w:p w14:paraId="5331E415" w14:textId="77777777" w:rsidR="001E2F99" w:rsidRPr="00C649D7" w:rsidRDefault="001E2F99" w:rsidP="001E2F99">
            <w:pPr>
              <w:rPr>
                <w:rFonts w:eastAsia="Times New Roman"/>
              </w:rPr>
            </w:pPr>
            <w:r w:rsidRPr="00C649D7">
              <w:rPr>
                <w:rFonts w:eastAsia="Times New Roman"/>
              </w:rPr>
              <w:t>Планирование Индивидуальной работы с обучающимися: Активом класса, «Группой риска», «ВШУ», «ОВЗ»</w:t>
            </w:r>
          </w:p>
        </w:tc>
        <w:tc>
          <w:tcPr>
            <w:tcW w:w="1080" w:type="dxa"/>
            <w:tcBorders>
              <w:top w:val="nil"/>
              <w:left w:val="nil"/>
              <w:bottom w:val="single" w:sz="8" w:space="0" w:color="000000"/>
              <w:right w:val="single" w:sz="8" w:space="0" w:color="auto"/>
            </w:tcBorders>
            <w:tcMar>
              <w:top w:w="0" w:type="dxa"/>
              <w:left w:w="108" w:type="dxa"/>
              <w:bottom w:w="0" w:type="dxa"/>
              <w:right w:w="108" w:type="dxa"/>
            </w:tcMar>
            <w:hideMark/>
          </w:tcPr>
          <w:p w14:paraId="3C07EEAB" w14:textId="77777777" w:rsidR="001E2F99" w:rsidRPr="00C649D7" w:rsidRDefault="001E2F99" w:rsidP="001E2F99">
            <w:pPr>
              <w:jc w:val="center"/>
              <w:rPr>
                <w:rFonts w:eastAsia="Times New Roman"/>
              </w:rPr>
            </w:pPr>
            <w:r w:rsidRPr="00C649D7">
              <w:rPr>
                <w:rFonts w:eastAsia="Times New Roman"/>
              </w:rPr>
              <w:t>1-</w:t>
            </w:r>
            <w:r w:rsidRPr="00C649D7">
              <w:rPr>
                <w:rFonts w:eastAsia="Times New Roman"/>
                <w:lang w:val="en-US"/>
              </w:rPr>
              <w:t>4</w:t>
            </w:r>
          </w:p>
        </w:tc>
        <w:tc>
          <w:tcPr>
            <w:tcW w:w="2326" w:type="dxa"/>
            <w:gridSpan w:val="4"/>
            <w:tcBorders>
              <w:top w:val="nil"/>
              <w:left w:val="nil"/>
              <w:bottom w:val="single" w:sz="8" w:space="0" w:color="000000"/>
              <w:right w:val="single" w:sz="8" w:space="0" w:color="auto"/>
            </w:tcBorders>
            <w:tcMar>
              <w:top w:w="0" w:type="dxa"/>
              <w:left w:w="108" w:type="dxa"/>
              <w:bottom w:w="0" w:type="dxa"/>
              <w:right w:w="108" w:type="dxa"/>
            </w:tcMar>
            <w:hideMark/>
          </w:tcPr>
          <w:p w14:paraId="175BE553" w14:textId="77777777" w:rsidR="001E2F99" w:rsidRPr="00C649D7" w:rsidRDefault="001E2F99" w:rsidP="001E2F99">
            <w:pPr>
              <w:jc w:val="center"/>
              <w:rPr>
                <w:rFonts w:eastAsia="Times New Roman"/>
              </w:rPr>
            </w:pPr>
            <w:r w:rsidRPr="00C649D7">
              <w:rPr>
                <w:rFonts w:eastAsia="Times New Roman"/>
              </w:rPr>
              <w:t>До 20 сентября</w:t>
            </w:r>
          </w:p>
        </w:tc>
        <w:tc>
          <w:tcPr>
            <w:tcW w:w="283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3B795467" w14:textId="77777777" w:rsidR="001E2F99" w:rsidRPr="00C649D7" w:rsidRDefault="001E2F99" w:rsidP="001E2F99">
            <w:pPr>
              <w:rPr>
                <w:rFonts w:eastAsia="Times New Roman"/>
              </w:rPr>
            </w:pPr>
            <w:r w:rsidRPr="00C649D7">
              <w:rPr>
                <w:rFonts w:eastAsia="Times New Roman"/>
              </w:rPr>
              <w:t>Классные руководители</w:t>
            </w:r>
          </w:p>
        </w:tc>
      </w:tr>
      <w:tr w:rsidR="001E2F99" w:rsidRPr="00C649D7" w14:paraId="6452C6D7" w14:textId="77777777" w:rsidTr="001E2F99">
        <w:tc>
          <w:tcPr>
            <w:tcW w:w="71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DE9E9D" w14:textId="77777777" w:rsidR="001E2F99" w:rsidRPr="00C649D7" w:rsidRDefault="001E2F99" w:rsidP="001E2F99">
            <w:pPr>
              <w:jc w:val="center"/>
              <w:rPr>
                <w:rFonts w:eastAsia="Times New Roman"/>
              </w:rPr>
            </w:pPr>
            <w:r w:rsidRPr="00C649D7">
              <w:rPr>
                <w:rFonts w:eastAsia="Times New Roman"/>
              </w:rPr>
              <w:t>3</w:t>
            </w:r>
          </w:p>
        </w:tc>
        <w:tc>
          <w:tcPr>
            <w:tcW w:w="3706" w:type="dxa"/>
            <w:gridSpan w:val="2"/>
            <w:tcBorders>
              <w:top w:val="nil"/>
              <w:left w:val="nil"/>
              <w:bottom w:val="single" w:sz="8" w:space="0" w:color="000000"/>
              <w:right w:val="single" w:sz="8" w:space="0" w:color="auto"/>
            </w:tcBorders>
            <w:tcMar>
              <w:top w:w="0" w:type="dxa"/>
              <w:left w:w="108" w:type="dxa"/>
              <w:bottom w:w="0" w:type="dxa"/>
              <w:right w:w="108" w:type="dxa"/>
            </w:tcMar>
            <w:hideMark/>
          </w:tcPr>
          <w:p w14:paraId="0C77BA24" w14:textId="77777777" w:rsidR="001E2F99" w:rsidRPr="00C649D7" w:rsidRDefault="001E2F99" w:rsidP="001E2F99">
            <w:pPr>
              <w:rPr>
                <w:rFonts w:eastAsia="Times New Roman"/>
              </w:rPr>
            </w:pPr>
            <w:r w:rsidRPr="00C649D7">
              <w:rPr>
                <w:rFonts w:eastAsia="Times New Roman"/>
              </w:rPr>
              <w:t>Организация занятости обучающихся во внеурочное время в кружках, секциях, клубах и ДОП (Навигатор)</w:t>
            </w:r>
          </w:p>
        </w:tc>
        <w:tc>
          <w:tcPr>
            <w:tcW w:w="1080" w:type="dxa"/>
            <w:tcBorders>
              <w:top w:val="nil"/>
              <w:left w:val="nil"/>
              <w:bottom w:val="single" w:sz="8" w:space="0" w:color="000000"/>
              <w:right w:val="single" w:sz="8" w:space="0" w:color="auto"/>
            </w:tcBorders>
            <w:tcMar>
              <w:top w:w="0" w:type="dxa"/>
              <w:left w:w="108" w:type="dxa"/>
              <w:bottom w:w="0" w:type="dxa"/>
              <w:right w:w="108" w:type="dxa"/>
            </w:tcMar>
            <w:hideMark/>
          </w:tcPr>
          <w:p w14:paraId="682CA708" w14:textId="77777777" w:rsidR="001E2F99" w:rsidRPr="00C649D7" w:rsidRDefault="001E2F99" w:rsidP="001E2F99">
            <w:pPr>
              <w:rPr>
                <w:rFonts w:eastAsia="Times New Roman"/>
              </w:rPr>
            </w:pPr>
            <w:r w:rsidRPr="00C649D7">
              <w:rPr>
                <w:rFonts w:eastAsia="Times New Roman"/>
              </w:rPr>
              <w:t>1-</w:t>
            </w:r>
            <w:r w:rsidRPr="00C649D7">
              <w:rPr>
                <w:rFonts w:eastAsia="Times New Roman"/>
                <w:lang w:val="en-US"/>
              </w:rPr>
              <w:t>4</w:t>
            </w:r>
          </w:p>
        </w:tc>
        <w:tc>
          <w:tcPr>
            <w:tcW w:w="2326" w:type="dxa"/>
            <w:gridSpan w:val="4"/>
            <w:tcBorders>
              <w:top w:val="nil"/>
              <w:left w:val="nil"/>
              <w:bottom w:val="single" w:sz="8" w:space="0" w:color="000000"/>
              <w:right w:val="single" w:sz="8" w:space="0" w:color="auto"/>
            </w:tcBorders>
            <w:tcMar>
              <w:top w:w="0" w:type="dxa"/>
              <w:left w:w="108" w:type="dxa"/>
              <w:bottom w:w="0" w:type="dxa"/>
              <w:right w:w="108" w:type="dxa"/>
            </w:tcMar>
            <w:hideMark/>
          </w:tcPr>
          <w:p w14:paraId="1410C157" w14:textId="77777777" w:rsidR="001E2F99" w:rsidRPr="00C649D7" w:rsidRDefault="001E2F99" w:rsidP="001E2F99">
            <w:pPr>
              <w:jc w:val="center"/>
              <w:rPr>
                <w:rFonts w:eastAsia="Times New Roman"/>
              </w:rPr>
            </w:pPr>
            <w:r w:rsidRPr="00C649D7">
              <w:rPr>
                <w:rFonts w:eastAsia="Times New Roman"/>
              </w:rPr>
              <w:t>До 20 сентября</w:t>
            </w:r>
          </w:p>
        </w:tc>
        <w:tc>
          <w:tcPr>
            <w:tcW w:w="283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61D5DB81" w14:textId="77777777" w:rsidR="001E2F99" w:rsidRPr="00C649D7" w:rsidRDefault="001E2F99" w:rsidP="001E2F99">
            <w:pPr>
              <w:rPr>
                <w:rFonts w:eastAsia="Times New Roman"/>
              </w:rPr>
            </w:pPr>
            <w:r w:rsidRPr="00C649D7">
              <w:rPr>
                <w:rFonts w:eastAsia="Times New Roman"/>
              </w:rPr>
              <w:t>Классные руководители, заместитель директора по ВР</w:t>
            </w:r>
          </w:p>
        </w:tc>
      </w:tr>
      <w:tr w:rsidR="001E2F99" w:rsidRPr="00C649D7" w14:paraId="587161AB" w14:textId="77777777" w:rsidTr="001E2F99">
        <w:tc>
          <w:tcPr>
            <w:tcW w:w="71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A32449" w14:textId="77777777" w:rsidR="001E2F99" w:rsidRPr="00C649D7" w:rsidRDefault="001E2F99" w:rsidP="001E2F99">
            <w:pPr>
              <w:jc w:val="center"/>
              <w:rPr>
                <w:rFonts w:eastAsia="Times New Roman"/>
              </w:rPr>
            </w:pPr>
            <w:r w:rsidRPr="00C649D7">
              <w:rPr>
                <w:rFonts w:eastAsia="Times New Roman"/>
              </w:rPr>
              <w:t>4</w:t>
            </w:r>
          </w:p>
        </w:tc>
        <w:tc>
          <w:tcPr>
            <w:tcW w:w="3706" w:type="dxa"/>
            <w:gridSpan w:val="2"/>
            <w:tcBorders>
              <w:top w:val="nil"/>
              <w:left w:val="nil"/>
              <w:bottom w:val="single" w:sz="8" w:space="0" w:color="000000"/>
              <w:right w:val="single" w:sz="8" w:space="0" w:color="auto"/>
            </w:tcBorders>
            <w:tcMar>
              <w:top w:w="0" w:type="dxa"/>
              <w:left w:w="108" w:type="dxa"/>
              <w:bottom w:w="0" w:type="dxa"/>
              <w:right w:w="108" w:type="dxa"/>
            </w:tcMar>
            <w:hideMark/>
          </w:tcPr>
          <w:p w14:paraId="4BB3D9DD" w14:textId="77777777" w:rsidR="001E2F99" w:rsidRPr="00C649D7" w:rsidRDefault="001E2F99" w:rsidP="001E2F99">
            <w:pPr>
              <w:rPr>
                <w:rFonts w:eastAsia="Times New Roman"/>
              </w:rPr>
            </w:pPr>
            <w:r w:rsidRPr="00C649D7">
              <w:rPr>
                <w:rFonts w:eastAsia="Times New Roman"/>
              </w:rPr>
              <w:t>Инициирование и поддержка участия класса в общешкольных ключевых делах, оказание необходимой помощи детям в подготовке, проведении и анализе</w:t>
            </w:r>
          </w:p>
        </w:tc>
        <w:tc>
          <w:tcPr>
            <w:tcW w:w="1080" w:type="dxa"/>
            <w:tcBorders>
              <w:top w:val="nil"/>
              <w:left w:val="nil"/>
              <w:bottom w:val="single" w:sz="8" w:space="0" w:color="000000"/>
              <w:right w:val="single" w:sz="8" w:space="0" w:color="auto"/>
            </w:tcBorders>
            <w:tcMar>
              <w:top w:w="0" w:type="dxa"/>
              <w:left w:w="108" w:type="dxa"/>
              <w:bottom w:w="0" w:type="dxa"/>
              <w:right w:w="108" w:type="dxa"/>
            </w:tcMar>
            <w:hideMark/>
          </w:tcPr>
          <w:p w14:paraId="4DB9C8DA" w14:textId="77777777" w:rsidR="001E2F99" w:rsidRPr="00C649D7" w:rsidRDefault="001E2F99" w:rsidP="001E2F99">
            <w:pPr>
              <w:rPr>
                <w:rFonts w:eastAsia="Times New Roman"/>
              </w:rPr>
            </w:pPr>
            <w:r w:rsidRPr="00C649D7">
              <w:rPr>
                <w:rFonts w:eastAsia="Times New Roman"/>
              </w:rPr>
              <w:t>1-</w:t>
            </w:r>
            <w:r w:rsidRPr="00C649D7">
              <w:rPr>
                <w:rFonts w:eastAsia="Times New Roman"/>
                <w:lang w:val="en-US"/>
              </w:rPr>
              <w:t>4</w:t>
            </w:r>
          </w:p>
        </w:tc>
        <w:tc>
          <w:tcPr>
            <w:tcW w:w="2326" w:type="dxa"/>
            <w:gridSpan w:val="4"/>
            <w:tcBorders>
              <w:top w:val="nil"/>
              <w:left w:val="nil"/>
              <w:bottom w:val="single" w:sz="8" w:space="0" w:color="000000"/>
              <w:right w:val="single" w:sz="8" w:space="0" w:color="auto"/>
            </w:tcBorders>
            <w:tcMar>
              <w:top w:w="0" w:type="dxa"/>
              <w:left w:w="108" w:type="dxa"/>
              <w:bottom w:w="0" w:type="dxa"/>
              <w:right w:w="108" w:type="dxa"/>
            </w:tcMar>
            <w:hideMark/>
          </w:tcPr>
          <w:p w14:paraId="6B5B3DAB" w14:textId="77777777" w:rsidR="001E2F99" w:rsidRPr="00C649D7" w:rsidRDefault="001E2F99" w:rsidP="001E2F99">
            <w:pPr>
              <w:jc w:val="center"/>
              <w:rPr>
                <w:rFonts w:eastAsia="Times New Roman"/>
              </w:rPr>
            </w:pPr>
            <w:r w:rsidRPr="00C649D7">
              <w:rPr>
                <w:rFonts w:eastAsia="Times New Roman"/>
              </w:rPr>
              <w:t>По плану школы</w:t>
            </w:r>
          </w:p>
        </w:tc>
        <w:tc>
          <w:tcPr>
            <w:tcW w:w="283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2659A73C" w14:textId="77777777" w:rsidR="001E2F99" w:rsidRPr="00C649D7" w:rsidRDefault="001E2F99" w:rsidP="001E2F99">
            <w:pPr>
              <w:rPr>
                <w:rFonts w:eastAsia="Times New Roman"/>
              </w:rPr>
            </w:pPr>
            <w:r w:rsidRPr="00C649D7">
              <w:rPr>
                <w:rFonts w:eastAsia="Times New Roman"/>
              </w:rPr>
              <w:t>Классные руководители, ученическое самоуправление, родительская общественность</w:t>
            </w:r>
          </w:p>
        </w:tc>
      </w:tr>
      <w:tr w:rsidR="001E2F99" w:rsidRPr="00C649D7" w14:paraId="4011F634" w14:textId="77777777" w:rsidTr="001E2F99">
        <w:tc>
          <w:tcPr>
            <w:tcW w:w="71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0BCB1CB" w14:textId="77777777" w:rsidR="001E2F99" w:rsidRPr="00C649D7" w:rsidRDefault="001E2F99" w:rsidP="001E2F99">
            <w:pPr>
              <w:jc w:val="center"/>
              <w:rPr>
                <w:rFonts w:eastAsia="Times New Roman"/>
              </w:rPr>
            </w:pPr>
            <w:r w:rsidRPr="00C649D7">
              <w:rPr>
                <w:rFonts w:eastAsia="Times New Roman"/>
              </w:rPr>
              <w:t>5</w:t>
            </w:r>
          </w:p>
        </w:tc>
        <w:tc>
          <w:tcPr>
            <w:tcW w:w="3706" w:type="dxa"/>
            <w:gridSpan w:val="2"/>
            <w:tcBorders>
              <w:top w:val="nil"/>
              <w:left w:val="nil"/>
              <w:bottom w:val="single" w:sz="8" w:space="0" w:color="000000"/>
              <w:right w:val="single" w:sz="8" w:space="0" w:color="auto"/>
            </w:tcBorders>
            <w:tcMar>
              <w:top w:w="0" w:type="dxa"/>
              <w:left w:w="108" w:type="dxa"/>
              <w:bottom w:w="0" w:type="dxa"/>
              <w:right w:w="108" w:type="dxa"/>
            </w:tcMar>
            <w:hideMark/>
          </w:tcPr>
          <w:p w14:paraId="31FD75F7" w14:textId="77777777" w:rsidR="001E2F99" w:rsidRPr="00C649D7" w:rsidRDefault="001E2F99" w:rsidP="001E2F99">
            <w:pPr>
              <w:rPr>
                <w:rFonts w:eastAsia="Times New Roman"/>
              </w:rPr>
            </w:pPr>
            <w:r w:rsidRPr="00C649D7">
              <w:rPr>
                <w:rFonts w:eastAsia="Times New Roman"/>
              </w:rPr>
              <w:t xml:space="preserve">Составление плана воспитательной работы с классом. Организация на базе класса семейных праздников, конкурсов, соревнований. Празднование в классе дней рождения детей, регулярные </w:t>
            </w:r>
            <w:proofErr w:type="spellStart"/>
            <w:r w:rsidRPr="00C649D7">
              <w:rPr>
                <w:rFonts w:eastAsia="Times New Roman"/>
              </w:rPr>
              <w:t>внутриклассные</w:t>
            </w:r>
            <w:proofErr w:type="spellEnd"/>
            <w:r w:rsidRPr="00C649D7">
              <w:rPr>
                <w:rFonts w:eastAsia="Times New Roman"/>
              </w:rPr>
              <w:t xml:space="preserve"> «огоньки» и вечера.</w:t>
            </w:r>
          </w:p>
        </w:tc>
        <w:tc>
          <w:tcPr>
            <w:tcW w:w="1080" w:type="dxa"/>
            <w:tcBorders>
              <w:top w:val="nil"/>
              <w:left w:val="nil"/>
              <w:bottom w:val="single" w:sz="8" w:space="0" w:color="000000"/>
              <w:right w:val="single" w:sz="8" w:space="0" w:color="auto"/>
            </w:tcBorders>
            <w:tcMar>
              <w:top w:w="0" w:type="dxa"/>
              <w:left w:w="108" w:type="dxa"/>
              <w:bottom w:w="0" w:type="dxa"/>
              <w:right w:w="108" w:type="dxa"/>
            </w:tcMar>
            <w:hideMark/>
          </w:tcPr>
          <w:p w14:paraId="63A34791" w14:textId="77777777" w:rsidR="001E2F99" w:rsidRPr="00C649D7" w:rsidRDefault="001E2F99" w:rsidP="001E2F99">
            <w:pPr>
              <w:rPr>
                <w:rFonts w:eastAsia="Times New Roman"/>
              </w:rPr>
            </w:pPr>
            <w:r w:rsidRPr="00C649D7">
              <w:rPr>
                <w:rFonts w:eastAsia="Times New Roman"/>
              </w:rPr>
              <w:t>1-</w:t>
            </w:r>
            <w:r w:rsidRPr="00C649D7">
              <w:rPr>
                <w:rFonts w:eastAsia="Times New Roman"/>
                <w:lang w:val="en-US"/>
              </w:rPr>
              <w:t>4</w:t>
            </w:r>
          </w:p>
        </w:tc>
        <w:tc>
          <w:tcPr>
            <w:tcW w:w="2326" w:type="dxa"/>
            <w:gridSpan w:val="4"/>
            <w:tcBorders>
              <w:top w:val="nil"/>
              <w:left w:val="nil"/>
              <w:bottom w:val="single" w:sz="8" w:space="0" w:color="000000"/>
              <w:right w:val="single" w:sz="8" w:space="0" w:color="auto"/>
            </w:tcBorders>
            <w:tcMar>
              <w:top w:w="0" w:type="dxa"/>
              <w:left w:w="108" w:type="dxa"/>
              <w:bottom w:w="0" w:type="dxa"/>
              <w:right w:w="108" w:type="dxa"/>
            </w:tcMar>
            <w:hideMark/>
          </w:tcPr>
          <w:p w14:paraId="09FD606B" w14:textId="77777777" w:rsidR="001E2F99" w:rsidRPr="00C649D7" w:rsidRDefault="001E2F99" w:rsidP="001E2F99">
            <w:pPr>
              <w:jc w:val="center"/>
              <w:rPr>
                <w:rFonts w:eastAsia="Times New Roman"/>
              </w:rPr>
            </w:pPr>
            <w:r w:rsidRPr="00C649D7">
              <w:rPr>
                <w:rFonts w:eastAsia="Times New Roman"/>
              </w:rPr>
              <w:t>В течении года (минимум 1 раз в четверть)</w:t>
            </w:r>
          </w:p>
        </w:tc>
        <w:tc>
          <w:tcPr>
            <w:tcW w:w="283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58689B12" w14:textId="77777777" w:rsidR="001E2F99" w:rsidRPr="00C649D7" w:rsidRDefault="001E2F99" w:rsidP="001E2F99">
            <w:pPr>
              <w:rPr>
                <w:rFonts w:eastAsia="Times New Roman"/>
              </w:rPr>
            </w:pPr>
            <w:r w:rsidRPr="00C649D7">
              <w:rPr>
                <w:rFonts w:eastAsia="Times New Roman"/>
              </w:rPr>
              <w:t>Классные руководители, заместитель директора по ВР</w:t>
            </w:r>
          </w:p>
        </w:tc>
      </w:tr>
      <w:tr w:rsidR="001E2F99" w:rsidRPr="00C649D7" w14:paraId="5439FC03" w14:textId="77777777" w:rsidTr="001E2F99">
        <w:tc>
          <w:tcPr>
            <w:tcW w:w="71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1EFB9D" w14:textId="77777777" w:rsidR="001E2F99" w:rsidRPr="00C649D7" w:rsidRDefault="001E2F99" w:rsidP="001E2F99">
            <w:pPr>
              <w:jc w:val="center"/>
              <w:rPr>
                <w:rFonts w:eastAsia="Times New Roman"/>
              </w:rPr>
            </w:pPr>
            <w:r w:rsidRPr="00C649D7">
              <w:rPr>
                <w:rFonts w:eastAsia="Times New Roman"/>
              </w:rPr>
              <w:t>6</w:t>
            </w:r>
          </w:p>
        </w:tc>
        <w:tc>
          <w:tcPr>
            <w:tcW w:w="3706" w:type="dxa"/>
            <w:gridSpan w:val="2"/>
            <w:tcBorders>
              <w:top w:val="nil"/>
              <w:left w:val="nil"/>
              <w:bottom w:val="single" w:sz="8" w:space="0" w:color="000000"/>
              <w:right w:val="single" w:sz="8" w:space="0" w:color="auto"/>
            </w:tcBorders>
            <w:tcMar>
              <w:top w:w="0" w:type="dxa"/>
              <w:left w:w="108" w:type="dxa"/>
              <w:bottom w:w="0" w:type="dxa"/>
              <w:right w:w="108" w:type="dxa"/>
            </w:tcMar>
            <w:hideMark/>
          </w:tcPr>
          <w:p w14:paraId="1BA77DE5" w14:textId="77777777" w:rsidR="001E2F99" w:rsidRPr="00C649D7" w:rsidRDefault="001E2F99" w:rsidP="001E2F99">
            <w:pPr>
              <w:rPr>
                <w:rFonts w:eastAsia="Times New Roman"/>
              </w:rPr>
            </w:pPr>
            <w:r w:rsidRPr="00C649D7">
              <w:rPr>
                <w:rFonts w:eastAsia="Times New Roman"/>
              </w:rPr>
              <w:t>Проведение классных часов по планам классных руководителей</w:t>
            </w:r>
          </w:p>
        </w:tc>
        <w:tc>
          <w:tcPr>
            <w:tcW w:w="1080" w:type="dxa"/>
            <w:tcBorders>
              <w:top w:val="nil"/>
              <w:left w:val="nil"/>
              <w:bottom w:val="single" w:sz="8" w:space="0" w:color="000000"/>
              <w:right w:val="single" w:sz="8" w:space="0" w:color="auto"/>
            </w:tcBorders>
            <w:tcMar>
              <w:top w:w="0" w:type="dxa"/>
              <w:left w:w="108" w:type="dxa"/>
              <w:bottom w:w="0" w:type="dxa"/>
              <w:right w:w="108" w:type="dxa"/>
            </w:tcMar>
            <w:hideMark/>
          </w:tcPr>
          <w:p w14:paraId="03957517" w14:textId="77777777" w:rsidR="001E2F99" w:rsidRPr="00C649D7" w:rsidRDefault="001E2F99" w:rsidP="001E2F99">
            <w:pPr>
              <w:rPr>
                <w:rFonts w:eastAsia="Times New Roman"/>
              </w:rPr>
            </w:pPr>
            <w:r w:rsidRPr="00C649D7">
              <w:rPr>
                <w:rFonts w:eastAsia="Times New Roman"/>
              </w:rPr>
              <w:t>1-</w:t>
            </w:r>
            <w:r w:rsidRPr="00C649D7">
              <w:rPr>
                <w:rFonts w:eastAsia="Times New Roman"/>
                <w:lang w:val="en-US"/>
              </w:rPr>
              <w:t>4</w:t>
            </w:r>
          </w:p>
        </w:tc>
        <w:tc>
          <w:tcPr>
            <w:tcW w:w="2326" w:type="dxa"/>
            <w:gridSpan w:val="4"/>
            <w:tcBorders>
              <w:top w:val="nil"/>
              <w:left w:val="nil"/>
              <w:bottom w:val="single" w:sz="8" w:space="0" w:color="000000"/>
              <w:right w:val="single" w:sz="8" w:space="0" w:color="auto"/>
            </w:tcBorders>
            <w:tcMar>
              <w:top w:w="0" w:type="dxa"/>
              <w:left w:w="108" w:type="dxa"/>
              <w:bottom w:w="0" w:type="dxa"/>
              <w:right w:w="108" w:type="dxa"/>
            </w:tcMar>
            <w:hideMark/>
          </w:tcPr>
          <w:p w14:paraId="17B99DFE" w14:textId="77777777" w:rsidR="001E2F99" w:rsidRPr="00C649D7" w:rsidRDefault="001E2F99" w:rsidP="001E2F99">
            <w:pPr>
              <w:jc w:val="center"/>
              <w:rPr>
                <w:rFonts w:eastAsia="Times New Roman"/>
              </w:rPr>
            </w:pPr>
            <w:r w:rsidRPr="00C649D7">
              <w:rPr>
                <w:rFonts w:eastAsia="Times New Roman"/>
              </w:rPr>
              <w:t>Сентябрь-май</w:t>
            </w:r>
          </w:p>
        </w:tc>
        <w:tc>
          <w:tcPr>
            <w:tcW w:w="283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46EEDA50" w14:textId="77777777" w:rsidR="001E2F99" w:rsidRPr="00C649D7" w:rsidRDefault="001E2F99" w:rsidP="001E2F99">
            <w:pPr>
              <w:jc w:val="center"/>
              <w:rPr>
                <w:rFonts w:eastAsia="Times New Roman"/>
              </w:rPr>
            </w:pPr>
            <w:r w:rsidRPr="00C649D7">
              <w:rPr>
                <w:rFonts w:eastAsia="Times New Roman"/>
              </w:rPr>
              <w:t>Классные руководители</w:t>
            </w:r>
          </w:p>
        </w:tc>
      </w:tr>
      <w:tr w:rsidR="001E2F99" w:rsidRPr="00C649D7" w14:paraId="0ECB7C3E" w14:textId="77777777" w:rsidTr="001E2F99">
        <w:tc>
          <w:tcPr>
            <w:tcW w:w="71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F85EDD5" w14:textId="77777777" w:rsidR="001E2F99" w:rsidRPr="00C649D7" w:rsidRDefault="001E2F99" w:rsidP="001E2F99">
            <w:pPr>
              <w:jc w:val="center"/>
              <w:rPr>
                <w:rFonts w:eastAsia="Times New Roman"/>
              </w:rPr>
            </w:pPr>
            <w:r w:rsidRPr="00C649D7">
              <w:rPr>
                <w:rFonts w:eastAsia="Times New Roman"/>
              </w:rPr>
              <w:t>7</w:t>
            </w:r>
          </w:p>
        </w:tc>
        <w:tc>
          <w:tcPr>
            <w:tcW w:w="3706" w:type="dxa"/>
            <w:gridSpan w:val="2"/>
            <w:tcBorders>
              <w:top w:val="nil"/>
              <w:left w:val="nil"/>
              <w:bottom w:val="single" w:sz="8" w:space="0" w:color="000000"/>
              <w:right w:val="single" w:sz="8" w:space="0" w:color="auto"/>
            </w:tcBorders>
            <w:tcMar>
              <w:top w:w="0" w:type="dxa"/>
              <w:left w:w="108" w:type="dxa"/>
              <w:bottom w:w="0" w:type="dxa"/>
              <w:right w:w="108" w:type="dxa"/>
            </w:tcMar>
            <w:hideMark/>
          </w:tcPr>
          <w:p w14:paraId="6001F00D" w14:textId="77777777" w:rsidR="001E2F99" w:rsidRPr="00C649D7" w:rsidRDefault="001E2F99" w:rsidP="001E2F99">
            <w:pPr>
              <w:rPr>
                <w:rFonts w:eastAsia="Times New Roman"/>
              </w:rPr>
            </w:pPr>
            <w:r w:rsidRPr="00C649D7">
              <w:rPr>
                <w:rFonts w:eastAsia="Times New Roman"/>
              </w:rPr>
              <w:t>Составление (редактирование) социального паспорта класса</w:t>
            </w:r>
          </w:p>
        </w:tc>
        <w:tc>
          <w:tcPr>
            <w:tcW w:w="1080" w:type="dxa"/>
            <w:tcBorders>
              <w:top w:val="nil"/>
              <w:left w:val="nil"/>
              <w:bottom w:val="single" w:sz="8" w:space="0" w:color="000000"/>
              <w:right w:val="single" w:sz="8" w:space="0" w:color="auto"/>
            </w:tcBorders>
            <w:tcMar>
              <w:top w:w="0" w:type="dxa"/>
              <w:left w:w="108" w:type="dxa"/>
              <w:bottom w:w="0" w:type="dxa"/>
              <w:right w:w="108" w:type="dxa"/>
            </w:tcMar>
            <w:hideMark/>
          </w:tcPr>
          <w:p w14:paraId="4562FD3C" w14:textId="77777777" w:rsidR="001E2F99" w:rsidRPr="00C649D7" w:rsidRDefault="001E2F99" w:rsidP="001E2F99">
            <w:pPr>
              <w:rPr>
                <w:rFonts w:eastAsia="Times New Roman"/>
              </w:rPr>
            </w:pPr>
            <w:r w:rsidRPr="00C649D7">
              <w:rPr>
                <w:rFonts w:eastAsia="Times New Roman"/>
              </w:rPr>
              <w:t>1-</w:t>
            </w:r>
            <w:r w:rsidRPr="00C649D7">
              <w:rPr>
                <w:rFonts w:eastAsia="Times New Roman"/>
                <w:lang w:val="en-US"/>
              </w:rPr>
              <w:t>4</w:t>
            </w:r>
          </w:p>
        </w:tc>
        <w:tc>
          <w:tcPr>
            <w:tcW w:w="2326" w:type="dxa"/>
            <w:gridSpan w:val="4"/>
            <w:tcBorders>
              <w:top w:val="nil"/>
              <w:left w:val="nil"/>
              <w:bottom w:val="single" w:sz="8" w:space="0" w:color="000000"/>
              <w:right w:val="single" w:sz="8" w:space="0" w:color="auto"/>
            </w:tcBorders>
            <w:tcMar>
              <w:top w:w="0" w:type="dxa"/>
              <w:left w:w="108" w:type="dxa"/>
              <w:bottom w:w="0" w:type="dxa"/>
              <w:right w:w="108" w:type="dxa"/>
            </w:tcMar>
            <w:hideMark/>
          </w:tcPr>
          <w:p w14:paraId="0199D0D3" w14:textId="77777777" w:rsidR="001E2F99" w:rsidRPr="00C649D7" w:rsidRDefault="001E2F99" w:rsidP="001E2F99">
            <w:pPr>
              <w:jc w:val="center"/>
              <w:rPr>
                <w:rFonts w:eastAsia="Times New Roman"/>
              </w:rPr>
            </w:pPr>
            <w:r w:rsidRPr="00C649D7">
              <w:rPr>
                <w:rFonts w:eastAsia="Times New Roman"/>
              </w:rPr>
              <w:t>Сентябрь</w:t>
            </w:r>
          </w:p>
        </w:tc>
        <w:tc>
          <w:tcPr>
            <w:tcW w:w="283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04ECE2F5" w14:textId="77777777" w:rsidR="001E2F99" w:rsidRPr="00C649D7" w:rsidRDefault="001E2F99" w:rsidP="001E2F99">
            <w:pPr>
              <w:rPr>
                <w:rFonts w:eastAsia="Times New Roman"/>
              </w:rPr>
            </w:pPr>
            <w:r w:rsidRPr="00C649D7">
              <w:rPr>
                <w:rFonts w:eastAsia="Times New Roman"/>
              </w:rPr>
              <w:t>Классные руководители</w:t>
            </w:r>
          </w:p>
        </w:tc>
      </w:tr>
      <w:tr w:rsidR="001E2F99" w:rsidRPr="00C649D7" w14:paraId="545B32CF" w14:textId="77777777" w:rsidTr="001E2F99">
        <w:tc>
          <w:tcPr>
            <w:tcW w:w="71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F6A0E14" w14:textId="77777777" w:rsidR="001E2F99" w:rsidRPr="00C649D7" w:rsidRDefault="001E2F99" w:rsidP="001E2F99">
            <w:pPr>
              <w:jc w:val="center"/>
              <w:rPr>
                <w:rFonts w:eastAsia="Times New Roman"/>
              </w:rPr>
            </w:pPr>
            <w:r w:rsidRPr="00C649D7">
              <w:rPr>
                <w:rFonts w:eastAsia="Times New Roman"/>
              </w:rPr>
              <w:t>8</w:t>
            </w:r>
          </w:p>
        </w:tc>
        <w:tc>
          <w:tcPr>
            <w:tcW w:w="3706" w:type="dxa"/>
            <w:gridSpan w:val="2"/>
            <w:tcBorders>
              <w:top w:val="nil"/>
              <w:left w:val="nil"/>
              <w:bottom w:val="single" w:sz="8" w:space="0" w:color="000000"/>
              <w:right w:val="single" w:sz="8" w:space="0" w:color="auto"/>
            </w:tcBorders>
            <w:tcMar>
              <w:top w:w="0" w:type="dxa"/>
              <w:left w:w="108" w:type="dxa"/>
              <w:bottom w:w="0" w:type="dxa"/>
              <w:right w:w="108" w:type="dxa"/>
            </w:tcMar>
            <w:hideMark/>
          </w:tcPr>
          <w:p w14:paraId="12AAEEA4" w14:textId="77777777" w:rsidR="001E2F99" w:rsidRPr="00C649D7" w:rsidRDefault="001E2F99" w:rsidP="001E2F99">
            <w:pPr>
              <w:rPr>
                <w:rFonts w:eastAsia="Times New Roman"/>
              </w:rPr>
            </w:pPr>
            <w:r w:rsidRPr="00C649D7">
              <w:rPr>
                <w:rFonts w:eastAsia="Times New Roman"/>
              </w:rPr>
              <w:t>Проведение инструктажей пор безопасности с обучающимися (оформление журнала учета занятий по ТБ, ПДД)</w:t>
            </w:r>
          </w:p>
        </w:tc>
        <w:tc>
          <w:tcPr>
            <w:tcW w:w="1080" w:type="dxa"/>
            <w:tcBorders>
              <w:top w:val="nil"/>
              <w:left w:val="nil"/>
              <w:bottom w:val="single" w:sz="8" w:space="0" w:color="000000"/>
              <w:right w:val="single" w:sz="8" w:space="0" w:color="auto"/>
            </w:tcBorders>
            <w:tcMar>
              <w:top w:w="0" w:type="dxa"/>
              <w:left w:w="108" w:type="dxa"/>
              <w:bottom w:w="0" w:type="dxa"/>
              <w:right w:w="108" w:type="dxa"/>
            </w:tcMar>
            <w:hideMark/>
          </w:tcPr>
          <w:p w14:paraId="4291B94F" w14:textId="77777777" w:rsidR="001E2F99" w:rsidRPr="00C649D7" w:rsidRDefault="001E2F99" w:rsidP="001E2F99">
            <w:pPr>
              <w:rPr>
                <w:rFonts w:eastAsia="Times New Roman"/>
              </w:rPr>
            </w:pPr>
            <w:r w:rsidRPr="00C649D7">
              <w:rPr>
                <w:rFonts w:eastAsia="Times New Roman"/>
              </w:rPr>
              <w:t>1-</w:t>
            </w:r>
            <w:r w:rsidRPr="00C649D7">
              <w:rPr>
                <w:rFonts w:eastAsia="Times New Roman"/>
                <w:lang w:val="en-US"/>
              </w:rPr>
              <w:t>4</w:t>
            </w:r>
          </w:p>
        </w:tc>
        <w:tc>
          <w:tcPr>
            <w:tcW w:w="2326" w:type="dxa"/>
            <w:gridSpan w:val="4"/>
            <w:tcBorders>
              <w:top w:val="nil"/>
              <w:left w:val="nil"/>
              <w:bottom w:val="single" w:sz="8" w:space="0" w:color="000000"/>
              <w:right w:val="single" w:sz="8" w:space="0" w:color="auto"/>
            </w:tcBorders>
            <w:tcMar>
              <w:top w:w="0" w:type="dxa"/>
              <w:left w:w="108" w:type="dxa"/>
              <w:bottom w:w="0" w:type="dxa"/>
              <w:right w:w="108" w:type="dxa"/>
            </w:tcMar>
            <w:hideMark/>
          </w:tcPr>
          <w:p w14:paraId="6B7EDA39" w14:textId="77777777" w:rsidR="001E2F99" w:rsidRPr="00C649D7" w:rsidRDefault="001E2F99" w:rsidP="001E2F99">
            <w:pPr>
              <w:jc w:val="center"/>
              <w:rPr>
                <w:rFonts w:eastAsia="Times New Roman"/>
              </w:rPr>
            </w:pPr>
            <w:r w:rsidRPr="00C649D7">
              <w:rPr>
                <w:rFonts w:eastAsia="Times New Roman"/>
              </w:rPr>
              <w:t>В течении года</w:t>
            </w:r>
          </w:p>
        </w:tc>
        <w:tc>
          <w:tcPr>
            <w:tcW w:w="283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7C86A454" w14:textId="77777777" w:rsidR="001E2F99" w:rsidRPr="00C649D7" w:rsidRDefault="001E2F99" w:rsidP="001E2F99">
            <w:pPr>
              <w:rPr>
                <w:rFonts w:eastAsia="Times New Roman"/>
              </w:rPr>
            </w:pPr>
            <w:r w:rsidRPr="00C649D7">
              <w:rPr>
                <w:rFonts w:eastAsia="Times New Roman"/>
              </w:rPr>
              <w:t>Классные руководители</w:t>
            </w:r>
          </w:p>
        </w:tc>
      </w:tr>
      <w:tr w:rsidR="001E2F99" w:rsidRPr="00C649D7" w14:paraId="614E0A38" w14:textId="77777777" w:rsidTr="001E2F99">
        <w:tc>
          <w:tcPr>
            <w:tcW w:w="71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9B918A0" w14:textId="77777777" w:rsidR="001E2F99" w:rsidRPr="00C649D7" w:rsidRDefault="001E2F99" w:rsidP="001E2F99">
            <w:pPr>
              <w:jc w:val="center"/>
              <w:rPr>
                <w:rFonts w:eastAsia="Times New Roman"/>
              </w:rPr>
            </w:pPr>
            <w:r w:rsidRPr="00C649D7">
              <w:rPr>
                <w:rFonts w:eastAsia="Times New Roman"/>
              </w:rPr>
              <w:t>9</w:t>
            </w:r>
          </w:p>
        </w:tc>
        <w:tc>
          <w:tcPr>
            <w:tcW w:w="3706" w:type="dxa"/>
            <w:gridSpan w:val="2"/>
            <w:tcBorders>
              <w:top w:val="nil"/>
              <w:left w:val="nil"/>
              <w:bottom w:val="single" w:sz="8" w:space="0" w:color="000000"/>
              <w:right w:val="single" w:sz="8" w:space="0" w:color="auto"/>
            </w:tcBorders>
            <w:tcMar>
              <w:top w:w="0" w:type="dxa"/>
              <w:left w:w="108" w:type="dxa"/>
              <w:bottom w:w="0" w:type="dxa"/>
              <w:right w:w="108" w:type="dxa"/>
            </w:tcMar>
            <w:hideMark/>
          </w:tcPr>
          <w:p w14:paraId="5CF27B67" w14:textId="77777777" w:rsidR="001E2F99" w:rsidRPr="00C649D7" w:rsidRDefault="001E2F99" w:rsidP="001E2F99">
            <w:pPr>
              <w:rPr>
                <w:rFonts w:eastAsia="Times New Roman"/>
              </w:rPr>
            </w:pPr>
            <w:r w:rsidRPr="00C649D7">
              <w:rPr>
                <w:rFonts w:eastAsia="Times New Roman"/>
              </w:rPr>
              <w:t>Организация и проведение мероприятий во время осенних, зимних, весенних каникул</w:t>
            </w:r>
          </w:p>
          <w:p w14:paraId="5D7510FB" w14:textId="77777777" w:rsidR="001E2F99" w:rsidRPr="00C649D7" w:rsidRDefault="001E2F99" w:rsidP="001E2F99">
            <w:pPr>
              <w:rPr>
                <w:rFonts w:eastAsia="Times New Roman"/>
              </w:rPr>
            </w:pPr>
            <w:r w:rsidRPr="00C649D7">
              <w:rPr>
                <w:rFonts w:eastAsia="Times New Roman"/>
              </w:rPr>
              <w:lastRenderedPageBreak/>
              <w:t>(организация поездок, экскурсий, походов и т. д.)</w:t>
            </w:r>
          </w:p>
        </w:tc>
        <w:tc>
          <w:tcPr>
            <w:tcW w:w="1080" w:type="dxa"/>
            <w:tcBorders>
              <w:top w:val="nil"/>
              <w:left w:val="nil"/>
              <w:bottom w:val="single" w:sz="8" w:space="0" w:color="000000"/>
              <w:right w:val="single" w:sz="8" w:space="0" w:color="auto"/>
            </w:tcBorders>
            <w:tcMar>
              <w:top w:w="0" w:type="dxa"/>
              <w:left w:w="108" w:type="dxa"/>
              <w:bottom w:w="0" w:type="dxa"/>
              <w:right w:w="108" w:type="dxa"/>
            </w:tcMar>
            <w:hideMark/>
          </w:tcPr>
          <w:p w14:paraId="6F1962F8" w14:textId="77777777" w:rsidR="001E2F99" w:rsidRPr="00C649D7" w:rsidRDefault="001E2F99" w:rsidP="001E2F99">
            <w:pPr>
              <w:rPr>
                <w:rFonts w:eastAsia="Times New Roman"/>
              </w:rPr>
            </w:pPr>
            <w:r w:rsidRPr="00C649D7">
              <w:rPr>
                <w:rFonts w:eastAsia="Times New Roman"/>
              </w:rPr>
              <w:lastRenderedPageBreak/>
              <w:t>1-</w:t>
            </w:r>
            <w:r w:rsidRPr="00C649D7">
              <w:rPr>
                <w:rFonts w:eastAsia="Times New Roman"/>
                <w:lang w:val="en-US"/>
              </w:rPr>
              <w:t>4</w:t>
            </w:r>
          </w:p>
        </w:tc>
        <w:tc>
          <w:tcPr>
            <w:tcW w:w="2326" w:type="dxa"/>
            <w:gridSpan w:val="4"/>
            <w:tcBorders>
              <w:top w:val="nil"/>
              <w:left w:val="nil"/>
              <w:bottom w:val="single" w:sz="8" w:space="0" w:color="000000"/>
              <w:right w:val="single" w:sz="8" w:space="0" w:color="auto"/>
            </w:tcBorders>
            <w:tcMar>
              <w:top w:w="0" w:type="dxa"/>
              <w:left w:w="108" w:type="dxa"/>
              <w:bottom w:w="0" w:type="dxa"/>
              <w:right w:w="108" w:type="dxa"/>
            </w:tcMar>
            <w:hideMark/>
          </w:tcPr>
          <w:p w14:paraId="3BF6B29D" w14:textId="77777777" w:rsidR="001E2F99" w:rsidRPr="00C649D7" w:rsidRDefault="001E2F99" w:rsidP="001E2F99">
            <w:pPr>
              <w:jc w:val="center"/>
              <w:rPr>
                <w:rFonts w:eastAsia="Times New Roman"/>
              </w:rPr>
            </w:pPr>
            <w:r w:rsidRPr="00C649D7">
              <w:rPr>
                <w:rFonts w:eastAsia="Times New Roman"/>
              </w:rPr>
              <w:t>Во время осенних, зимних, весенних каникул</w:t>
            </w:r>
          </w:p>
        </w:tc>
        <w:tc>
          <w:tcPr>
            <w:tcW w:w="283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022F07E2" w14:textId="77777777" w:rsidR="001E2F99" w:rsidRPr="00C649D7" w:rsidRDefault="001E2F99" w:rsidP="001E2F99">
            <w:pPr>
              <w:rPr>
                <w:rFonts w:eastAsia="Times New Roman"/>
              </w:rPr>
            </w:pPr>
            <w:r w:rsidRPr="00C649D7">
              <w:rPr>
                <w:rFonts w:eastAsia="Times New Roman"/>
              </w:rPr>
              <w:t>Классные руководители</w:t>
            </w:r>
          </w:p>
        </w:tc>
      </w:tr>
      <w:tr w:rsidR="001E2F99" w:rsidRPr="00C649D7" w14:paraId="14967324" w14:textId="77777777" w:rsidTr="001E2F99">
        <w:tc>
          <w:tcPr>
            <w:tcW w:w="71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EAEB21" w14:textId="77777777" w:rsidR="001E2F99" w:rsidRPr="00C649D7" w:rsidRDefault="001E2F99" w:rsidP="001E2F99">
            <w:pPr>
              <w:jc w:val="center"/>
              <w:rPr>
                <w:rFonts w:eastAsia="Times New Roman"/>
              </w:rPr>
            </w:pPr>
            <w:r w:rsidRPr="00C649D7">
              <w:rPr>
                <w:rFonts w:eastAsia="Times New Roman"/>
              </w:rPr>
              <w:t>10</w:t>
            </w:r>
          </w:p>
        </w:tc>
        <w:tc>
          <w:tcPr>
            <w:tcW w:w="3706" w:type="dxa"/>
            <w:gridSpan w:val="2"/>
            <w:tcBorders>
              <w:top w:val="nil"/>
              <w:left w:val="nil"/>
              <w:bottom w:val="single" w:sz="8" w:space="0" w:color="000000"/>
              <w:right w:val="single" w:sz="8" w:space="0" w:color="auto"/>
            </w:tcBorders>
            <w:tcMar>
              <w:top w:w="0" w:type="dxa"/>
              <w:left w:w="108" w:type="dxa"/>
              <w:bottom w:w="0" w:type="dxa"/>
              <w:right w:w="108" w:type="dxa"/>
            </w:tcMar>
            <w:hideMark/>
          </w:tcPr>
          <w:p w14:paraId="144B00DF" w14:textId="77777777" w:rsidR="001E2F99" w:rsidRPr="00C649D7" w:rsidRDefault="001E2F99" w:rsidP="001E2F99">
            <w:pPr>
              <w:rPr>
                <w:rFonts w:eastAsia="Times New Roman"/>
              </w:rPr>
            </w:pPr>
            <w:r w:rsidRPr="00C649D7">
              <w:rPr>
                <w:rFonts w:eastAsia="Times New Roman"/>
              </w:rPr>
              <w:t>Изучение особенностей личного развития обучающихся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проведение анкетирования и мониторингов: социометрия; уровень воспитанности; изучение уровня удовлетворенности обучающихся и их родителями (законными представителями) жизнедеятельностью в ОУ и др.</w:t>
            </w:r>
          </w:p>
        </w:tc>
        <w:tc>
          <w:tcPr>
            <w:tcW w:w="1080" w:type="dxa"/>
            <w:tcBorders>
              <w:top w:val="nil"/>
              <w:left w:val="nil"/>
              <w:bottom w:val="single" w:sz="8" w:space="0" w:color="000000"/>
              <w:right w:val="single" w:sz="8" w:space="0" w:color="auto"/>
            </w:tcBorders>
            <w:tcMar>
              <w:top w:w="0" w:type="dxa"/>
              <w:left w:w="108" w:type="dxa"/>
              <w:bottom w:w="0" w:type="dxa"/>
              <w:right w:w="108" w:type="dxa"/>
            </w:tcMar>
            <w:hideMark/>
          </w:tcPr>
          <w:p w14:paraId="1C6D211D" w14:textId="77777777" w:rsidR="001E2F99" w:rsidRPr="00C649D7" w:rsidRDefault="001E2F99" w:rsidP="001E2F99">
            <w:pPr>
              <w:rPr>
                <w:rFonts w:eastAsia="Times New Roman"/>
              </w:rPr>
            </w:pPr>
            <w:r w:rsidRPr="00C649D7">
              <w:rPr>
                <w:rFonts w:eastAsia="Times New Roman"/>
              </w:rPr>
              <w:t>1-</w:t>
            </w:r>
            <w:r w:rsidRPr="00C649D7">
              <w:rPr>
                <w:rFonts w:eastAsia="Times New Roman"/>
                <w:lang w:val="en-US"/>
              </w:rPr>
              <w:t>4</w:t>
            </w:r>
          </w:p>
        </w:tc>
        <w:tc>
          <w:tcPr>
            <w:tcW w:w="2326" w:type="dxa"/>
            <w:gridSpan w:val="4"/>
            <w:tcBorders>
              <w:top w:val="nil"/>
              <w:left w:val="nil"/>
              <w:bottom w:val="single" w:sz="8" w:space="0" w:color="000000"/>
              <w:right w:val="single" w:sz="8" w:space="0" w:color="auto"/>
            </w:tcBorders>
            <w:tcMar>
              <w:top w:w="0" w:type="dxa"/>
              <w:left w:w="108" w:type="dxa"/>
              <w:bottom w:w="0" w:type="dxa"/>
              <w:right w:w="108" w:type="dxa"/>
            </w:tcMar>
            <w:hideMark/>
          </w:tcPr>
          <w:p w14:paraId="219C0E8F" w14:textId="77777777" w:rsidR="001E2F99" w:rsidRPr="00C649D7" w:rsidRDefault="001E2F99" w:rsidP="001E2F99">
            <w:pPr>
              <w:jc w:val="center"/>
              <w:rPr>
                <w:rFonts w:eastAsia="Times New Roman"/>
              </w:rPr>
            </w:pPr>
            <w:r w:rsidRPr="00C649D7">
              <w:rPr>
                <w:rFonts w:eastAsia="Times New Roman"/>
              </w:rPr>
              <w:t>В соответствии с планом ВР класса и школы</w:t>
            </w:r>
          </w:p>
        </w:tc>
        <w:tc>
          <w:tcPr>
            <w:tcW w:w="283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7AE74030" w14:textId="77777777" w:rsidR="001E2F99" w:rsidRPr="00C649D7" w:rsidRDefault="001E2F99" w:rsidP="001E2F99">
            <w:pPr>
              <w:rPr>
                <w:rFonts w:eastAsia="Times New Roman"/>
              </w:rPr>
            </w:pPr>
            <w:r w:rsidRPr="00C649D7">
              <w:rPr>
                <w:rFonts w:eastAsia="Times New Roman"/>
              </w:rPr>
              <w:t>Классные руководители, педагог-психолог, социальный педагог</w:t>
            </w:r>
          </w:p>
        </w:tc>
      </w:tr>
      <w:tr w:rsidR="001E2F99" w:rsidRPr="00C649D7" w14:paraId="11AB47AA" w14:textId="77777777" w:rsidTr="001E2F99">
        <w:tc>
          <w:tcPr>
            <w:tcW w:w="71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ACBEFBC" w14:textId="77777777" w:rsidR="001E2F99" w:rsidRPr="00C649D7" w:rsidRDefault="001E2F99" w:rsidP="001E2F99">
            <w:pPr>
              <w:jc w:val="center"/>
              <w:rPr>
                <w:rFonts w:eastAsia="Times New Roman"/>
              </w:rPr>
            </w:pPr>
            <w:r w:rsidRPr="00C649D7">
              <w:rPr>
                <w:rFonts w:eastAsia="Times New Roman"/>
              </w:rPr>
              <w:t>11</w:t>
            </w:r>
          </w:p>
        </w:tc>
        <w:tc>
          <w:tcPr>
            <w:tcW w:w="3706" w:type="dxa"/>
            <w:gridSpan w:val="2"/>
            <w:tcBorders>
              <w:top w:val="nil"/>
              <w:left w:val="nil"/>
              <w:bottom w:val="single" w:sz="8" w:space="0" w:color="000000"/>
              <w:right w:val="single" w:sz="8" w:space="0" w:color="auto"/>
            </w:tcBorders>
            <w:tcMar>
              <w:top w:w="0" w:type="dxa"/>
              <w:left w:w="108" w:type="dxa"/>
              <w:bottom w:w="0" w:type="dxa"/>
              <w:right w:w="108" w:type="dxa"/>
            </w:tcMar>
            <w:hideMark/>
          </w:tcPr>
          <w:p w14:paraId="2CB90053" w14:textId="77777777" w:rsidR="001E2F99" w:rsidRPr="00C649D7" w:rsidRDefault="001E2F99" w:rsidP="001E2F99">
            <w:pPr>
              <w:rPr>
                <w:rFonts w:eastAsia="Times New Roman"/>
              </w:rPr>
            </w:pPr>
            <w:r w:rsidRPr="00C649D7">
              <w:rPr>
                <w:rFonts w:eastAsia="Times New Roman"/>
              </w:rPr>
              <w:t>Определение отсутствующих на занятиях и опоздавших обучающихся, выяснение причины их отсутствия или опоздания, проведение профилактической работы по предупреждению опозданий и не посещаемости учебных занятий</w:t>
            </w:r>
          </w:p>
        </w:tc>
        <w:tc>
          <w:tcPr>
            <w:tcW w:w="1080" w:type="dxa"/>
            <w:tcBorders>
              <w:top w:val="nil"/>
              <w:left w:val="nil"/>
              <w:bottom w:val="single" w:sz="8" w:space="0" w:color="000000"/>
              <w:right w:val="single" w:sz="8" w:space="0" w:color="auto"/>
            </w:tcBorders>
            <w:tcMar>
              <w:top w:w="0" w:type="dxa"/>
              <w:left w:w="108" w:type="dxa"/>
              <w:bottom w:w="0" w:type="dxa"/>
              <w:right w:w="108" w:type="dxa"/>
            </w:tcMar>
            <w:hideMark/>
          </w:tcPr>
          <w:p w14:paraId="504E41E6" w14:textId="77777777" w:rsidR="001E2F99" w:rsidRPr="00C649D7" w:rsidRDefault="001E2F99" w:rsidP="001E2F99">
            <w:pPr>
              <w:rPr>
                <w:rFonts w:eastAsia="Times New Roman"/>
              </w:rPr>
            </w:pPr>
            <w:r w:rsidRPr="00C649D7">
              <w:rPr>
                <w:rFonts w:eastAsia="Times New Roman"/>
              </w:rPr>
              <w:t>1-</w:t>
            </w:r>
            <w:r w:rsidRPr="00C649D7">
              <w:rPr>
                <w:rFonts w:eastAsia="Times New Roman"/>
                <w:lang w:val="en-US"/>
              </w:rPr>
              <w:t>4</w:t>
            </w:r>
          </w:p>
        </w:tc>
        <w:tc>
          <w:tcPr>
            <w:tcW w:w="2326" w:type="dxa"/>
            <w:gridSpan w:val="4"/>
            <w:tcBorders>
              <w:top w:val="nil"/>
              <w:left w:val="nil"/>
              <w:bottom w:val="single" w:sz="8" w:space="0" w:color="000000"/>
              <w:right w:val="single" w:sz="8" w:space="0" w:color="auto"/>
            </w:tcBorders>
            <w:tcMar>
              <w:top w:w="0" w:type="dxa"/>
              <w:left w:w="108" w:type="dxa"/>
              <w:bottom w:w="0" w:type="dxa"/>
              <w:right w:w="108" w:type="dxa"/>
            </w:tcMar>
            <w:hideMark/>
          </w:tcPr>
          <w:p w14:paraId="6542F4E9" w14:textId="77777777" w:rsidR="001E2F99" w:rsidRPr="00C649D7" w:rsidRDefault="001E2F99" w:rsidP="001E2F99">
            <w:pPr>
              <w:jc w:val="center"/>
              <w:rPr>
                <w:rFonts w:eastAsia="Times New Roman"/>
              </w:rPr>
            </w:pPr>
            <w:r w:rsidRPr="00C649D7">
              <w:rPr>
                <w:rFonts w:eastAsia="Times New Roman"/>
              </w:rPr>
              <w:t>Ежедневно</w:t>
            </w:r>
          </w:p>
        </w:tc>
        <w:tc>
          <w:tcPr>
            <w:tcW w:w="283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54BA7F1C" w14:textId="77777777" w:rsidR="001E2F99" w:rsidRPr="00C649D7" w:rsidRDefault="001E2F99" w:rsidP="001E2F99">
            <w:pPr>
              <w:rPr>
                <w:rFonts w:eastAsia="Times New Roman"/>
              </w:rPr>
            </w:pPr>
            <w:r w:rsidRPr="00C649D7">
              <w:rPr>
                <w:rFonts w:eastAsia="Times New Roman"/>
              </w:rPr>
              <w:t>Классные руководители, социальный-педагог</w:t>
            </w:r>
          </w:p>
        </w:tc>
      </w:tr>
      <w:tr w:rsidR="001E2F99" w:rsidRPr="00C649D7" w14:paraId="6ED60CA6" w14:textId="77777777" w:rsidTr="001E2F99">
        <w:tc>
          <w:tcPr>
            <w:tcW w:w="71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E90D36" w14:textId="77777777" w:rsidR="001E2F99" w:rsidRPr="00C649D7" w:rsidRDefault="001E2F99" w:rsidP="001E2F99">
            <w:pPr>
              <w:jc w:val="center"/>
              <w:rPr>
                <w:rFonts w:eastAsia="Times New Roman"/>
              </w:rPr>
            </w:pPr>
            <w:r w:rsidRPr="00C649D7">
              <w:rPr>
                <w:rFonts w:eastAsia="Times New Roman"/>
              </w:rPr>
              <w:t>12</w:t>
            </w:r>
          </w:p>
        </w:tc>
        <w:tc>
          <w:tcPr>
            <w:tcW w:w="3706" w:type="dxa"/>
            <w:gridSpan w:val="2"/>
            <w:tcBorders>
              <w:top w:val="nil"/>
              <w:left w:val="nil"/>
              <w:bottom w:val="single" w:sz="8" w:space="0" w:color="000000"/>
              <w:right w:val="single" w:sz="8" w:space="0" w:color="auto"/>
            </w:tcBorders>
            <w:tcMar>
              <w:top w:w="0" w:type="dxa"/>
              <w:left w:w="108" w:type="dxa"/>
              <w:bottom w:w="0" w:type="dxa"/>
              <w:right w:w="108" w:type="dxa"/>
            </w:tcMar>
            <w:hideMark/>
          </w:tcPr>
          <w:p w14:paraId="71ACC341" w14:textId="77777777" w:rsidR="001E2F99" w:rsidRPr="00C649D7" w:rsidRDefault="001E2F99" w:rsidP="001E2F99">
            <w:pPr>
              <w:rPr>
                <w:rFonts w:eastAsia="Times New Roman"/>
              </w:rPr>
            </w:pPr>
            <w:r w:rsidRPr="00C649D7">
              <w:rPr>
                <w:rFonts w:eastAsia="Times New Roman"/>
              </w:rPr>
              <w:t>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w:t>
            </w:r>
          </w:p>
        </w:tc>
        <w:tc>
          <w:tcPr>
            <w:tcW w:w="1080" w:type="dxa"/>
            <w:tcBorders>
              <w:top w:val="nil"/>
              <w:left w:val="nil"/>
              <w:bottom w:val="single" w:sz="8" w:space="0" w:color="000000"/>
              <w:right w:val="single" w:sz="8" w:space="0" w:color="auto"/>
            </w:tcBorders>
            <w:tcMar>
              <w:top w:w="0" w:type="dxa"/>
              <w:left w:w="108" w:type="dxa"/>
              <w:bottom w:w="0" w:type="dxa"/>
              <w:right w:w="108" w:type="dxa"/>
            </w:tcMar>
            <w:hideMark/>
          </w:tcPr>
          <w:p w14:paraId="0BCB9186" w14:textId="77777777" w:rsidR="001E2F99" w:rsidRPr="00C649D7" w:rsidRDefault="001E2F99" w:rsidP="001E2F99">
            <w:pPr>
              <w:rPr>
                <w:rFonts w:eastAsia="Times New Roman"/>
              </w:rPr>
            </w:pPr>
            <w:r w:rsidRPr="00C649D7">
              <w:rPr>
                <w:rFonts w:eastAsia="Times New Roman"/>
              </w:rPr>
              <w:t>1-</w:t>
            </w:r>
            <w:r w:rsidRPr="00C649D7">
              <w:rPr>
                <w:rFonts w:eastAsia="Times New Roman"/>
                <w:lang w:val="en-US"/>
              </w:rPr>
              <w:t>4</w:t>
            </w:r>
          </w:p>
        </w:tc>
        <w:tc>
          <w:tcPr>
            <w:tcW w:w="2326" w:type="dxa"/>
            <w:gridSpan w:val="4"/>
            <w:tcBorders>
              <w:top w:val="nil"/>
              <w:left w:val="nil"/>
              <w:bottom w:val="single" w:sz="8" w:space="0" w:color="000000"/>
              <w:right w:val="single" w:sz="8" w:space="0" w:color="auto"/>
            </w:tcBorders>
            <w:tcMar>
              <w:top w:w="0" w:type="dxa"/>
              <w:left w:w="108" w:type="dxa"/>
              <w:bottom w:w="0" w:type="dxa"/>
              <w:right w:w="108" w:type="dxa"/>
            </w:tcMar>
            <w:hideMark/>
          </w:tcPr>
          <w:p w14:paraId="1B9A6D5E" w14:textId="77777777" w:rsidR="001E2F99" w:rsidRPr="00C649D7" w:rsidRDefault="001E2F99" w:rsidP="001E2F99">
            <w:pPr>
              <w:jc w:val="center"/>
              <w:rPr>
                <w:rFonts w:eastAsia="Times New Roman"/>
              </w:rPr>
            </w:pPr>
            <w:r w:rsidRPr="00C649D7">
              <w:rPr>
                <w:rFonts w:eastAsia="Times New Roman"/>
              </w:rPr>
              <w:t>Еженедельно</w:t>
            </w:r>
          </w:p>
        </w:tc>
        <w:tc>
          <w:tcPr>
            <w:tcW w:w="283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0E625EA8" w14:textId="77777777" w:rsidR="001E2F99" w:rsidRPr="00C649D7" w:rsidRDefault="001E2F99" w:rsidP="001E2F99">
            <w:pPr>
              <w:rPr>
                <w:rFonts w:eastAsia="Times New Roman"/>
              </w:rPr>
            </w:pPr>
            <w:r w:rsidRPr="00C649D7">
              <w:rPr>
                <w:rFonts w:eastAsia="Times New Roman"/>
              </w:rPr>
              <w:t>Классные руководители-учителя-предметники</w:t>
            </w:r>
          </w:p>
        </w:tc>
      </w:tr>
      <w:tr w:rsidR="001E2F99" w:rsidRPr="00C649D7" w14:paraId="4A32D79B" w14:textId="77777777" w:rsidTr="001E2F99">
        <w:tc>
          <w:tcPr>
            <w:tcW w:w="71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4B0304C" w14:textId="77777777" w:rsidR="001E2F99" w:rsidRPr="00C649D7" w:rsidRDefault="001E2F99" w:rsidP="001E2F99">
            <w:pPr>
              <w:jc w:val="center"/>
              <w:rPr>
                <w:rFonts w:eastAsia="Times New Roman"/>
              </w:rPr>
            </w:pPr>
            <w:r w:rsidRPr="00C649D7">
              <w:rPr>
                <w:rFonts w:eastAsia="Times New Roman"/>
              </w:rPr>
              <w:t>13</w:t>
            </w:r>
          </w:p>
        </w:tc>
        <w:tc>
          <w:tcPr>
            <w:tcW w:w="3706" w:type="dxa"/>
            <w:gridSpan w:val="2"/>
            <w:tcBorders>
              <w:top w:val="nil"/>
              <w:left w:val="nil"/>
              <w:bottom w:val="single" w:sz="8" w:space="0" w:color="000000"/>
              <w:right w:val="single" w:sz="8" w:space="0" w:color="auto"/>
            </w:tcBorders>
            <w:tcMar>
              <w:top w:w="0" w:type="dxa"/>
              <w:left w:w="108" w:type="dxa"/>
              <w:bottom w:w="0" w:type="dxa"/>
              <w:right w:w="108" w:type="dxa"/>
            </w:tcMar>
            <w:hideMark/>
          </w:tcPr>
          <w:p w14:paraId="16398DFB" w14:textId="77777777" w:rsidR="001E2F99" w:rsidRPr="00C649D7" w:rsidRDefault="001E2F99" w:rsidP="001E2F99">
            <w:pPr>
              <w:rPr>
                <w:rFonts w:eastAsia="Times New Roman"/>
              </w:rPr>
            </w:pPr>
            <w:r w:rsidRPr="00C649D7">
              <w:rPr>
                <w:rFonts w:eastAsia="Times New Roman"/>
              </w:rPr>
              <w:t>Информирование родителей (законных представителей) о школьных успехах и проблемах их детей, о жизни класса и школы в целом</w:t>
            </w:r>
          </w:p>
        </w:tc>
        <w:tc>
          <w:tcPr>
            <w:tcW w:w="1080" w:type="dxa"/>
            <w:tcBorders>
              <w:top w:val="nil"/>
              <w:left w:val="nil"/>
              <w:bottom w:val="single" w:sz="8" w:space="0" w:color="000000"/>
              <w:right w:val="single" w:sz="8" w:space="0" w:color="auto"/>
            </w:tcBorders>
            <w:tcMar>
              <w:top w:w="0" w:type="dxa"/>
              <w:left w:w="108" w:type="dxa"/>
              <w:bottom w:w="0" w:type="dxa"/>
              <w:right w:w="108" w:type="dxa"/>
            </w:tcMar>
            <w:hideMark/>
          </w:tcPr>
          <w:p w14:paraId="39089CC4" w14:textId="77777777" w:rsidR="001E2F99" w:rsidRPr="00C649D7" w:rsidRDefault="001E2F99" w:rsidP="001E2F99">
            <w:pPr>
              <w:rPr>
                <w:rFonts w:eastAsia="Times New Roman"/>
              </w:rPr>
            </w:pPr>
            <w:r w:rsidRPr="00C649D7">
              <w:rPr>
                <w:rFonts w:eastAsia="Times New Roman"/>
              </w:rPr>
              <w:t>1-</w:t>
            </w:r>
            <w:r w:rsidRPr="00C649D7">
              <w:rPr>
                <w:rFonts w:eastAsia="Times New Roman"/>
                <w:lang w:val="en-US"/>
              </w:rPr>
              <w:t>4</w:t>
            </w:r>
          </w:p>
        </w:tc>
        <w:tc>
          <w:tcPr>
            <w:tcW w:w="2326" w:type="dxa"/>
            <w:gridSpan w:val="4"/>
            <w:tcBorders>
              <w:top w:val="nil"/>
              <w:left w:val="nil"/>
              <w:bottom w:val="single" w:sz="8" w:space="0" w:color="000000"/>
              <w:right w:val="single" w:sz="8" w:space="0" w:color="auto"/>
            </w:tcBorders>
            <w:tcMar>
              <w:top w:w="0" w:type="dxa"/>
              <w:left w:w="108" w:type="dxa"/>
              <w:bottom w:w="0" w:type="dxa"/>
              <w:right w:w="108" w:type="dxa"/>
            </w:tcMar>
            <w:hideMark/>
          </w:tcPr>
          <w:p w14:paraId="1A72E917" w14:textId="77777777" w:rsidR="001E2F99" w:rsidRPr="00C649D7" w:rsidRDefault="001E2F99" w:rsidP="001E2F99">
            <w:pPr>
              <w:jc w:val="center"/>
              <w:rPr>
                <w:rFonts w:eastAsia="Times New Roman"/>
              </w:rPr>
            </w:pPr>
            <w:r w:rsidRPr="00C649D7">
              <w:rPr>
                <w:rFonts w:eastAsia="Times New Roman"/>
              </w:rPr>
              <w:t>Регулярно</w:t>
            </w:r>
          </w:p>
        </w:tc>
        <w:tc>
          <w:tcPr>
            <w:tcW w:w="283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4564E1AF" w14:textId="77777777" w:rsidR="001E2F99" w:rsidRPr="00C649D7" w:rsidRDefault="001E2F99" w:rsidP="001E2F99">
            <w:pPr>
              <w:rPr>
                <w:rFonts w:eastAsia="Times New Roman"/>
              </w:rPr>
            </w:pPr>
            <w:r w:rsidRPr="00C649D7">
              <w:rPr>
                <w:rFonts w:eastAsia="Times New Roman"/>
              </w:rPr>
              <w:t>Классные руководители</w:t>
            </w:r>
          </w:p>
        </w:tc>
      </w:tr>
      <w:tr w:rsidR="001E2F99" w:rsidRPr="00C649D7" w14:paraId="1AFC714C" w14:textId="77777777" w:rsidTr="001E2F99">
        <w:tc>
          <w:tcPr>
            <w:tcW w:w="71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8637C4" w14:textId="77777777" w:rsidR="001E2F99" w:rsidRPr="00C649D7" w:rsidRDefault="001E2F99" w:rsidP="001E2F99">
            <w:pPr>
              <w:jc w:val="center"/>
              <w:rPr>
                <w:rFonts w:eastAsia="Times New Roman"/>
              </w:rPr>
            </w:pPr>
            <w:r w:rsidRPr="00C649D7">
              <w:rPr>
                <w:rFonts w:eastAsia="Times New Roman"/>
              </w:rPr>
              <w:t>14</w:t>
            </w:r>
          </w:p>
        </w:tc>
        <w:tc>
          <w:tcPr>
            <w:tcW w:w="3706" w:type="dxa"/>
            <w:gridSpan w:val="2"/>
            <w:tcBorders>
              <w:top w:val="nil"/>
              <w:left w:val="nil"/>
              <w:bottom w:val="single" w:sz="8" w:space="0" w:color="000000"/>
              <w:right w:val="single" w:sz="8" w:space="0" w:color="auto"/>
            </w:tcBorders>
            <w:tcMar>
              <w:top w:w="0" w:type="dxa"/>
              <w:left w:w="108" w:type="dxa"/>
              <w:bottom w:w="0" w:type="dxa"/>
              <w:right w:w="108" w:type="dxa"/>
            </w:tcMar>
            <w:hideMark/>
          </w:tcPr>
          <w:p w14:paraId="0716279C" w14:textId="77777777" w:rsidR="001E2F99" w:rsidRPr="00C649D7" w:rsidRDefault="001E2F99" w:rsidP="001E2F99">
            <w:pPr>
              <w:rPr>
                <w:rFonts w:eastAsia="Times New Roman"/>
              </w:rPr>
            </w:pPr>
            <w:r w:rsidRPr="00C649D7">
              <w:rPr>
                <w:rFonts w:eastAsia="Times New Roman"/>
              </w:rPr>
              <w:t>Помощь родителям (законным представителям) школьников в регулировании отношений между ними, администрацией школы и учителями-предметниками</w:t>
            </w:r>
          </w:p>
        </w:tc>
        <w:tc>
          <w:tcPr>
            <w:tcW w:w="1080" w:type="dxa"/>
            <w:tcBorders>
              <w:top w:val="nil"/>
              <w:left w:val="nil"/>
              <w:bottom w:val="single" w:sz="8" w:space="0" w:color="000000"/>
              <w:right w:val="single" w:sz="8" w:space="0" w:color="auto"/>
            </w:tcBorders>
            <w:tcMar>
              <w:top w:w="0" w:type="dxa"/>
              <w:left w:w="108" w:type="dxa"/>
              <w:bottom w:w="0" w:type="dxa"/>
              <w:right w:w="108" w:type="dxa"/>
            </w:tcMar>
            <w:hideMark/>
          </w:tcPr>
          <w:p w14:paraId="77FA3122" w14:textId="77777777" w:rsidR="001E2F99" w:rsidRPr="00C649D7" w:rsidRDefault="001E2F99" w:rsidP="001E2F99">
            <w:pPr>
              <w:rPr>
                <w:rFonts w:eastAsia="Times New Roman"/>
              </w:rPr>
            </w:pPr>
            <w:r w:rsidRPr="00C649D7">
              <w:rPr>
                <w:rFonts w:eastAsia="Times New Roman"/>
              </w:rPr>
              <w:t>1-</w:t>
            </w:r>
            <w:r w:rsidRPr="00C649D7">
              <w:rPr>
                <w:rFonts w:eastAsia="Times New Roman"/>
                <w:lang w:val="en-US"/>
              </w:rPr>
              <w:t>4</w:t>
            </w:r>
          </w:p>
        </w:tc>
        <w:tc>
          <w:tcPr>
            <w:tcW w:w="2326" w:type="dxa"/>
            <w:gridSpan w:val="4"/>
            <w:tcBorders>
              <w:top w:val="nil"/>
              <w:left w:val="nil"/>
              <w:bottom w:val="single" w:sz="8" w:space="0" w:color="000000"/>
              <w:right w:val="single" w:sz="8" w:space="0" w:color="auto"/>
            </w:tcBorders>
            <w:tcMar>
              <w:top w:w="0" w:type="dxa"/>
              <w:left w:w="108" w:type="dxa"/>
              <w:bottom w:w="0" w:type="dxa"/>
              <w:right w:w="108" w:type="dxa"/>
            </w:tcMar>
            <w:hideMark/>
          </w:tcPr>
          <w:p w14:paraId="543BDEA9" w14:textId="77777777" w:rsidR="001E2F99" w:rsidRPr="00C649D7" w:rsidRDefault="001E2F99" w:rsidP="001E2F99">
            <w:pPr>
              <w:jc w:val="center"/>
              <w:rPr>
                <w:rFonts w:eastAsia="Times New Roman"/>
              </w:rPr>
            </w:pPr>
            <w:r w:rsidRPr="00C649D7">
              <w:rPr>
                <w:rFonts w:eastAsia="Times New Roman"/>
              </w:rPr>
              <w:t>Регулярно</w:t>
            </w:r>
          </w:p>
        </w:tc>
        <w:tc>
          <w:tcPr>
            <w:tcW w:w="283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17D9D63C" w14:textId="77777777" w:rsidR="001E2F99" w:rsidRPr="00C649D7" w:rsidRDefault="001E2F99" w:rsidP="001E2F99">
            <w:pPr>
              <w:rPr>
                <w:rFonts w:eastAsia="Times New Roman"/>
              </w:rPr>
            </w:pPr>
            <w:r w:rsidRPr="00C649D7">
              <w:rPr>
                <w:rFonts w:eastAsia="Times New Roman"/>
              </w:rPr>
              <w:t>Классные руководители</w:t>
            </w:r>
          </w:p>
        </w:tc>
      </w:tr>
      <w:tr w:rsidR="001E2F99" w:rsidRPr="00C649D7" w14:paraId="7B76C9FD" w14:textId="77777777" w:rsidTr="001E2F99">
        <w:tc>
          <w:tcPr>
            <w:tcW w:w="71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1933E9C" w14:textId="77777777" w:rsidR="001E2F99" w:rsidRPr="00C649D7" w:rsidRDefault="001E2F99" w:rsidP="001E2F99">
            <w:pPr>
              <w:jc w:val="center"/>
              <w:rPr>
                <w:rFonts w:eastAsia="Times New Roman"/>
              </w:rPr>
            </w:pPr>
            <w:r w:rsidRPr="00C649D7">
              <w:rPr>
                <w:rFonts w:eastAsia="Times New Roman"/>
              </w:rPr>
              <w:t>15</w:t>
            </w:r>
          </w:p>
        </w:tc>
        <w:tc>
          <w:tcPr>
            <w:tcW w:w="3706" w:type="dxa"/>
            <w:gridSpan w:val="2"/>
            <w:tcBorders>
              <w:top w:val="nil"/>
              <w:left w:val="nil"/>
              <w:bottom w:val="single" w:sz="8" w:space="0" w:color="000000"/>
              <w:right w:val="single" w:sz="8" w:space="0" w:color="auto"/>
            </w:tcBorders>
            <w:tcMar>
              <w:top w:w="0" w:type="dxa"/>
              <w:left w:w="108" w:type="dxa"/>
              <w:bottom w:w="0" w:type="dxa"/>
              <w:right w:w="108" w:type="dxa"/>
            </w:tcMar>
            <w:hideMark/>
          </w:tcPr>
          <w:p w14:paraId="68D5C3E1" w14:textId="77777777" w:rsidR="001E2F99" w:rsidRPr="00C649D7" w:rsidRDefault="001E2F99" w:rsidP="001E2F99">
            <w:pPr>
              <w:rPr>
                <w:rFonts w:eastAsia="Times New Roman"/>
              </w:rPr>
            </w:pPr>
            <w:r w:rsidRPr="00C649D7">
              <w:rPr>
                <w:rFonts w:eastAsia="Times New Roman"/>
              </w:rPr>
              <w:t>Организация родительских собраний, происходящих в режиме обсуждения наиболее острых проблем обучения и воспитания школьников, а также родительского всеобуча</w:t>
            </w:r>
          </w:p>
        </w:tc>
        <w:tc>
          <w:tcPr>
            <w:tcW w:w="1080" w:type="dxa"/>
            <w:tcBorders>
              <w:top w:val="nil"/>
              <w:left w:val="nil"/>
              <w:bottom w:val="single" w:sz="8" w:space="0" w:color="000000"/>
              <w:right w:val="single" w:sz="8" w:space="0" w:color="auto"/>
            </w:tcBorders>
            <w:tcMar>
              <w:top w:w="0" w:type="dxa"/>
              <w:left w:w="108" w:type="dxa"/>
              <w:bottom w:w="0" w:type="dxa"/>
              <w:right w:w="108" w:type="dxa"/>
            </w:tcMar>
            <w:hideMark/>
          </w:tcPr>
          <w:p w14:paraId="6BC88D71" w14:textId="77777777" w:rsidR="001E2F99" w:rsidRPr="00C649D7" w:rsidRDefault="001E2F99" w:rsidP="001E2F99">
            <w:pPr>
              <w:rPr>
                <w:rFonts w:eastAsia="Times New Roman"/>
              </w:rPr>
            </w:pPr>
            <w:r w:rsidRPr="00C649D7">
              <w:rPr>
                <w:rFonts w:eastAsia="Times New Roman"/>
              </w:rPr>
              <w:t>1-</w:t>
            </w:r>
            <w:r w:rsidRPr="00C649D7">
              <w:rPr>
                <w:rFonts w:eastAsia="Times New Roman"/>
                <w:lang w:val="en-US"/>
              </w:rPr>
              <w:t>4</w:t>
            </w:r>
          </w:p>
        </w:tc>
        <w:tc>
          <w:tcPr>
            <w:tcW w:w="2326" w:type="dxa"/>
            <w:gridSpan w:val="4"/>
            <w:tcBorders>
              <w:top w:val="nil"/>
              <w:left w:val="nil"/>
              <w:bottom w:val="single" w:sz="8" w:space="0" w:color="000000"/>
              <w:right w:val="single" w:sz="8" w:space="0" w:color="auto"/>
            </w:tcBorders>
            <w:tcMar>
              <w:top w:w="0" w:type="dxa"/>
              <w:left w:w="108" w:type="dxa"/>
              <w:bottom w:w="0" w:type="dxa"/>
              <w:right w:w="108" w:type="dxa"/>
            </w:tcMar>
            <w:hideMark/>
          </w:tcPr>
          <w:p w14:paraId="07E707D0" w14:textId="77777777" w:rsidR="001E2F99" w:rsidRPr="00C649D7" w:rsidRDefault="001E2F99" w:rsidP="001E2F99">
            <w:pPr>
              <w:jc w:val="center"/>
              <w:rPr>
                <w:rFonts w:eastAsia="Times New Roman"/>
              </w:rPr>
            </w:pPr>
            <w:r w:rsidRPr="00C649D7">
              <w:rPr>
                <w:rFonts w:eastAsia="Times New Roman"/>
              </w:rPr>
              <w:t>Классные- не реже 1 раза в четверть, школьные по плану ВР, муниципальные по плану УО и МП</w:t>
            </w:r>
          </w:p>
        </w:tc>
        <w:tc>
          <w:tcPr>
            <w:tcW w:w="283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45236F6F" w14:textId="77777777" w:rsidR="001E2F99" w:rsidRPr="00C649D7" w:rsidRDefault="001E2F99" w:rsidP="001E2F99">
            <w:pPr>
              <w:rPr>
                <w:rFonts w:eastAsia="Times New Roman"/>
              </w:rPr>
            </w:pPr>
            <w:r w:rsidRPr="00C649D7">
              <w:rPr>
                <w:rFonts w:eastAsia="Times New Roman"/>
              </w:rPr>
              <w:t>Классные руководители, заместитель директора по ВР</w:t>
            </w:r>
          </w:p>
        </w:tc>
      </w:tr>
      <w:tr w:rsidR="001E2F99" w:rsidRPr="00C649D7" w14:paraId="359A700F" w14:textId="77777777" w:rsidTr="001E2F99">
        <w:tc>
          <w:tcPr>
            <w:tcW w:w="71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2FF8DB" w14:textId="77777777" w:rsidR="001E2F99" w:rsidRPr="00C649D7" w:rsidRDefault="001E2F99" w:rsidP="001E2F99">
            <w:pPr>
              <w:jc w:val="center"/>
              <w:rPr>
                <w:rFonts w:eastAsia="Times New Roman"/>
              </w:rPr>
            </w:pPr>
            <w:r w:rsidRPr="00C649D7">
              <w:rPr>
                <w:rFonts w:eastAsia="Times New Roman"/>
              </w:rPr>
              <w:t>16</w:t>
            </w:r>
          </w:p>
        </w:tc>
        <w:tc>
          <w:tcPr>
            <w:tcW w:w="3706" w:type="dxa"/>
            <w:gridSpan w:val="2"/>
            <w:tcBorders>
              <w:top w:val="nil"/>
              <w:left w:val="nil"/>
              <w:bottom w:val="single" w:sz="8" w:space="0" w:color="000000"/>
              <w:right w:val="single" w:sz="8" w:space="0" w:color="auto"/>
            </w:tcBorders>
            <w:tcMar>
              <w:top w:w="0" w:type="dxa"/>
              <w:left w:w="108" w:type="dxa"/>
              <w:bottom w:w="0" w:type="dxa"/>
              <w:right w:w="108" w:type="dxa"/>
            </w:tcMar>
            <w:hideMark/>
          </w:tcPr>
          <w:p w14:paraId="266AAC79" w14:textId="77777777" w:rsidR="001E2F99" w:rsidRPr="00C649D7" w:rsidRDefault="001E2F99" w:rsidP="001E2F99">
            <w:pPr>
              <w:rPr>
                <w:rFonts w:eastAsia="Times New Roman"/>
              </w:rPr>
            </w:pPr>
            <w:r w:rsidRPr="00C649D7">
              <w:rPr>
                <w:rFonts w:eastAsia="Times New Roman"/>
              </w:rPr>
              <w:t xml:space="preserve">Создание и организация работы родительских комитетов, участвующих в управлении образовательной организацией и </w:t>
            </w:r>
            <w:r w:rsidRPr="00C649D7">
              <w:rPr>
                <w:rFonts w:eastAsia="Times New Roman"/>
              </w:rPr>
              <w:lastRenderedPageBreak/>
              <w:t>решении вопросов воспитания и обучения их детей</w:t>
            </w:r>
          </w:p>
        </w:tc>
        <w:tc>
          <w:tcPr>
            <w:tcW w:w="1080" w:type="dxa"/>
            <w:tcBorders>
              <w:top w:val="nil"/>
              <w:left w:val="nil"/>
              <w:bottom w:val="single" w:sz="8" w:space="0" w:color="000000"/>
              <w:right w:val="single" w:sz="8" w:space="0" w:color="auto"/>
            </w:tcBorders>
            <w:tcMar>
              <w:top w:w="0" w:type="dxa"/>
              <w:left w:w="108" w:type="dxa"/>
              <w:bottom w:w="0" w:type="dxa"/>
              <w:right w:w="108" w:type="dxa"/>
            </w:tcMar>
            <w:hideMark/>
          </w:tcPr>
          <w:p w14:paraId="6567594C" w14:textId="77777777" w:rsidR="001E2F99" w:rsidRPr="00C649D7" w:rsidRDefault="001E2F99" w:rsidP="001E2F99">
            <w:pPr>
              <w:rPr>
                <w:rFonts w:eastAsia="Times New Roman"/>
              </w:rPr>
            </w:pPr>
            <w:r w:rsidRPr="00C649D7">
              <w:rPr>
                <w:rFonts w:eastAsia="Times New Roman"/>
              </w:rPr>
              <w:lastRenderedPageBreak/>
              <w:t>1-</w:t>
            </w:r>
            <w:r w:rsidRPr="00C649D7">
              <w:rPr>
                <w:rFonts w:eastAsia="Times New Roman"/>
                <w:lang w:val="en-US"/>
              </w:rPr>
              <w:t>4</w:t>
            </w:r>
          </w:p>
        </w:tc>
        <w:tc>
          <w:tcPr>
            <w:tcW w:w="2326" w:type="dxa"/>
            <w:gridSpan w:val="4"/>
            <w:tcBorders>
              <w:top w:val="nil"/>
              <w:left w:val="nil"/>
              <w:bottom w:val="single" w:sz="8" w:space="0" w:color="000000"/>
              <w:right w:val="single" w:sz="8" w:space="0" w:color="auto"/>
            </w:tcBorders>
            <w:tcMar>
              <w:top w:w="0" w:type="dxa"/>
              <w:left w:w="108" w:type="dxa"/>
              <w:bottom w:w="0" w:type="dxa"/>
              <w:right w:w="108" w:type="dxa"/>
            </w:tcMar>
            <w:hideMark/>
          </w:tcPr>
          <w:p w14:paraId="48D9B36B" w14:textId="77777777" w:rsidR="001E2F99" w:rsidRPr="00C649D7" w:rsidRDefault="001E2F99" w:rsidP="001E2F99">
            <w:pPr>
              <w:jc w:val="center"/>
              <w:rPr>
                <w:rFonts w:eastAsia="Times New Roman"/>
              </w:rPr>
            </w:pPr>
            <w:r w:rsidRPr="00C649D7">
              <w:rPr>
                <w:rFonts w:eastAsia="Times New Roman"/>
              </w:rPr>
              <w:t>По плану ВР</w:t>
            </w:r>
          </w:p>
        </w:tc>
        <w:tc>
          <w:tcPr>
            <w:tcW w:w="283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62C4DE8B" w14:textId="77777777" w:rsidR="001E2F99" w:rsidRPr="00C649D7" w:rsidRDefault="001E2F99" w:rsidP="001E2F99">
            <w:pPr>
              <w:rPr>
                <w:rFonts w:eastAsia="Times New Roman"/>
              </w:rPr>
            </w:pPr>
            <w:r w:rsidRPr="00C649D7">
              <w:rPr>
                <w:rFonts w:eastAsia="Times New Roman"/>
              </w:rPr>
              <w:t>Классные руководители</w:t>
            </w:r>
          </w:p>
        </w:tc>
      </w:tr>
      <w:tr w:rsidR="001E2F99" w:rsidRPr="00C649D7" w14:paraId="712C2710" w14:textId="77777777" w:rsidTr="001E2F99">
        <w:tc>
          <w:tcPr>
            <w:tcW w:w="71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C9C911" w14:textId="77777777" w:rsidR="001E2F99" w:rsidRPr="00C649D7" w:rsidRDefault="001E2F99" w:rsidP="001E2F99">
            <w:pPr>
              <w:jc w:val="center"/>
              <w:rPr>
                <w:rFonts w:eastAsia="Times New Roman"/>
              </w:rPr>
            </w:pPr>
            <w:r w:rsidRPr="00C649D7">
              <w:rPr>
                <w:rFonts w:eastAsia="Times New Roman"/>
              </w:rPr>
              <w:t>17</w:t>
            </w:r>
          </w:p>
        </w:tc>
        <w:tc>
          <w:tcPr>
            <w:tcW w:w="3706" w:type="dxa"/>
            <w:gridSpan w:val="2"/>
            <w:tcBorders>
              <w:top w:val="nil"/>
              <w:left w:val="nil"/>
              <w:bottom w:val="single" w:sz="8" w:space="0" w:color="000000"/>
              <w:right w:val="single" w:sz="8" w:space="0" w:color="auto"/>
            </w:tcBorders>
            <w:tcMar>
              <w:top w:w="0" w:type="dxa"/>
              <w:left w:w="108" w:type="dxa"/>
              <w:bottom w:w="0" w:type="dxa"/>
              <w:right w:w="108" w:type="dxa"/>
            </w:tcMar>
            <w:hideMark/>
          </w:tcPr>
          <w:p w14:paraId="58334DF1" w14:textId="77777777" w:rsidR="001E2F99" w:rsidRPr="00C649D7" w:rsidRDefault="001E2F99" w:rsidP="001E2F99">
            <w:pPr>
              <w:rPr>
                <w:rFonts w:eastAsia="Times New Roman"/>
              </w:rPr>
            </w:pPr>
            <w:r w:rsidRPr="00C649D7">
              <w:rPr>
                <w:rFonts w:eastAsia="Times New Roman"/>
              </w:rPr>
              <w:t>Привлечение членов семей школьников к организации и проведению дел класса</w:t>
            </w:r>
          </w:p>
        </w:tc>
        <w:tc>
          <w:tcPr>
            <w:tcW w:w="1080" w:type="dxa"/>
            <w:tcBorders>
              <w:top w:val="nil"/>
              <w:left w:val="nil"/>
              <w:bottom w:val="single" w:sz="8" w:space="0" w:color="000000"/>
              <w:right w:val="single" w:sz="8" w:space="0" w:color="auto"/>
            </w:tcBorders>
            <w:tcMar>
              <w:top w:w="0" w:type="dxa"/>
              <w:left w:w="108" w:type="dxa"/>
              <w:bottom w:w="0" w:type="dxa"/>
              <w:right w:w="108" w:type="dxa"/>
            </w:tcMar>
            <w:hideMark/>
          </w:tcPr>
          <w:p w14:paraId="4341FC4E" w14:textId="77777777" w:rsidR="001E2F99" w:rsidRPr="00C649D7" w:rsidRDefault="001E2F99" w:rsidP="001E2F99">
            <w:pPr>
              <w:rPr>
                <w:rFonts w:eastAsia="Times New Roman"/>
              </w:rPr>
            </w:pPr>
            <w:r w:rsidRPr="00C649D7">
              <w:rPr>
                <w:rFonts w:eastAsia="Times New Roman"/>
              </w:rPr>
              <w:t>1-</w:t>
            </w:r>
            <w:r w:rsidRPr="00C649D7">
              <w:rPr>
                <w:rFonts w:eastAsia="Times New Roman"/>
                <w:lang w:val="en-US"/>
              </w:rPr>
              <w:t>4</w:t>
            </w:r>
          </w:p>
        </w:tc>
        <w:tc>
          <w:tcPr>
            <w:tcW w:w="2326" w:type="dxa"/>
            <w:gridSpan w:val="4"/>
            <w:tcBorders>
              <w:top w:val="nil"/>
              <w:left w:val="nil"/>
              <w:bottom w:val="single" w:sz="8" w:space="0" w:color="000000"/>
              <w:right w:val="single" w:sz="8" w:space="0" w:color="auto"/>
            </w:tcBorders>
            <w:tcMar>
              <w:top w:w="0" w:type="dxa"/>
              <w:left w:w="108" w:type="dxa"/>
              <w:bottom w:w="0" w:type="dxa"/>
              <w:right w:w="108" w:type="dxa"/>
            </w:tcMar>
            <w:hideMark/>
          </w:tcPr>
          <w:p w14:paraId="557914E6" w14:textId="77777777" w:rsidR="001E2F99" w:rsidRPr="00C649D7" w:rsidRDefault="001E2F99" w:rsidP="001E2F99">
            <w:pPr>
              <w:jc w:val="center"/>
              <w:rPr>
                <w:rFonts w:eastAsia="Times New Roman"/>
              </w:rPr>
            </w:pPr>
            <w:r w:rsidRPr="00C649D7">
              <w:rPr>
                <w:rFonts w:eastAsia="Times New Roman"/>
              </w:rPr>
              <w:t>По плану ВР класса</w:t>
            </w:r>
          </w:p>
        </w:tc>
        <w:tc>
          <w:tcPr>
            <w:tcW w:w="283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2123B038" w14:textId="77777777" w:rsidR="001E2F99" w:rsidRPr="00C649D7" w:rsidRDefault="001E2F99" w:rsidP="001E2F99">
            <w:pPr>
              <w:rPr>
                <w:rFonts w:eastAsia="Times New Roman"/>
              </w:rPr>
            </w:pPr>
            <w:r w:rsidRPr="00C649D7">
              <w:rPr>
                <w:rFonts w:eastAsia="Times New Roman"/>
              </w:rPr>
              <w:t>Классные руководители</w:t>
            </w:r>
          </w:p>
        </w:tc>
      </w:tr>
      <w:tr w:rsidR="001E2F99" w:rsidRPr="00C649D7" w14:paraId="50E58F79" w14:textId="77777777" w:rsidTr="001E2F99">
        <w:tc>
          <w:tcPr>
            <w:tcW w:w="71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5E37F08" w14:textId="77777777" w:rsidR="001E2F99" w:rsidRPr="00C649D7" w:rsidRDefault="001E2F99" w:rsidP="001E2F99">
            <w:pPr>
              <w:jc w:val="center"/>
              <w:rPr>
                <w:rFonts w:eastAsia="Times New Roman"/>
              </w:rPr>
            </w:pPr>
            <w:r w:rsidRPr="00C649D7">
              <w:rPr>
                <w:rFonts w:eastAsia="Times New Roman"/>
              </w:rPr>
              <w:t>18</w:t>
            </w:r>
          </w:p>
        </w:tc>
        <w:tc>
          <w:tcPr>
            <w:tcW w:w="3706" w:type="dxa"/>
            <w:gridSpan w:val="2"/>
            <w:tcBorders>
              <w:top w:val="nil"/>
              <w:left w:val="nil"/>
              <w:bottom w:val="single" w:sz="8" w:space="0" w:color="000000"/>
              <w:right w:val="single" w:sz="8" w:space="0" w:color="auto"/>
            </w:tcBorders>
            <w:tcMar>
              <w:top w:w="0" w:type="dxa"/>
              <w:left w:w="108" w:type="dxa"/>
              <w:bottom w:w="0" w:type="dxa"/>
              <w:right w:w="108" w:type="dxa"/>
            </w:tcMar>
            <w:hideMark/>
          </w:tcPr>
          <w:p w14:paraId="438D373D" w14:textId="77777777" w:rsidR="001E2F99" w:rsidRPr="00C649D7" w:rsidRDefault="001E2F99" w:rsidP="001E2F99">
            <w:pPr>
              <w:rPr>
                <w:rFonts w:eastAsia="Times New Roman"/>
              </w:rPr>
            </w:pPr>
            <w:r w:rsidRPr="00C649D7">
              <w:rPr>
                <w:rFonts w:eastAsia="Times New Roman"/>
              </w:rPr>
              <w:t>Оформление личных дел обучающихся</w:t>
            </w:r>
          </w:p>
        </w:tc>
        <w:tc>
          <w:tcPr>
            <w:tcW w:w="1080" w:type="dxa"/>
            <w:tcBorders>
              <w:top w:val="nil"/>
              <w:left w:val="nil"/>
              <w:bottom w:val="single" w:sz="8" w:space="0" w:color="000000"/>
              <w:right w:val="single" w:sz="8" w:space="0" w:color="auto"/>
            </w:tcBorders>
            <w:tcMar>
              <w:top w:w="0" w:type="dxa"/>
              <w:left w:w="108" w:type="dxa"/>
              <w:bottom w:w="0" w:type="dxa"/>
              <w:right w:w="108" w:type="dxa"/>
            </w:tcMar>
            <w:hideMark/>
          </w:tcPr>
          <w:p w14:paraId="1B8CF721" w14:textId="77777777" w:rsidR="001E2F99" w:rsidRPr="00C649D7" w:rsidRDefault="001E2F99" w:rsidP="001E2F99">
            <w:pPr>
              <w:rPr>
                <w:rFonts w:eastAsia="Times New Roman"/>
              </w:rPr>
            </w:pPr>
            <w:r w:rsidRPr="00C649D7">
              <w:rPr>
                <w:rFonts w:eastAsia="Times New Roman"/>
              </w:rPr>
              <w:t>1-</w:t>
            </w:r>
            <w:r w:rsidRPr="00C649D7">
              <w:rPr>
                <w:rFonts w:eastAsia="Times New Roman"/>
                <w:lang w:val="en-US"/>
              </w:rPr>
              <w:t>4</w:t>
            </w:r>
          </w:p>
        </w:tc>
        <w:tc>
          <w:tcPr>
            <w:tcW w:w="2326" w:type="dxa"/>
            <w:gridSpan w:val="4"/>
            <w:tcBorders>
              <w:top w:val="nil"/>
              <w:left w:val="nil"/>
              <w:bottom w:val="single" w:sz="8" w:space="0" w:color="000000"/>
              <w:right w:val="single" w:sz="8" w:space="0" w:color="auto"/>
            </w:tcBorders>
            <w:tcMar>
              <w:top w:w="0" w:type="dxa"/>
              <w:left w:w="108" w:type="dxa"/>
              <w:bottom w:w="0" w:type="dxa"/>
              <w:right w:w="108" w:type="dxa"/>
            </w:tcMar>
            <w:hideMark/>
          </w:tcPr>
          <w:p w14:paraId="09F169E9" w14:textId="77777777" w:rsidR="001E2F99" w:rsidRPr="00C649D7" w:rsidRDefault="001E2F99" w:rsidP="001E2F99">
            <w:pPr>
              <w:jc w:val="center"/>
              <w:rPr>
                <w:rFonts w:eastAsia="Times New Roman"/>
              </w:rPr>
            </w:pPr>
            <w:r w:rsidRPr="00C649D7">
              <w:rPr>
                <w:rFonts w:eastAsia="Times New Roman"/>
              </w:rPr>
              <w:t>Май</w:t>
            </w:r>
          </w:p>
          <w:p w14:paraId="0D78B69C" w14:textId="77777777" w:rsidR="001E2F99" w:rsidRPr="00C649D7" w:rsidRDefault="001E2F99" w:rsidP="001E2F99">
            <w:pPr>
              <w:jc w:val="center"/>
              <w:rPr>
                <w:rFonts w:eastAsia="Times New Roman"/>
              </w:rPr>
            </w:pPr>
            <w:r w:rsidRPr="00C649D7">
              <w:rPr>
                <w:rFonts w:eastAsia="Times New Roman"/>
              </w:rPr>
              <w:t>Июнь</w:t>
            </w:r>
          </w:p>
        </w:tc>
        <w:tc>
          <w:tcPr>
            <w:tcW w:w="283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6B024387" w14:textId="77777777" w:rsidR="001E2F99" w:rsidRPr="00C649D7" w:rsidRDefault="001E2F99" w:rsidP="001E2F99">
            <w:pPr>
              <w:rPr>
                <w:rFonts w:eastAsia="Times New Roman"/>
              </w:rPr>
            </w:pPr>
            <w:r w:rsidRPr="00C649D7">
              <w:rPr>
                <w:rFonts w:eastAsia="Times New Roman"/>
              </w:rPr>
              <w:t>Классные руководители</w:t>
            </w:r>
          </w:p>
        </w:tc>
      </w:tr>
      <w:tr w:rsidR="001E2F99" w:rsidRPr="00C649D7" w14:paraId="0E994080" w14:textId="77777777" w:rsidTr="001E2F99">
        <w:tc>
          <w:tcPr>
            <w:tcW w:w="71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BDF17F" w14:textId="77777777" w:rsidR="001E2F99" w:rsidRPr="00C649D7" w:rsidRDefault="001E2F99" w:rsidP="001E2F99">
            <w:pPr>
              <w:jc w:val="center"/>
              <w:rPr>
                <w:rFonts w:eastAsia="Times New Roman"/>
              </w:rPr>
            </w:pPr>
            <w:r w:rsidRPr="00C649D7">
              <w:rPr>
                <w:rFonts w:eastAsia="Times New Roman"/>
              </w:rPr>
              <w:t>19</w:t>
            </w:r>
          </w:p>
        </w:tc>
        <w:tc>
          <w:tcPr>
            <w:tcW w:w="3706" w:type="dxa"/>
            <w:gridSpan w:val="2"/>
            <w:tcBorders>
              <w:top w:val="nil"/>
              <w:left w:val="nil"/>
              <w:bottom w:val="single" w:sz="8" w:space="0" w:color="000000"/>
              <w:right w:val="single" w:sz="8" w:space="0" w:color="auto"/>
            </w:tcBorders>
            <w:tcMar>
              <w:top w:w="0" w:type="dxa"/>
              <w:left w:w="108" w:type="dxa"/>
              <w:bottom w:w="0" w:type="dxa"/>
              <w:right w:w="108" w:type="dxa"/>
            </w:tcMar>
            <w:hideMark/>
          </w:tcPr>
          <w:p w14:paraId="3EE65520" w14:textId="77777777" w:rsidR="001E2F99" w:rsidRPr="00C649D7" w:rsidRDefault="001E2F99" w:rsidP="001E2F99">
            <w:pPr>
              <w:rPr>
                <w:rFonts w:eastAsia="Times New Roman"/>
              </w:rPr>
            </w:pPr>
            <w:r w:rsidRPr="00C649D7">
              <w:rPr>
                <w:rFonts w:eastAsia="Times New Roman"/>
              </w:rPr>
              <w:t>Прогноз и помощь в организации летней занятости обучающихся</w:t>
            </w:r>
          </w:p>
        </w:tc>
        <w:tc>
          <w:tcPr>
            <w:tcW w:w="1080" w:type="dxa"/>
            <w:tcBorders>
              <w:top w:val="nil"/>
              <w:left w:val="nil"/>
              <w:bottom w:val="single" w:sz="8" w:space="0" w:color="000000"/>
              <w:right w:val="single" w:sz="8" w:space="0" w:color="auto"/>
            </w:tcBorders>
            <w:tcMar>
              <w:top w:w="0" w:type="dxa"/>
              <w:left w:w="108" w:type="dxa"/>
              <w:bottom w:w="0" w:type="dxa"/>
              <w:right w:w="108" w:type="dxa"/>
            </w:tcMar>
            <w:hideMark/>
          </w:tcPr>
          <w:p w14:paraId="255C8B1D" w14:textId="77777777" w:rsidR="001E2F99" w:rsidRPr="00C649D7" w:rsidRDefault="001E2F99" w:rsidP="001E2F99">
            <w:pPr>
              <w:rPr>
                <w:rFonts w:eastAsia="Times New Roman"/>
              </w:rPr>
            </w:pPr>
            <w:r w:rsidRPr="00C649D7">
              <w:rPr>
                <w:rFonts w:eastAsia="Times New Roman"/>
              </w:rPr>
              <w:t>1-</w:t>
            </w:r>
            <w:r w:rsidRPr="00C649D7">
              <w:rPr>
                <w:rFonts w:eastAsia="Times New Roman"/>
                <w:lang w:val="en-US"/>
              </w:rPr>
              <w:t>4</w:t>
            </w:r>
          </w:p>
        </w:tc>
        <w:tc>
          <w:tcPr>
            <w:tcW w:w="2326" w:type="dxa"/>
            <w:gridSpan w:val="4"/>
            <w:tcBorders>
              <w:top w:val="nil"/>
              <w:left w:val="nil"/>
              <w:bottom w:val="single" w:sz="8" w:space="0" w:color="000000"/>
              <w:right w:val="single" w:sz="8" w:space="0" w:color="auto"/>
            </w:tcBorders>
            <w:tcMar>
              <w:top w:w="0" w:type="dxa"/>
              <w:left w:w="108" w:type="dxa"/>
              <w:bottom w:w="0" w:type="dxa"/>
              <w:right w:w="108" w:type="dxa"/>
            </w:tcMar>
            <w:hideMark/>
          </w:tcPr>
          <w:p w14:paraId="6A518CE2" w14:textId="77777777" w:rsidR="001E2F99" w:rsidRPr="00C649D7" w:rsidRDefault="001E2F99" w:rsidP="001E2F99">
            <w:pPr>
              <w:jc w:val="center"/>
              <w:rPr>
                <w:rFonts w:eastAsia="Times New Roman"/>
              </w:rPr>
            </w:pPr>
            <w:r w:rsidRPr="00C649D7">
              <w:rPr>
                <w:rFonts w:eastAsia="Times New Roman"/>
              </w:rPr>
              <w:t>Май-июнь</w:t>
            </w:r>
          </w:p>
        </w:tc>
        <w:tc>
          <w:tcPr>
            <w:tcW w:w="283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5596A087" w14:textId="77777777" w:rsidR="001E2F99" w:rsidRPr="00C649D7" w:rsidRDefault="001E2F99" w:rsidP="001E2F99">
            <w:pPr>
              <w:rPr>
                <w:rFonts w:eastAsia="Times New Roman"/>
              </w:rPr>
            </w:pPr>
            <w:r w:rsidRPr="00C649D7">
              <w:rPr>
                <w:rFonts w:eastAsia="Times New Roman"/>
              </w:rPr>
              <w:t>Классные руководители</w:t>
            </w:r>
          </w:p>
        </w:tc>
      </w:tr>
      <w:tr w:rsidR="001E2F99" w:rsidRPr="00C649D7" w14:paraId="2AC0EA13" w14:textId="77777777" w:rsidTr="001E2F99">
        <w:tc>
          <w:tcPr>
            <w:tcW w:w="71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4C1FBB" w14:textId="77777777" w:rsidR="001E2F99" w:rsidRPr="00C649D7" w:rsidRDefault="001E2F99" w:rsidP="001E2F99">
            <w:pPr>
              <w:jc w:val="center"/>
              <w:rPr>
                <w:rFonts w:eastAsia="Times New Roman"/>
              </w:rPr>
            </w:pPr>
            <w:r w:rsidRPr="00C649D7">
              <w:rPr>
                <w:rFonts w:eastAsia="Times New Roman"/>
              </w:rPr>
              <w:t>20</w:t>
            </w:r>
          </w:p>
        </w:tc>
        <w:tc>
          <w:tcPr>
            <w:tcW w:w="3706" w:type="dxa"/>
            <w:gridSpan w:val="2"/>
            <w:tcBorders>
              <w:top w:val="nil"/>
              <w:left w:val="nil"/>
              <w:bottom w:val="single" w:sz="8" w:space="0" w:color="000000"/>
              <w:right w:val="single" w:sz="8" w:space="0" w:color="auto"/>
            </w:tcBorders>
            <w:tcMar>
              <w:top w:w="0" w:type="dxa"/>
              <w:left w:w="108" w:type="dxa"/>
              <w:bottom w:w="0" w:type="dxa"/>
              <w:right w:w="108" w:type="dxa"/>
            </w:tcMar>
            <w:hideMark/>
          </w:tcPr>
          <w:p w14:paraId="0B6A0960" w14:textId="77777777" w:rsidR="001E2F99" w:rsidRPr="00C649D7" w:rsidRDefault="001E2F99" w:rsidP="001E2F99">
            <w:pPr>
              <w:rPr>
                <w:rFonts w:eastAsia="Times New Roman"/>
              </w:rPr>
            </w:pPr>
            <w:r w:rsidRPr="00C649D7">
              <w:rPr>
                <w:rFonts w:eastAsia="Times New Roman"/>
              </w:rPr>
              <w:t>Анализ ВР с классом за учебный год</w:t>
            </w:r>
          </w:p>
        </w:tc>
        <w:tc>
          <w:tcPr>
            <w:tcW w:w="1080" w:type="dxa"/>
            <w:tcBorders>
              <w:top w:val="nil"/>
              <w:left w:val="nil"/>
              <w:bottom w:val="single" w:sz="8" w:space="0" w:color="000000"/>
              <w:right w:val="single" w:sz="8" w:space="0" w:color="auto"/>
            </w:tcBorders>
            <w:tcMar>
              <w:top w:w="0" w:type="dxa"/>
              <w:left w:w="108" w:type="dxa"/>
              <w:bottom w:w="0" w:type="dxa"/>
              <w:right w:w="108" w:type="dxa"/>
            </w:tcMar>
            <w:hideMark/>
          </w:tcPr>
          <w:p w14:paraId="7DF66371" w14:textId="77777777" w:rsidR="001E2F99" w:rsidRPr="00C649D7" w:rsidRDefault="001E2F99" w:rsidP="001E2F99">
            <w:pPr>
              <w:rPr>
                <w:rFonts w:eastAsia="Times New Roman"/>
              </w:rPr>
            </w:pPr>
            <w:r w:rsidRPr="00C649D7">
              <w:rPr>
                <w:rFonts w:eastAsia="Times New Roman"/>
              </w:rPr>
              <w:t>1-</w:t>
            </w:r>
            <w:r w:rsidRPr="00C649D7">
              <w:rPr>
                <w:rFonts w:eastAsia="Times New Roman"/>
                <w:lang w:val="en-US"/>
              </w:rPr>
              <w:t>4</w:t>
            </w:r>
          </w:p>
        </w:tc>
        <w:tc>
          <w:tcPr>
            <w:tcW w:w="2326" w:type="dxa"/>
            <w:gridSpan w:val="4"/>
            <w:tcBorders>
              <w:top w:val="nil"/>
              <w:left w:val="nil"/>
              <w:bottom w:val="single" w:sz="8" w:space="0" w:color="000000"/>
              <w:right w:val="single" w:sz="8" w:space="0" w:color="auto"/>
            </w:tcBorders>
            <w:tcMar>
              <w:top w:w="0" w:type="dxa"/>
              <w:left w:w="108" w:type="dxa"/>
              <w:bottom w:w="0" w:type="dxa"/>
              <w:right w:w="108" w:type="dxa"/>
            </w:tcMar>
            <w:hideMark/>
          </w:tcPr>
          <w:p w14:paraId="7051CF66" w14:textId="77777777" w:rsidR="001E2F99" w:rsidRPr="00C649D7" w:rsidRDefault="001E2F99" w:rsidP="001E2F99">
            <w:pPr>
              <w:jc w:val="center"/>
              <w:rPr>
                <w:rFonts w:eastAsia="Times New Roman"/>
              </w:rPr>
            </w:pPr>
            <w:r w:rsidRPr="00C649D7">
              <w:rPr>
                <w:rFonts w:eastAsia="Times New Roman"/>
              </w:rPr>
              <w:t>До 15 июня</w:t>
            </w:r>
          </w:p>
        </w:tc>
        <w:tc>
          <w:tcPr>
            <w:tcW w:w="283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0D8E64E2" w14:textId="77777777" w:rsidR="001E2F99" w:rsidRPr="00C649D7" w:rsidRDefault="001E2F99" w:rsidP="001E2F99">
            <w:pPr>
              <w:rPr>
                <w:rFonts w:eastAsia="Times New Roman"/>
              </w:rPr>
            </w:pPr>
            <w:r w:rsidRPr="00C649D7">
              <w:rPr>
                <w:rFonts w:eastAsia="Times New Roman"/>
              </w:rPr>
              <w:t>Классные руководители</w:t>
            </w:r>
          </w:p>
        </w:tc>
      </w:tr>
      <w:tr w:rsidR="001E2F99" w:rsidRPr="00C649D7" w14:paraId="56B3E384" w14:textId="77777777" w:rsidTr="001E2F99">
        <w:tc>
          <w:tcPr>
            <w:tcW w:w="10665" w:type="dxa"/>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5E0A8AE" w14:textId="77777777" w:rsidR="001E2F99" w:rsidRPr="00C649D7" w:rsidRDefault="001E2F99" w:rsidP="001E2F99">
            <w:pPr>
              <w:jc w:val="center"/>
              <w:rPr>
                <w:rFonts w:eastAsia="Times New Roman"/>
              </w:rPr>
            </w:pPr>
            <w:r w:rsidRPr="00C649D7">
              <w:rPr>
                <w:rFonts w:eastAsia="Times New Roman"/>
                <w:b/>
                <w:bCs/>
              </w:rPr>
              <w:t>Основные школьные дела</w:t>
            </w:r>
          </w:p>
        </w:tc>
      </w:tr>
      <w:tr w:rsidR="001E2F99" w:rsidRPr="00C649D7" w14:paraId="0549E260" w14:textId="77777777" w:rsidTr="001E2F99">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E2C23A8" w14:textId="77777777" w:rsidR="001E2F99" w:rsidRPr="00C649D7" w:rsidRDefault="001E2F99" w:rsidP="001E2F99">
            <w:pPr>
              <w:jc w:val="center"/>
              <w:rPr>
                <w:rFonts w:eastAsia="Times New Roman"/>
              </w:rPr>
            </w:pPr>
            <w:r w:rsidRPr="00C649D7">
              <w:rPr>
                <w:rFonts w:eastAsia="Times New Roman"/>
              </w:rPr>
              <w:t>№</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0E60C2AB" w14:textId="77777777" w:rsidR="001E2F99" w:rsidRPr="00C649D7" w:rsidRDefault="001E2F99" w:rsidP="001E2F99">
            <w:pPr>
              <w:jc w:val="center"/>
              <w:rPr>
                <w:rFonts w:eastAsia="Times New Roman"/>
              </w:rPr>
            </w:pPr>
            <w:r w:rsidRPr="00C649D7">
              <w:rPr>
                <w:rFonts w:eastAsia="Times New Roman"/>
              </w:rPr>
              <w:t>Дела</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3118DD68" w14:textId="77777777" w:rsidR="001E2F99" w:rsidRPr="00C649D7" w:rsidRDefault="001E2F99" w:rsidP="001E2F99">
            <w:pPr>
              <w:jc w:val="center"/>
              <w:rPr>
                <w:rFonts w:eastAsia="Times New Roman"/>
              </w:rPr>
            </w:pPr>
            <w:r w:rsidRPr="00C649D7">
              <w:rPr>
                <w:rFonts w:eastAsia="Times New Roman"/>
              </w:rPr>
              <w:t>Классы</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14:paraId="21F2BCF8" w14:textId="77777777" w:rsidR="001E2F99" w:rsidRPr="00C649D7" w:rsidRDefault="001E2F99" w:rsidP="001E2F99">
            <w:pPr>
              <w:jc w:val="center"/>
              <w:rPr>
                <w:rFonts w:eastAsia="Times New Roman"/>
              </w:rPr>
            </w:pPr>
            <w:r w:rsidRPr="00C649D7">
              <w:rPr>
                <w:rFonts w:eastAsia="Times New Roman"/>
              </w:rPr>
              <w:t>Ориентировочное время проведения</w:t>
            </w:r>
          </w:p>
        </w:tc>
        <w:tc>
          <w:tcPr>
            <w:tcW w:w="2765" w:type="dxa"/>
            <w:tcBorders>
              <w:top w:val="nil"/>
              <w:left w:val="nil"/>
              <w:bottom w:val="single" w:sz="8" w:space="0" w:color="000000"/>
              <w:right w:val="single" w:sz="8" w:space="0" w:color="000000"/>
            </w:tcBorders>
            <w:tcMar>
              <w:top w:w="0" w:type="dxa"/>
              <w:left w:w="108" w:type="dxa"/>
              <w:bottom w:w="0" w:type="dxa"/>
              <w:right w:w="108" w:type="dxa"/>
            </w:tcMar>
            <w:hideMark/>
          </w:tcPr>
          <w:p w14:paraId="784835EE" w14:textId="77777777" w:rsidR="001E2F99" w:rsidRPr="00C649D7" w:rsidRDefault="001E2F99" w:rsidP="001E2F99">
            <w:pPr>
              <w:jc w:val="center"/>
              <w:rPr>
                <w:rFonts w:eastAsia="Times New Roman"/>
              </w:rPr>
            </w:pPr>
            <w:r w:rsidRPr="00C649D7">
              <w:rPr>
                <w:rFonts w:eastAsia="Times New Roman"/>
              </w:rPr>
              <w:t>Ответственные</w:t>
            </w:r>
          </w:p>
        </w:tc>
      </w:tr>
      <w:tr w:rsidR="002F2347" w:rsidRPr="00C649D7" w14:paraId="1100B1D8" w14:textId="77777777" w:rsidTr="002F2347">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7E3A8A" w14:textId="77777777" w:rsidR="002F2347" w:rsidRPr="00C649D7" w:rsidRDefault="002F2347" w:rsidP="002F2347">
            <w:pPr>
              <w:jc w:val="center"/>
              <w:rPr>
                <w:rFonts w:eastAsia="Times New Roman"/>
              </w:rPr>
            </w:pPr>
            <w:r w:rsidRPr="00C649D7">
              <w:rPr>
                <w:rFonts w:eastAsia="Times New Roman"/>
              </w:rPr>
              <w:t>1</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552DF66D" w14:textId="77777777" w:rsidR="002F2347" w:rsidRPr="00C649D7" w:rsidRDefault="002F2347" w:rsidP="002F2347">
            <w:pPr>
              <w:autoSpaceDE w:val="0"/>
              <w:autoSpaceDN w:val="0"/>
              <w:adjustRightInd w:val="0"/>
              <w:rPr>
                <w:rFonts w:eastAsia="Calibri"/>
                <w:lang w:eastAsia="en-US"/>
              </w:rPr>
            </w:pPr>
            <w:r w:rsidRPr="00C649D7">
              <w:rPr>
                <w:rFonts w:eastAsia="Calibri"/>
                <w:lang w:eastAsia="en-US"/>
              </w:rPr>
              <w:t>Торжественная линейка, посвящённая Дню знаний,</w:t>
            </w:r>
          </w:p>
          <w:p w14:paraId="3B2936D2" w14:textId="5F539228" w:rsidR="002F2347" w:rsidRPr="00C649D7" w:rsidRDefault="002F2347" w:rsidP="002F2347">
            <w:pPr>
              <w:jc w:val="center"/>
              <w:rPr>
                <w:rFonts w:eastAsia="Times New Roman"/>
              </w:rPr>
            </w:pPr>
            <w:r w:rsidRPr="00C649D7">
              <w:rPr>
                <w:rFonts w:eastAsia="Calibri"/>
                <w:lang w:eastAsia="en-US"/>
              </w:rPr>
              <w:t>единый классный час</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28D8AD" w14:textId="728CE988" w:rsidR="002F2347" w:rsidRPr="00C649D7" w:rsidRDefault="00C649D7" w:rsidP="002F2347">
            <w:pPr>
              <w:rPr>
                <w:rFonts w:eastAsia="Times New Roman"/>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0D3C24" w14:textId="1907D762" w:rsidR="002F2347" w:rsidRPr="00C649D7" w:rsidRDefault="002F2347" w:rsidP="002F2347">
            <w:pPr>
              <w:jc w:val="center"/>
              <w:rPr>
                <w:rFonts w:eastAsia="Times New Roman"/>
              </w:rPr>
            </w:pPr>
            <w:r w:rsidRPr="00C649D7">
              <w:rPr>
                <w:lang w:eastAsia="en-US"/>
              </w:rPr>
              <w:t>2 сентября</w:t>
            </w:r>
          </w:p>
        </w:tc>
        <w:tc>
          <w:tcPr>
            <w:tcW w:w="2765" w:type="dxa"/>
            <w:tcBorders>
              <w:top w:val="nil"/>
              <w:left w:val="nil"/>
              <w:bottom w:val="single" w:sz="8" w:space="0" w:color="000000"/>
              <w:right w:val="single" w:sz="8" w:space="0" w:color="000000"/>
            </w:tcBorders>
            <w:tcMar>
              <w:top w:w="0" w:type="dxa"/>
              <w:left w:w="108" w:type="dxa"/>
              <w:bottom w:w="0" w:type="dxa"/>
              <w:right w:w="108" w:type="dxa"/>
            </w:tcMar>
            <w:hideMark/>
          </w:tcPr>
          <w:p w14:paraId="633221E9" w14:textId="77777777" w:rsidR="002F2347" w:rsidRPr="00C649D7" w:rsidRDefault="002F2347" w:rsidP="002F2347">
            <w:pPr>
              <w:autoSpaceDE w:val="0"/>
              <w:autoSpaceDN w:val="0"/>
              <w:adjustRightInd w:val="0"/>
              <w:rPr>
                <w:rFonts w:eastAsia="Calibri"/>
                <w:lang w:eastAsia="en-US"/>
              </w:rPr>
            </w:pPr>
            <w:r w:rsidRPr="00C649D7">
              <w:rPr>
                <w:rFonts w:eastAsia="Calibri"/>
                <w:lang w:eastAsia="en-US"/>
              </w:rPr>
              <w:t>Заместитель</w:t>
            </w:r>
          </w:p>
          <w:p w14:paraId="154BE5C0" w14:textId="77777777" w:rsidR="002F2347" w:rsidRPr="00C649D7" w:rsidRDefault="002F2347" w:rsidP="002F2347">
            <w:pPr>
              <w:autoSpaceDE w:val="0"/>
              <w:autoSpaceDN w:val="0"/>
              <w:adjustRightInd w:val="0"/>
              <w:rPr>
                <w:rFonts w:eastAsia="Calibri"/>
                <w:lang w:eastAsia="en-US"/>
              </w:rPr>
            </w:pPr>
            <w:r w:rsidRPr="00C649D7">
              <w:rPr>
                <w:rFonts w:eastAsia="Calibri"/>
                <w:lang w:eastAsia="en-US"/>
              </w:rPr>
              <w:t>директора по ВР, педагог организатор,</w:t>
            </w:r>
          </w:p>
          <w:p w14:paraId="33564E25" w14:textId="1BB9C521" w:rsidR="002F2347" w:rsidRPr="00C649D7" w:rsidRDefault="002F2347" w:rsidP="002F2347">
            <w:pPr>
              <w:jc w:val="center"/>
              <w:rPr>
                <w:rFonts w:eastAsia="Times New Roman"/>
              </w:rPr>
            </w:pPr>
            <w:r w:rsidRPr="00C649D7">
              <w:rPr>
                <w:rFonts w:eastAsia="Calibri"/>
                <w:lang w:eastAsia="en-US"/>
              </w:rPr>
              <w:t>классные руководители.</w:t>
            </w:r>
          </w:p>
        </w:tc>
      </w:tr>
      <w:tr w:rsidR="00C649D7" w:rsidRPr="00C649D7" w14:paraId="05413ED2" w14:textId="77777777" w:rsidTr="00A71D5B">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2B35B1F" w14:textId="77777777" w:rsidR="00C649D7" w:rsidRPr="00C649D7" w:rsidRDefault="00C649D7" w:rsidP="00C649D7">
            <w:pPr>
              <w:jc w:val="center"/>
              <w:rPr>
                <w:rFonts w:eastAsia="Times New Roman"/>
              </w:rPr>
            </w:pPr>
            <w:r w:rsidRPr="00C649D7">
              <w:rPr>
                <w:rFonts w:eastAsia="Times New Roman"/>
              </w:rPr>
              <w:t>2</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15BBA22F" w14:textId="754C8528" w:rsidR="00C649D7" w:rsidRPr="00C649D7" w:rsidRDefault="00C649D7" w:rsidP="00C649D7">
            <w:pPr>
              <w:jc w:val="center"/>
              <w:rPr>
                <w:rFonts w:eastAsia="Times New Roman"/>
              </w:rPr>
            </w:pPr>
            <w:r w:rsidRPr="00C649D7">
              <w:rPr>
                <w:rFonts w:eastAsia="Calibri"/>
                <w:lang w:eastAsia="en-US"/>
              </w:rPr>
              <w:t>Подъем Флага РФ и исполнение гимна РФ</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5A49AA75" w14:textId="28DBAB21" w:rsidR="00C649D7" w:rsidRPr="00C649D7" w:rsidRDefault="00C649D7" w:rsidP="00C649D7">
            <w:pPr>
              <w:rPr>
                <w:rFonts w:eastAsia="Times New Roman"/>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1D2BFC" w14:textId="6BC5A93F" w:rsidR="00C649D7" w:rsidRPr="00C649D7" w:rsidRDefault="00C649D7" w:rsidP="00C649D7">
            <w:pPr>
              <w:jc w:val="center"/>
              <w:rPr>
                <w:rFonts w:eastAsia="Times New Roman"/>
              </w:rPr>
            </w:pPr>
            <w:r w:rsidRPr="00C649D7">
              <w:rPr>
                <w:lang w:eastAsia="en-US"/>
              </w:rPr>
              <w:t>Каждый понедельник</w:t>
            </w:r>
          </w:p>
        </w:tc>
        <w:tc>
          <w:tcPr>
            <w:tcW w:w="2765" w:type="dxa"/>
            <w:tcBorders>
              <w:top w:val="nil"/>
              <w:left w:val="nil"/>
              <w:bottom w:val="single" w:sz="8" w:space="0" w:color="000000"/>
              <w:right w:val="single" w:sz="8" w:space="0" w:color="000000"/>
            </w:tcBorders>
            <w:tcMar>
              <w:top w:w="0" w:type="dxa"/>
              <w:left w:w="108" w:type="dxa"/>
              <w:bottom w:w="0" w:type="dxa"/>
              <w:right w:w="108" w:type="dxa"/>
            </w:tcMar>
            <w:hideMark/>
          </w:tcPr>
          <w:p w14:paraId="152D4874" w14:textId="6A80DBB0" w:rsidR="00C649D7" w:rsidRPr="00C649D7" w:rsidRDefault="00C649D7" w:rsidP="00C649D7">
            <w:pPr>
              <w:jc w:val="center"/>
              <w:rPr>
                <w:rFonts w:eastAsia="Times New Roman"/>
              </w:rPr>
            </w:pPr>
            <w:r w:rsidRPr="00C649D7">
              <w:rPr>
                <w:lang w:eastAsia="en-US"/>
              </w:rPr>
              <w:t>Заместитель директора по ВР, советник директора по воспитанию и взаимодействию с детскими общественными объединениями, старший вожатый</w:t>
            </w:r>
          </w:p>
        </w:tc>
      </w:tr>
      <w:tr w:rsidR="00C649D7" w:rsidRPr="00C649D7" w14:paraId="3848CC23" w14:textId="77777777" w:rsidTr="00A71D5B">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13A601" w14:textId="77777777" w:rsidR="00C649D7" w:rsidRPr="00C649D7" w:rsidRDefault="00C649D7" w:rsidP="00C649D7">
            <w:pPr>
              <w:jc w:val="center"/>
              <w:rPr>
                <w:rFonts w:eastAsia="Times New Roman"/>
              </w:rPr>
            </w:pPr>
            <w:r w:rsidRPr="00C649D7">
              <w:rPr>
                <w:rFonts w:eastAsia="Times New Roman"/>
              </w:rPr>
              <w:t>3</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13D4322F" w14:textId="74E5BBFB" w:rsidR="00C649D7" w:rsidRPr="00C649D7" w:rsidRDefault="00C649D7" w:rsidP="00C649D7">
            <w:pPr>
              <w:jc w:val="center"/>
              <w:rPr>
                <w:rFonts w:eastAsia="Times New Roman"/>
              </w:rPr>
            </w:pPr>
            <w:r w:rsidRPr="00C649D7">
              <w:rPr>
                <w:rFonts w:eastAsia="Calibri"/>
                <w:lang w:eastAsia="en-US"/>
              </w:rPr>
              <w:t xml:space="preserve">День здоровья, посвящённый жертвам терроризма </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4E95E2EE" w14:textId="67D482D8" w:rsidR="00C649D7" w:rsidRPr="00C649D7" w:rsidRDefault="00C649D7" w:rsidP="00C649D7">
            <w:pPr>
              <w:rPr>
                <w:rFonts w:eastAsia="Times New Roman"/>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2FA498" w14:textId="58A7A99E" w:rsidR="00C649D7" w:rsidRPr="00C649D7" w:rsidRDefault="00C649D7" w:rsidP="00C649D7">
            <w:pPr>
              <w:jc w:val="center"/>
              <w:rPr>
                <w:rFonts w:eastAsia="Times New Roman"/>
              </w:rPr>
            </w:pPr>
            <w:r w:rsidRPr="00C649D7">
              <w:rPr>
                <w:lang w:eastAsia="en-US"/>
              </w:rPr>
              <w:t>3 сентября</w:t>
            </w:r>
          </w:p>
        </w:tc>
        <w:tc>
          <w:tcPr>
            <w:tcW w:w="2765" w:type="dxa"/>
            <w:tcBorders>
              <w:top w:val="nil"/>
              <w:left w:val="nil"/>
              <w:bottom w:val="single" w:sz="8" w:space="0" w:color="000000"/>
              <w:right w:val="single" w:sz="8" w:space="0" w:color="000000"/>
            </w:tcBorders>
            <w:tcMar>
              <w:top w:w="0" w:type="dxa"/>
              <w:left w:w="108" w:type="dxa"/>
              <w:bottom w:w="0" w:type="dxa"/>
              <w:right w:w="108" w:type="dxa"/>
            </w:tcMar>
            <w:hideMark/>
          </w:tcPr>
          <w:p w14:paraId="5F0FA359" w14:textId="77777777" w:rsidR="00C649D7" w:rsidRPr="00C649D7" w:rsidRDefault="00C649D7" w:rsidP="00C649D7">
            <w:pPr>
              <w:autoSpaceDE w:val="0"/>
              <w:autoSpaceDN w:val="0"/>
              <w:adjustRightInd w:val="0"/>
              <w:rPr>
                <w:rFonts w:eastAsia="Calibri"/>
                <w:lang w:eastAsia="en-US"/>
              </w:rPr>
            </w:pPr>
            <w:r w:rsidRPr="00C649D7">
              <w:rPr>
                <w:rFonts w:eastAsia="Calibri"/>
                <w:lang w:eastAsia="en-US"/>
              </w:rPr>
              <w:t>Заместитель</w:t>
            </w:r>
          </w:p>
          <w:p w14:paraId="4DA46F25" w14:textId="75FA6585" w:rsidR="00C649D7" w:rsidRPr="00C649D7" w:rsidRDefault="00C649D7" w:rsidP="00C649D7">
            <w:pPr>
              <w:jc w:val="center"/>
              <w:rPr>
                <w:rFonts w:eastAsia="Times New Roman"/>
              </w:rPr>
            </w:pPr>
            <w:r w:rsidRPr="00C649D7">
              <w:rPr>
                <w:rFonts w:eastAsia="Calibri"/>
                <w:lang w:eastAsia="en-US"/>
              </w:rPr>
              <w:t>директора по ВР, учителя физкультуры, старший вожатый</w:t>
            </w:r>
          </w:p>
        </w:tc>
      </w:tr>
      <w:tr w:rsidR="00C649D7" w:rsidRPr="000455DB" w14:paraId="468A7035" w14:textId="77777777" w:rsidTr="00A71D5B">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CC318E" w14:textId="77777777" w:rsidR="00C649D7" w:rsidRPr="00C649D7" w:rsidRDefault="00C649D7" w:rsidP="00C649D7">
            <w:pPr>
              <w:jc w:val="center"/>
              <w:rPr>
                <w:rFonts w:eastAsia="Times New Roman"/>
              </w:rPr>
            </w:pPr>
            <w:r w:rsidRPr="00C649D7">
              <w:rPr>
                <w:rFonts w:eastAsia="Times New Roman"/>
              </w:rPr>
              <w:t>4</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4396026E" w14:textId="3161F0D4" w:rsidR="00C649D7" w:rsidRPr="00C649D7" w:rsidRDefault="00C649D7" w:rsidP="00C649D7">
            <w:pPr>
              <w:jc w:val="center"/>
              <w:rPr>
                <w:rFonts w:eastAsia="Times New Roman"/>
              </w:rPr>
            </w:pPr>
            <w:r w:rsidRPr="00C649D7">
              <w:rPr>
                <w:rFonts w:eastAsia="Calibri"/>
                <w:lang w:eastAsia="en-US"/>
              </w:rPr>
              <w:t>Мероприятия по организации безопасности и гражданской защиты детей в рамках Месячника безопасности (по профилактике ДДТТ, пожарной безопасности, экстремизма, терроризма, разработка схемы-маршрута «Дом-школа-дом», учебно-тренировочная эвакуация обучающихся из здания)</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6CE81ABD" w14:textId="1E754FA4" w:rsidR="00C649D7" w:rsidRPr="00C649D7" w:rsidRDefault="00C649D7" w:rsidP="00C649D7">
            <w:pPr>
              <w:rPr>
                <w:rFonts w:eastAsia="Times New Roman"/>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56AA44" w14:textId="3B2E5825" w:rsidR="00C649D7" w:rsidRPr="00C649D7" w:rsidRDefault="00C649D7" w:rsidP="00C649D7">
            <w:pPr>
              <w:jc w:val="center"/>
              <w:rPr>
                <w:rFonts w:eastAsia="Times New Roman"/>
              </w:rPr>
            </w:pPr>
            <w:r w:rsidRPr="00C649D7">
              <w:rPr>
                <w:lang w:eastAsia="en-US"/>
              </w:rPr>
              <w:t>Сентябрь</w:t>
            </w:r>
          </w:p>
        </w:tc>
        <w:tc>
          <w:tcPr>
            <w:tcW w:w="27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CEB1DE" w14:textId="01E3078C" w:rsidR="00C649D7" w:rsidRPr="00C649D7" w:rsidRDefault="00C649D7" w:rsidP="00C649D7">
            <w:pPr>
              <w:jc w:val="center"/>
              <w:rPr>
                <w:rFonts w:eastAsia="Times New Roman"/>
              </w:rPr>
            </w:pPr>
            <w:r w:rsidRPr="00C649D7">
              <w:rPr>
                <w:lang w:eastAsia="en-US"/>
              </w:rPr>
              <w:t>Заместитель директора по ВР, Классные руководители, советник директора по воспитанию и взаимодействию с детскими общественными объединениями, педагог организатор, старший вожатый</w:t>
            </w:r>
          </w:p>
        </w:tc>
      </w:tr>
      <w:tr w:rsidR="002F2347" w:rsidRPr="00C649D7" w14:paraId="52677FF7" w14:textId="77777777" w:rsidTr="002F2347">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391711" w14:textId="7FF9D2EC" w:rsidR="002F2347" w:rsidRPr="00C649D7" w:rsidRDefault="00C649D7" w:rsidP="002F2347">
            <w:pPr>
              <w:jc w:val="center"/>
              <w:rPr>
                <w:rFonts w:eastAsia="Times New Roman"/>
              </w:rPr>
            </w:pPr>
            <w:r w:rsidRPr="00C649D7">
              <w:rPr>
                <w:rFonts w:eastAsia="Times New Roman"/>
                <w:lang w:val="en-US"/>
              </w:rPr>
              <w:t>5</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22597DC7" w14:textId="77777777" w:rsidR="002F2347" w:rsidRPr="00C649D7" w:rsidRDefault="002F2347" w:rsidP="002F2347">
            <w:pPr>
              <w:autoSpaceDE w:val="0"/>
              <w:autoSpaceDN w:val="0"/>
              <w:adjustRightInd w:val="0"/>
              <w:rPr>
                <w:rFonts w:eastAsia="Calibri"/>
                <w:lang w:eastAsia="en-US"/>
              </w:rPr>
            </w:pPr>
            <w:r w:rsidRPr="00C649D7">
              <w:rPr>
                <w:rFonts w:eastAsia="Calibri"/>
                <w:lang w:eastAsia="en-US"/>
              </w:rPr>
              <w:t>Организационные классные ученические собрания</w:t>
            </w:r>
          </w:p>
          <w:p w14:paraId="5E3B09D1" w14:textId="77777777" w:rsidR="002F2347" w:rsidRPr="00C649D7" w:rsidRDefault="002F2347" w:rsidP="002F2347">
            <w:pPr>
              <w:autoSpaceDE w:val="0"/>
              <w:autoSpaceDN w:val="0"/>
              <w:adjustRightInd w:val="0"/>
              <w:rPr>
                <w:rFonts w:eastAsia="Calibri"/>
                <w:lang w:eastAsia="en-US"/>
              </w:rPr>
            </w:pPr>
            <w:r w:rsidRPr="00C649D7">
              <w:rPr>
                <w:rFonts w:eastAsia="Calibri"/>
                <w:lang w:eastAsia="en-US"/>
              </w:rPr>
              <w:t>«Правила внутреннего распорядка. Правила</w:t>
            </w:r>
          </w:p>
          <w:p w14:paraId="19F47E8E" w14:textId="77777777" w:rsidR="002F2347" w:rsidRPr="00C649D7" w:rsidRDefault="002F2347" w:rsidP="002F2347">
            <w:pPr>
              <w:autoSpaceDE w:val="0"/>
              <w:autoSpaceDN w:val="0"/>
              <w:adjustRightInd w:val="0"/>
              <w:rPr>
                <w:rFonts w:eastAsia="Calibri"/>
                <w:lang w:eastAsia="en-US"/>
              </w:rPr>
            </w:pPr>
            <w:r w:rsidRPr="00C649D7">
              <w:rPr>
                <w:rFonts w:eastAsia="Calibri"/>
                <w:lang w:eastAsia="en-US"/>
              </w:rPr>
              <w:t xml:space="preserve">поведения в МАОУ </w:t>
            </w:r>
            <w:proofErr w:type="spellStart"/>
            <w:r w:rsidRPr="00C649D7">
              <w:rPr>
                <w:rFonts w:eastAsia="Calibri"/>
                <w:lang w:eastAsia="en-US"/>
              </w:rPr>
              <w:t>Линдовской</w:t>
            </w:r>
            <w:proofErr w:type="spellEnd"/>
            <w:r w:rsidRPr="00C649D7">
              <w:rPr>
                <w:rFonts w:eastAsia="Calibri"/>
                <w:lang w:eastAsia="en-US"/>
              </w:rPr>
              <w:t xml:space="preserve"> СШ»</w:t>
            </w:r>
          </w:p>
          <w:p w14:paraId="0536B0AF" w14:textId="53A7C914" w:rsidR="002F2347" w:rsidRPr="00C649D7" w:rsidRDefault="002F2347" w:rsidP="002F2347">
            <w:pPr>
              <w:jc w:val="center"/>
              <w:rPr>
                <w:rFonts w:eastAsia="Times New Roman"/>
              </w:rPr>
            </w:pPr>
            <w:r w:rsidRPr="00C649D7">
              <w:rPr>
                <w:rFonts w:eastAsia="Calibri"/>
                <w:lang w:eastAsia="en-US"/>
              </w:rPr>
              <w:t>Выборы актива класса</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24E452" w14:textId="090F4EB8" w:rsidR="002F2347" w:rsidRPr="00C649D7" w:rsidRDefault="00C649D7" w:rsidP="002F2347">
            <w:pPr>
              <w:jc w:val="center"/>
              <w:rPr>
                <w:rFonts w:eastAsia="Times New Roman"/>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57E0DB" w14:textId="5A30613E" w:rsidR="002F2347" w:rsidRPr="00C649D7" w:rsidRDefault="002F2347" w:rsidP="002F2347">
            <w:pPr>
              <w:jc w:val="center"/>
              <w:rPr>
                <w:rFonts w:eastAsia="Times New Roman"/>
              </w:rPr>
            </w:pPr>
            <w:r w:rsidRPr="00C649D7">
              <w:rPr>
                <w:lang w:eastAsia="en-US"/>
              </w:rPr>
              <w:t xml:space="preserve">Сентябрь </w:t>
            </w:r>
          </w:p>
        </w:tc>
        <w:tc>
          <w:tcPr>
            <w:tcW w:w="27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6E9C1A" w14:textId="230E3356" w:rsidR="002F2347" w:rsidRPr="00C649D7" w:rsidRDefault="002F2347" w:rsidP="002F2347">
            <w:pPr>
              <w:jc w:val="center"/>
              <w:rPr>
                <w:rFonts w:eastAsia="Times New Roman"/>
              </w:rPr>
            </w:pPr>
            <w:r w:rsidRPr="00C649D7">
              <w:rPr>
                <w:lang w:eastAsia="en-US"/>
              </w:rPr>
              <w:t>Классные руководители</w:t>
            </w:r>
          </w:p>
        </w:tc>
      </w:tr>
      <w:tr w:rsidR="002F2347" w:rsidRPr="00C649D7" w14:paraId="4402B053" w14:textId="77777777" w:rsidTr="001E2F99">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7A4FD92" w14:textId="50CF47CC" w:rsidR="002F2347" w:rsidRPr="00C649D7" w:rsidRDefault="00C649D7" w:rsidP="002F2347">
            <w:pPr>
              <w:jc w:val="center"/>
              <w:rPr>
                <w:rFonts w:eastAsia="Times New Roman"/>
              </w:rPr>
            </w:pPr>
            <w:r w:rsidRPr="00C649D7">
              <w:rPr>
                <w:rFonts w:eastAsia="Times New Roman"/>
                <w:lang w:val="en-US"/>
              </w:rPr>
              <w:t>6</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A0B7E2" w14:textId="52D4BBDB" w:rsidR="002F2347" w:rsidRPr="00C649D7" w:rsidRDefault="002F2347" w:rsidP="002F2347">
            <w:pPr>
              <w:jc w:val="center"/>
              <w:rPr>
                <w:rFonts w:eastAsia="Times New Roman"/>
              </w:rPr>
            </w:pPr>
            <w:r w:rsidRPr="00C649D7">
              <w:rPr>
                <w:rFonts w:eastAsia="Calibri"/>
                <w:lang w:eastAsia="en-US"/>
              </w:rPr>
              <w:t>Посвящение в первоклассники</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BB3DE2" w14:textId="5CAF9DCC" w:rsidR="002F2347" w:rsidRPr="00C649D7" w:rsidRDefault="002F2347" w:rsidP="002F2347">
            <w:pPr>
              <w:jc w:val="center"/>
              <w:rPr>
                <w:rFonts w:eastAsia="Times New Roman"/>
              </w:rPr>
            </w:pPr>
            <w:r w:rsidRPr="00C649D7">
              <w:rPr>
                <w:lang w:eastAsia="en-US"/>
              </w:rPr>
              <w:t>1</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41C658" w14:textId="7C9B94D3" w:rsidR="002F2347" w:rsidRPr="00C649D7" w:rsidRDefault="002F2347" w:rsidP="002F2347">
            <w:pPr>
              <w:jc w:val="center"/>
              <w:rPr>
                <w:rFonts w:eastAsia="Times New Roman"/>
              </w:rPr>
            </w:pPr>
            <w:r w:rsidRPr="00C649D7">
              <w:rPr>
                <w:lang w:eastAsia="en-US"/>
              </w:rPr>
              <w:t xml:space="preserve">Октябрь </w:t>
            </w:r>
          </w:p>
        </w:tc>
        <w:tc>
          <w:tcPr>
            <w:tcW w:w="27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D24DDC" w14:textId="77777777" w:rsidR="002F2347" w:rsidRPr="00C649D7" w:rsidRDefault="002F2347" w:rsidP="002F2347">
            <w:pPr>
              <w:autoSpaceDE w:val="0"/>
              <w:autoSpaceDN w:val="0"/>
              <w:adjustRightInd w:val="0"/>
              <w:rPr>
                <w:rFonts w:eastAsia="Calibri"/>
                <w:lang w:eastAsia="en-US"/>
              </w:rPr>
            </w:pPr>
            <w:r w:rsidRPr="00C649D7">
              <w:rPr>
                <w:rFonts w:eastAsia="Calibri"/>
                <w:lang w:eastAsia="en-US"/>
              </w:rPr>
              <w:t>Старший вожатый,</w:t>
            </w:r>
          </w:p>
          <w:p w14:paraId="3D01C7C4" w14:textId="77777777" w:rsidR="002F2347" w:rsidRPr="00C649D7" w:rsidRDefault="002F2347" w:rsidP="002F2347">
            <w:pPr>
              <w:autoSpaceDE w:val="0"/>
              <w:autoSpaceDN w:val="0"/>
              <w:adjustRightInd w:val="0"/>
              <w:rPr>
                <w:rFonts w:eastAsia="Calibri"/>
                <w:lang w:eastAsia="en-US"/>
              </w:rPr>
            </w:pPr>
            <w:r w:rsidRPr="00C649D7">
              <w:rPr>
                <w:lang w:eastAsia="en-US"/>
              </w:rPr>
              <w:t xml:space="preserve">советник директора по воспитанию и взаимодействию с детскими </w:t>
            </w:r>
            <w:r w:rsidRPr="00C649D7">
              <w:rPr>
                <w:lang w:eastAsia="en-US"/>
              </w:rPr>
              <w:lastRenderedPageBreak/>
              <w:t>общественными объединениями,</w:t>
            </w:r>
          </w:p>
          <w:p w14:paraId="22CA3FEA" w14:textId="085971B0" w:rsidR="002F2347" w:rsidRPr="00C649D7" w:rsidRDefault="002F2347" w:rsidP="002F2347">
            <w:pPr>
              <w:jc w:val="center"/>
              <w:rPr>
                <w:rFonts w:eastAsia="Times New Roman"/>
              </w:rPr>
            </w:pPr>
            <w:r w:rsidRPr="00C649D7">
              <w:rPr>
                <w:rFonts w:eastAsia="Calibri"/>
                <w:lang w:eastAsia="en-US"/>
              </w:rPr>
              <w:t>классные руководители</w:t>
            </w:r>
          </w:p>
        </w:tc>
      </w:tr>
      <w:tr w:rsidR="00C649D7" w:rsidRPr="00C649D7" w14:paraId="29BD3FAB" w14:textId="77777777" w:rsidTr="000C038E">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CBAF7A3" w14:textId="3D1A2DD0" w:rsidR="00C649D7" w:rsidRPr="00C649D7" w:rsidRDefault="00C649D7" w:rsidP="00C649D7">
            <w:pPr>
              <w:jc w:val="center"/>
              <w:rPr>
                <w:rFonts w:eastAsia="Times New Roman"/>
              </w:rPr>
            </w:pPr>
            <w:r w:rsidRPr="00C649D7">
              <w:rPr>
                <w:rFonts w:eastAsia="Times New Roman"/>
                <w:lang w:val="en-US"/>
              </w:rPr>
              <w:lastRenderedPageBreak/>
              <w:t>7</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BAEEDF" w14:textId="4E456DA5" w:rsidR="00C649D7" w:rsidRPr="00C649D7" w:rsidRDefault="00C649D7" w:rsidP="00C649D7">
            <w:pPr>
              <w:rPr>
                <w:rFonts w:eastAsia="Times New Roman"/>
              </w:rPr>
            </w:pPr>
            <w:r w:rsidRPr="00C649D7">
              <w:rPr>
                <w:lang w:eastAsia="en-US"/>
              </w:rPr>
              <w:t>День пожилых людей (поздравление, изготовление открыток, стенгазет)</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5D6AC5DD" w14:textId="21BE8A3D" w:rsidR="00C649D7" w:rsidRPr="00C649D7" w:rsidRDefault="00C649D7" w:rsidP="00C649D7">
            <w:pPr>
              <w:rPr>
                <w:rFonts w:eastAsia="Times New Roman"/>
                <w:b/>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4359BDB" w14:textId="2C861848" w:rsidR="00C649D7" w:rsidRPr="00C649D7" w:rsidRDefault="00C649D7" w:rsidP="00C649D7">
            <w:pPr>
              <w:jc w:val="center"/>
              <w:rPr>
                <w:rFonts w:eastAsia="Times New Roman"/>
              </w:rPr>
            </w:pPr>
            <w:r w:rsidRPr="00C649D7">
              <w:rPr>
                <w:lang w:eastAsia="en-US"/>
              </w:rPr>
              <w:t>1 октября</w:t>
            </w:r>
          </w:p>
        </w:tc>
        <w:tc>
          <w:tcPr>
            <w:tcW w:w="27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1EC144" w14:textId="77777777" w:rsidR="00C649D7" w:rsidRPr="00C649D7" w:rsidRDefault="00C649D7" w:rsidP="00C649D7">
            <w:pPr>
              <w:autoSpaceDE w:val="0"/>
              <w:autoSpaceDN w:val="0"/>
              <w:adjustRightInd w:val="0"/>
              <w:rPr>
                <w:rFonts w:eastAsia="Calibri"/>
                <w:lang w:eastAsia="en-US"/>
              </w:rPr>
            </w:pPr>
            <w:r w:rsidRPr="00C649D7">
              <w:rPr>
                <w:rFonts w:eastAsia="Calibri"/>
                <w:lang w:eastAsia="en-US"/>
              </w:rPr>
              <w:t>Заместитель</w:t>
            </w:r>
          </w:p>
          <w:p w14:paraId="77A901F6" w14:textId="23E93182" w:rsidR="00C649D7" w:rsidRPr="00C649D7" w:rsidRDefault="00C649D7" w:rsidP="00C649D7">
            <w:pPr>
              <w:jc w:val="center"/>
              <w:rPr>
                <w:rFonts w:eastAsia="Times New Roman"/>
              </w:rPr>
            </w:pPr>
            <w:r w:rsidRPr="00C649D7">
              <w:rPr>
                <w:rFonts w:eastAsia="Calibri"/>
                <w:lang w:eastAsia="en-US"/>
              </w:rPr>
              <w:t>директора по ВР, классные руководители</w:t>
            </w:r>
          </w:p>
        </w:tc>
      </w:tr>
      <w:tr w:rsidR="00C649D7" w:rsidRPr="00C649D7" w14:paraId="4C08579D" w14:textId="77777777" w:rsidTr="000C038E">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403BFE" w14:textId="1BF3692F" w:rsidR="00C649D7" w:rsidRPr="00C649D7" w:rsidRDefault="00C649D7" w:rsidP="00C649D7">
            <w:pPr>
              <w:jc w:val="center"/>
              <w:rPr>
                <w:rFonts w:eastAsia="Times New Roman"/>
              </w:rPr>
            </w:pPr>
            <w:r w:rsidRPr="00C649D7">
              <w:rPr>
                <w:rFonts w:eastAsia="Times New Roman"/>
                <w:lang w:val="en-US"/>
              </w:rPr>
              <w:t>8</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603B78" w14:textId="77777777" w:rsidR="00C649D7" w:rsidRPr="00C649D7" w:rsidRDefault="00C649D7" w:rsidP="00C649D7">
            <w:pPr>
              <w:autoSpaceDE w:val="0"/>
              <w:autoSpaceDN w:val="0"/>
              <w:adjustRightInd w:val="0"/>
              <w:rPr>
                <w:rFonts w:eastAsia="Calibri"/>
                <w:lang w:eastAsia="en-US"/>
              </w:rPr>
            </w:pPr>
            <w:r w:rsidRPr="00C649D7">
              <w:rPr>
                <w:rFonts w:eastAsia="Calibri"/>
                <w:lang w:eastAsia="en-US"/>
              </w:rPr>
              <w:t>Праздничные мероприятия, посвящённые Дню</w:t>
            </w:r>
          </w:p>
          <w:p w14:paraId="274A53F2" w14:textId="02D64449" w:rsidR="00C649D7" w:rsidRPr="00C649D7" w:rsidRDefault="00C649D7" w:rsidP="00C649D7">
            <w:pPr>
              <w:jc w:val="center"/>
              <w:rPr>
                <w:rFonts w:eastAsia="Times New Roman"/>
              </w:rPr>
            </w:pPr>
            <w:r w:rsidRPr="00C649D7">
              <w:rPr>
                <w:rFonts w:eastAsia="Calibri"/>
                <w:lang w:eastAsia="en-US"/>
              </w:rPr>
              <w:t>Учителя.</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69832821" w14:textId="521E6101" w:rsidR="00C649D7" w:rsidRPr="00C649D7" w:rsidRDefault="00C649D7" w:rsidP="00C649D7">
            <w:pPr>
              <w:rPr>
                <w:rFonts w:eastAsia="Times New Roman"/>
                <w:b/>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A7632F" w14:textId="4A5B9FE1" w:rsidR="00C649D7" w:rsidRPr="00C649D7" w:rsidRDefault="00C649D7" w:rsidP="00C649D7">
            <w:pPr>
              <w:jc w:val="center"/>
              <w:rPr>
                <w:rFonts w:eastAsia="Times New Roman"/>
              </w:rPr>
            </w:pPr>
            <w:r w:rsidRPr="00C649D7">
              <w:rPr>
                <w:lang w:eastAsia="en-US"/>
              </w:rPr>
              <w:t>1-5 октября</w:t>
            </w:r>
          </w:p>
        </w:tc>
        <w:tc>
          <w:tcPr>
            <w:tcW w:w="27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5F9508" w14:textId="77777777" w:rsidR="00C649D7" w:rsidRPr="00C649D7" w:rsidRDefault="00C649D7" w:rsidP="00C649D7">
            <w:pPr>
              <w:autoSpaceDE w:val="0"/>
              <w:autoSpaceDN w:val="0"/>
              <w:adjustRightInd w:val="0"/>
              <w:rPr>
                <w:rFonts w:eastAsia="Calibri"/>
                <w:lang w:eastAsia="en-US"/>
              </w:rPr>
            </w:pPr>
            <w:r w:rsidRPr="00C649D7">
              <w:rPr>
                <w:rFonts w:eastAsia="Calibri"/>
                <w:lang w:eastAsia="en-US"/>
              </w:rPr>
              <w:t>Заместитель</w:t>
            </w:r>
          </w:p>
          <w:p w14:paraId="0FE4F7F3" w14:textId="77777777" w:rsidR="00C649D7" w:rsidRPr="00C649D7" w:rsidRDefault="00C649D7" w:rsidP="00C649D7">
            <w:pPr>
              <w:autoSpaceDE w:val="0"/>
              <w:autoSpaceDN w:val="0"/>
              <w:adjustRightInd w:val="0"/>
              <w:rPr>
                <w:rFonts w:eastAsia="Calibri"/>
                <w:lang w:eastAsia="en-US"/>
              </w:rPr>
            </w:pPr>
            <w:r w:rsidRPr="00C649D7">
              <w:rPr>
                <w:rFonts w:eastAsia="Calibri"/>
                <w:lang w:eastAsia="en-US"/>
              </w:rPr>
              <w:t>директора по ВР,</w:t>
            </w:r>
          </w:p>
          <w:p w14:paraId="5E08E6EA" w14:textId="77777777" w:rsidR="00C649D7" w:rsidRPr="00C649D7" w:rsidRDefault="00C649D7" w:rsidP="00C649D7">
            <w:pPr>
              <w:autoSpaceDE w:val="0"/>
              <w:autoSpaceDN w:val="0"/>
              <w:adjustRightInd w:val="0"/>
              <w:rPr>
                <w:rFonts w:eastAsia="Calibri"/>
                <w:lang w:eastAsia="en-US"/>
              </w:rPr>
            </w:pPr>
            <w:r w:rsidRPr="00C649D7">
              <w:rPr>
                <w:rFonts w:eastAsia="Calibri"/>
                <w:lang w:eastAsia="en-US"/>
              </w:rPr>
              <w:t>педагог организатор,</w:t>
            </w:r>
          </w:p>
          <w:p w14:paraId="7CCFD416" w14:textId="168F7D58" w:rsidR="00C649D7" w:rsidRPr="00C649D7" w:rsidRDefault="00C649D7" w:rsidP="00C649D7">
            <w:pPr>
              <w:jc w:val="center"/>
              <w:rPr>
                <w:rFonts w:eastAsia="Times New Roman"/>
              </w:rPr>
            </w:pPr>
            <w:r w:rsidRPr="00C649D7">
              <w:rPr>
                <w:lang w:eastAsia="en-US"/>
              </w:rPr>
              <w:t>советник директора по воспитанию и взаимодействию с детскими общественными объединениями</w:t>
            </w:r>
            <w:r w:rsidRPr="00C649D7">
              <w:rPr>
                <w:rFonts w:eastAsia="Calibri"/>
                <w:lang w:eastAsia="en-US"/>
              </w:rPr>
              <w:t>, классные руководители.</w:t>
            </w:r>
          </w:p>
        </w:tc>
      </w:tr>
      <w:tr w:rsidR="00C649D7" w:rsidRPr="00C649D7" w14:paraId="0C30F2B7" w14:textId="77777777" w:rsidTr="000C038E">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715F32E" w14:textId="5214A388" w:rsidR="00C649D7" w:rsidRPr="00C649D7" w:rsidRDefault="00C649D7" w:rsidP="00C649D7">
            <w:pPr>
              <w:jc w:val="center"/>
              <w:rPr>
                <w:rFonts w:eastAsia="Times New Roman"/>
              </w:rPr>
            </w:pPr>
            <w:r w:rsidRPr="00C649D7">
              <w:rPr>
                <w:rFonts w:eastAsia="Times New Roman"/>
                <w:lang w:val="en-US"/>
              </w:rPr>
              <w:t>9</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1F210D" w14:textId="381A75B1" w:rsidR="00C649D7" w:rsidRPr="00C649D7" w:rsidRDefault="00C649D7" w:rsidP="00C649D7">
            <w:pPr>
              <w:jc w:val="center"/>
              <w:rPr>
                <w:rFonts w:eastAsia="Times New Roman"/>
              </w:rPr>
            </w:pPr>
            <w:r w:rsidRPr="00C649D7">
              <w:rPr>
                <w:rFonts w:eastAsia="Calibri"/>
                <w:lang w:eastAsia="en-US"/>
              </w:rPr>
              <w:t>Праздничные мероприятия к дню отца в России</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6543B494" w14:textId="25053164" w:rsidR="00C649D7" w:rsidRPr="00C649D7" w:rsidRDefault="00C649D7" w:rsidP="00C649D7">
            <w:pPr>
              <w:rPr>
                <w:rFonts w:eastAsia="Times New Roman"/>
                <w:b/>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738F31" w14:textId="7FA02EB3" w:rsidR="00C649D7" w:rsidRPr="00C649D7" w:rsidRDefault="00C649D7" w:rsidP="00C649D7">
            <w:pPr>
              <w:jc w:val="center"/>
              <w:rPr>
                <w:rFonts w:eastAsia="Times New Roman"/>
              </w:rPr>
            </w:pPr>
            <w:r w:rsidRPr="00C649D7">
              <w:rPr>
                <w:lang w:eastAsia="en-US"/>
              </w:rPr>
              <w:t>16 октября</w:t>
            </w:r>
          </w:p>
        </w:tc>
        <w:tc>
          <w:tcPr>
            <w:tcW w:w="27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73B8C5" w14:textId="77777777" w:rsidR="00C649D7" w:rsidRPr="00C649D7" w:rsidRDefault="00C649D7" w:rsidP="00C649D7">
            <w:pPr>
              <w:autoSpaceDE w:val="0"/>
              <w:autoSpaceDN w:val="0"/>
              <w:adjustRightInd w:val="0"/>
              <w:rPr>
                <w:rFonts w:eastAsia="Calibri"/>
                <w:lang w:eastAsia="en-US"/>
              </w:rPr>
            </w:pPr>
            <w:r w:rsidRPr="00C649D7">
              <w:rPr>
                <w:lang w:eastAsia="en-US"/>
              </w:rPr>
              <w:t>советник директора по воспитанию и взаимодействию с детскими общественными объединениями</w:t>
            </w:r>
            <w:r w:rsidRPr="00C649D7">
              <w:rPr>
                <w:rFonts w:eastAsia="Calibri"/>
                <w:lang w:eastAsia="en-US"/>
              </w:rPr>
              <w:t xml:space="preserve">, классные руководители </w:t>
            </w:r>
          </w:p>
          <w:p w14:paraId="79494D8C" w14:textId="3F2C9598" w:rsidR="00C649D7" w:rsidRPr="00C649D7" w:rsidRDefault="00C649D7" w:rsidP="00C649D7">
            <w:pPr>
              <w:jc w:val="center"/>
              <w:rPr>
                <w:rFonts w:eastAsia="Times New Roman"/>
              </w:rPr>
            </w:pPr>
          </w:p>
        </w:tc>
      </w:tr>
      <w:tr w:rsidR="00C649D7" w:rsidRPr="00C649D7" w14:paraId="278745FC" w14:textId="77777777" w:rsidTr="006D5277">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DC1DE3" w14:textId="27857FEE" w:rsidR="00C649D7" w:rsidRPr="00C649D7" w:rsidRDefault="00C649D7" w:rsidP="00C649D7">
            <w:pPr>
              <w:jc w:val="center"/>
              <w:rPr>
                <w:rFonts w:eastAsia="Times New Roman"/>
              </w:rPr>
            </w:pPr>
            <w:r w:rsidRPr="00C649D7">
              <w:rPr>
                <w:rFonts w:eastAsia="Times New Roman"/>
                <w:lang w:val="en-US"/>
              </w:rPr>
              <w:t>10</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33736B47" w14:textId="5D12B335" w:rsidR="00C649D7" w:rsidRPr="00C649D7" w:rsidRDefault="00C649D7" w:rsidP="00C649D7">
            <w:pPr>
              <w:jc w:val="center"/>
              <w:rPr>
                <w:rFonts w:eastAsia="Times New Roman"/>
              </w:rPr>
            </w:pPr>
            <w:r w:rsidRPr="00C649D7">
              <w:rPr>
                <w:lang w:eastAsia="en-US"/>
              </w:rPr>
              <w:t>Тематическая выставка книг к «Международному дню школьных библиотек»</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6DE74627" w14:textId="1E1AF4E3" w:rsidR="00C649D7" w:rsidRPr="00C649D7" w:rsidRDefault="00C649D7" w:rsidP="00C649D7">
            <w:pPr>
              <w:rPr>
                <w:rFonts w:eastAsia="Times New Roman"/>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7B2B52" w14:textId="3BD768D6" w:rsidR="00C649D7" w:rsidRPr="00C649D7" w:rsidRDefault="00C649D7" w:rsidP="00C649D7">
            <w:pPr>
              <w:jc w:val="center"/>
              <w:rPr>
                <w:rFonts w:eastAsia="Times New Roman"/>
              </w:rPr>
            </w:pPr>
            <w:r w:rsidRPr="00C649D7">
              <w:rPr>
                <w:rFonts w:eastAsia="Calibri"/>
                <w:lang w:eastAsia="en-US"/>
              </w:rPr>
              <w:t xml:space="preserve">24-25 октября </w:t>
            </w:r>
          </w:p>
        </w:tc>
        <w:tc>
          <w:tcPr>
            <w:tcW w:w="27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56083F" w14:textId="4078D5B9" w:rsidR="00C649D7" w:rsidRPr="00C649D7" w:rsidRDefault="00C649D7" w:rsidP="00C649D7">
            <w:pPr>
              <w:jc w:val="center"/>
              <w:rPr>
                <w:rFonts w:eastAsia="Times New Roman"/>
              </w:rPr>
            </w:pPr>
            <w:r w:rsidRPr="00C649D7">
              <w:rPr>
                <w:rFonts w:eastAsia="Calibri"/>
                <w:lang w:eastAsia="en-US"/>
              </w:rPr>
              <w:t>Библиотекарь</w:t>
            </w:r>
          </w:p>
        </w:tc>
      </w:tr>
      <w:tr w:rsidR="00C649D7" w:rsidRPr="00C649D7" w14:paraId="03B5041C" w14:textId="77777777" w:rsidTr="006D5277">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B949A02" w14:textId="2FEA5385" w:rsidR="00C649D7" w:rsidRPr="00C649D7" w:rsidRDefault="00C649D7" w:rsidP="00C649D7">
            <w:pPr>
              <w:jc w:val="center"/>
              <w:rPr>
                <w:rFonts w:eastAsia="Times New Roman"/>
              </w:rPr>
            </w:pPr>
            <w:r w:rsidRPr="00C649D7">
              <w:rPr>
                <w:rFonts w:eastAsia="Times New Roman"/>
                <w:lang w:val="en-US"/>
              </w:rPr>
              <w:t>11</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E500D0" w14:textId="400B8785" w:rsidR="00C649D7" w:rsidRPr="00C649D7" w:rsidRDefault="00C649D7" w:rsidP="00C649D7">
            <w:pPr>
              <w:rPr>
                <w:rFonts w:eastAsia="Times New Roman"/>
              </w:rPr>
            </w:pPr>
            <w:r w:rsidRPr="00C649D7">
              <w:rPr>
                <w:rFonts w:eastAsia="Calibri"/>
                <w:lang w:eastAsia="en-US"/>
              </w:rPr>
              <w:t xml:space="preserve">Фестиваль «День народного единства» </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125D0D59" w14:textId="047226BF" w:rsidR="00C649D7" w:rsidRPr="00C649D7" w:rsidRDefault="00C649D7" w:rsidP="00C649D7">
            <w:pPr>
              <w:rPr>
                <w:rFonts w:eastAsia="Times New Roman"/>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D5C462" w14:textId="6B1D9823" w:rsidR="00C649D7" w:rsidRPr="00C649D7" w:rsidRDefault="00C649D7" w:rsidP="00C649D7">
            <w:pPr>
              <w:jc w:val="center"/>
              <w:rPr>
                <w:rFonts w:eastAsia="Times New Roman"/>
              </w:rPr>
            </w:pPr>
            <w:r w:rsidRPr="00C649D7">
              <w:rPr>
                <w:lang w:eastAsia="en-US"/>
              </w:rPr>
              <w:t>1-4 ноября</w:t>
            </w:r>
          </w:p>
        </w:tc>
        <w:tc>
          <w:tcPr>
            <w:tcW w:w="27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4EA29B" w14:textId="77777777" w:rsidR="00C649D7" w:rsidRPr="00C649D7" w:rsidRDefault="00C649D7" w:rsidP="00C649D7">
            <w:pPr>
              <w:autoSpaceDE w:val="0"/>
              <w:autoSpaceDN w:val="0"/>
              <w:adjustRightInd w:val="0"/>
              <w:rPr>
                <w:rFonts w:eastAsia="Calibri"/>
                <w:lang w:eastAsia="en-US"/>
              </w:rPr>
            </w:pPr>
            <w:r w:rsidRPr="00C649D7">
              <w:rPr>
                <w:rFonts w:eastAsia="Calibri"/>
                <w:lang w:eastAsia="en-US"/>
              </w:rPr>
              <w:t>Заместитель</w:t>
            </w:r>
          </w:p>
          <w:p w14:paraId="6FC1048C" w14:textId="77777777" w:rsidR="00C649D7" w:rsidRPr="00C649D7" w:rsidRDefault="00C649D7" w:rsidP="00C649D7">
            <w:pPr>
              <w:autoSpaceDE w:val="0"/>
              <w:autoSpaceDN w:val="0"/>
              <w:adjustRightInd w:val="0"/>
              <w:rPr>
                <w:rFonts w:eastAsia="Calibri"/>
                <w:lang w:eastAsia="en-US"/>
              </w:rPr>
            </w:pPr>
            <w:r w:rsidRPr="00C649D7">
              <w:rPr>
                <w:rFonts w:eastAsia="Calibri"/>
                <w:lang w:eastAsia="en-US"/>
              </w:rPr>
              <w:t>директора по ВР,</w:t>
            </w:r>
          </w:p>
          <w:p w14:paraId="5AD872F5" w14:textId="77777777" w:rsidR="00C649D7" w:rsidRPr="00C649D7" w:rsidRDefault="00C649D7" w:rsidP="00C649D7">
            <w:pPr>
              <w:autoSpaceDE w:val="0"/>
              <w:autoSpaceDN w:val="0"/>
              <w:adjustRightInd w:val="0"/>
              <w:rPr>
                <w:rFonts w:eastAsia="Calibri"/>
                <w:lang w:eastAsia="en-US"/>
              </w:rPr>
            </w:pPr>
            <w:r w:rsidRPr="00C649D7">
              <w:rPr>
                <w:rFonts w:eastAsia="Calibri"/>
                <w:lang w:eastAsia="en-US"/>
              </w:rPr>
              <w:t>педагог-организатор,</w:t>
            </w:r>
          </w:p>
          <w:p w14:paraId="21DBAE28" w14:textId="3CBF03D6" w:rsidR="00C649D7" w:rsidRPr="00C649D7" w:rsidRDefault="00C649D7" w:rsidP="00C649D7">
            <w:pPr>
              <w:jc w:val="center"/>
              <w:rPr>
                <w:rFonts w:eastAsia="Times New Roman"/>
              </w:rPr>
            </w:pPr>
            <w:r w:rsidRPr="00C649D7">
              <w:rPr>
                <w:lang w:eastAsia="en-US"/>
              </w:rPr>
              <w:t>советник директора по воспитанию и взаимодействию с детскими общественными объединениями</w:t>
            </w:r>
            <w:r w:rsidRPr="00C649D7">
              <w:rPr>
                <w:rFonts w:eastAsia="Calibri"/>
                <w:lang w:eastAsia="en-US"/>
              </w:rPr>
              <w:t>, классные руководители.</w:t>
            </w:r>
          </w:p>
        </w:tc>
      </w:tr>
      <w:tr w:rsidR="00C649D7" w:rsidRPr="00C649D7" w14:paraId="45A271F0" w14:textId="77777777" w:rsidTr="006D5277">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6B55E7" w14:textId="10F162A7" w:rsidR="00C649D7" w:rsidRPr="00C649D7" w:rsidRDefault="00C649D7" w:rsidP="00C649D7">
            <w:pPr>
              <w:jc w:val="center"/>
              <w:rPr>
                <w:rFonts w:eastAsia="Times New Roman"/>
              </w:rPr>
            </w:pPr>
            <w:r w:rsidRPr="00C649D7">
              <w:rPr>
                <w:rFonts w:eastAsia="Times New Roman"/>
                <w:lang w:val="en-US"/>
              </w:rPr>
              <w:t>12</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7ACB4D71" w14:textId="17229B5A" w:rsidR="00C649D7" w:rsidRPr="00C649D7" w:rsidRDefault="00C649D7" w:rsidP="00C649D7">
            <w:pPr>
              <w:rPr>
                <w:rFonts w:eastAsia="Times New Roman"/>
              </w:rPr>
            </w:pPr>
            <w:r w:rsidRPr="00C649D7">
              <w:rPr>
                <w:rFonts w:eastAsia="Calibri"/>
                <w:lang w:eastAsia="en-US"/>
              </w:rPr>
              <w:t>Урок толерантности «Все мы разные, но мы вместе»</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6466CFAD" w14:textId="387DB64B" w:rsidR="00C649D7" w:rsidRPr="00C649D7" w:rsidRDefault="00C649D7" w:rsidP="00C649D7">
            <w:pPr>
              <w:rPr>
                <w:rFonts w:eastAsia="Times New Roman"/>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3A01C7" w14:textId="6A3B19DF" w:rsidR="00C649D7" w:rsidRPr="00C649D7" w:rsidRDefault="00C649D7" w:rsidP="00C649D7">
            <w:pPr>
              <w:jc w:val="center"/>
              <w:rPr>
                <w:rFonts w:eastAsia="Times New Roman"/>
              </w:rPr>
            </w:pPr>
            <w:r w:rsidRPr="00C649D7">
              <w:rPr>
                <w:lang w:eastAsia="en-US"/>
              </w:rPr>
              <w:t>16 ноября</w:t>
            </w:r>
          </w:p>
        </w:tc>
        <w:tc>
          <w:tcPr>
            <w:tcW w:w="27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B53440" w14:textId="0E707E03" w:rsidR="00C649D7" w:rsidRPr="00C649D7" w:rsidRDefault="00C649D7" w:rsidP="00C649D7">
            <w:pPr>
              <w:jc w:val="center"/>
              <w:rPr>
                <w:rFonts w:eastAsia="Times New Roman"/>
              </w:rPr>
            </w:pPr>
            <w:r w:rsidRPr="00C649D7">
              <w:rPr>
                <w:lang w:eastAsia="en-US"/>
              </w:rPr>
              <w:t>Советник директора по воспитанию и взаимодействию с детскими общественными объединениями, классные руководители</w:t>
            </w:r>
          </w:p>
        </w:tc>
      </w:tr>
      <w:tr w:rsidR="00C649D7" w:rsidRPr="00C649D7" w14:paraId="459650B0" w14:textId="77777777" w:rsidTr="002F2347">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F9D33E" w14:textId="4E3504FC" w:rsidR="00C649D7" w:rsidRPr="00C649D7" w:rsidRDefault="00C649D7" w:rsidP="00C649D7">
            <w:pPr>
              <w:jc w:val="center"/>
              <w:rPr>
                <w:rFonts w:eastAsia="Times New Roman"/>
              </w:rPr>
            </w:pPr>
            <w:r w:rsidRPr="00C649D7">
              <w:rPr>
                <w:rFonts w:eastAsia="Times New Roman"/>
                <w:lang w:val="en-US"/>
              </w:rPr>
              <w:t>13</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308C7B1E" w14:textId="4767CE0A" w:rsidR="00C649D7" w:rsidRPr="00C649D7" w:rsidRDefault="00C649D7" w:rsidP="00C649D7">
            <w:pPr>
              <w:jc w:val="center"/>
              <w:rPr>
                <w:rFonts w:eastAsia="Times New Roman"/>
              </w:rPr>
            </w:pPr>
            <w:r w:rsidRPr="00C649D7">
              <w:rPr>
                <w:lang w:eastAsia="en-US"/>
              </w:rPr>
              <w:t>Подготовка к концерту и проведение, посвященному «Дню матери в России»</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185BEC8B" w14:textId="156C8F08" w:rsidR="00C649D7" w:rsidRPr="00C649D7" w:rsidRDefault="00C649D7" w:rsidP="00C649D7">
            <w:pPr>
              <w:rPr>
                <w:rFonts w:eastAsia="Times New Roman"/>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14:paraId="198E3E48" w14:textId="6C31F36F" w:rsidR="00C649D7" w:rsidRPr="00C649D7" w:rsidRDefault="00C649D7" w:rsidP="00C649D7">
            <w:pPr>
              <w:jc w:val="center"/>
              <w:rPr>
                <w:rFonts w:eastAsia="Times New Roman"/>
              </w:rPr>
            </w:pPr>
            <w:r w:rsidRPr="00C649D7">
              <w:rPr>
                <w:lang w:eastAsia="en-US"/>
              </w:rPr>
              <w:t>ноябрь</w:t>
            </w:r>
          </w:p>
        </w:tc>
        <w:tc>
          <w:tcPr>
            <w:tcW w:w="2765" w:type="dxa"/>
            <w:tcBorders>
              <w:top w:val="nil"/>
              <w:left w:val="nil"/>
              <w:bottom w:val="single" w:sz="8" w:space="0" w:color="000000"/>
              <w:right w:val="single" w:sz="8" w:space="0" w:color="000000"/>
            </w:tcBorders>
            <w:tcMar>
              <w:top w:w="0" w:type="dxa"/>
              <w:left w:w="108" w:type="dxa"/>
              <w:bottom w:w="0" w:type="dxa"/>
              <w:right w:w="108" w:type="dxa"/>
            </w:tcMar>
            <w:hideMark/>
          </w:tcPr>
          <w:p w14:paraId="770F05B9" w14:textId="77777777" w:rsidR="00C649D7" w:rsidRPr="00C649D7" w:rsidRDefault="00C649D7" w:rsidP="00C649D7">
            <w:pPr>
              <w:autoSpaceDE w:val="0"/>
              <w:autoSpaceDN w:val="0"/>
              <w:adjustRightInd w:val="0"/>
              <w:rPr>
                <w:rFonts w:eastAsia="Calibri"/>
                <w:lang w:eastAsia="en-US"/>
              </w:rPr>
            </w:pPr>
            <w:r w:rsidRPr="00C649D7">
              <w:rPr>
                <w:rFonts w:eastAsia="Calibri"/>
                <w:lang w:eastAsia="en-US"/>
              </w:rPr>
              <w:t>Заместитель</w:t>
            </w:r>
          </w:p>
          <w:p w14:paraId="165B7475" w14:textId="77777777" w:rsidR="00C649D7" w:rsidRPr="00C649D7" w:rsidRDefault="00C649D7" w:rsidP="00C649D7">
            <w:pPr>
              <w:autoSpaceDE w:val="0"/>
              <w:autoSpaceDN w:val="0"/>
              <w:adjustRightInd w:val="0"/>
              <w:rPr>
                <w:rFonts w:eastAsia="Calibri"/>
                <w:lang w:eastAsia="en-US"/>
              </w:rPr>
            </w:pPr>
            <w:r w:rsidRPr="00C649D7">
              <w:rPr>
                <w:rFonts w:eastAsia="Calibri"/>
                <w:lang w:eastAsia="en-US"/>
              </w:rPr>
              <w:t>директора по ВР,</w:t>
            </w:r>
          </w:p>
          <w:p w14:paraId="4D8F75DC" w14:textId="77777777" w:rsidR="00C649D7" w:rsidRPr="00C649D7" w:rsidRDefault="00C649D7" w:rsidP="00C649D7">
            <w:pPr>
              <w:autoSpaceDE w:val="0"/>
              <w:autoSpaceDN w:val="0"/>
              <w:adjustRightInd w:val="0"/>
              <w:rPr>
                <w:rFonts w:eastAsia="Calibri"/>
                <w:lang w:eastAsia="en-US"/>
              </w:rPr>
            </w:pPr>
            <w:r w:rsidRPr="00C649D7">
              <w:rPr>
                <w:rFonts w:eastAsia="Calibri"/>
                <w:lang w:eastAsia="en-US"/>
              </w:rPr>
              <w:t>педагог организатор,</w:t>
            </w:r>
          </w:p>
          <w:p w14:paraId="13A94C18" w14:textId="77777777" w:rsidR="00C649D7" w:rsidRPr="00C649D7" w:rsidRDefault="00C649D7" w:rsidP="00C649D7">
            <w:pPr>
              <w:autoSpaceDE w:val="0"/>
              <w:autoSpaceDN w:val="0"/>
              <w:adjustRightInd w:val="0"/>
              <w:rPr>
                <w:rFonts w:eastAsia="Calibri"/>
                <w:lang w:eastAsia="en-US"/>
              </w:rPr>
            </w:pPr>
            <w:r w:rsidRPr="00C649D7">
              <w:rPr>
                <w:lang w:eastAsia="en-US"/>
              </w:rPr>
              <w:t>советник директора по воспитанию и взаимодействию с детскими общественными объединениями</w:t>
            </w:r>
          </w:p>
          <w:p w14:paraId="00F802F6" w14:textId="60D90005" w:rsidR="00C649D7" w:rsidRPr="00C649D7" w:rsidRDefault="00C649D7" w:rsidP="00C649D7">
            <w:pPr>
              <w:jc w:val="center"/>
              <w:rPr>
                <w:rFonts w:eastAsia="Times New Roman"/>
              </w:rPr>
            </w:pPr>
            <w:r w:rsidRPr="00C649D7">
              <w:rPr>
                <w:rFonts w:eastAsia="Calibri"/>
                <w:lang w:eastAsia="en-US"/>
              </w:rPr>
              <w:t>классные руководители</w:t>
            </w:r>
          </w:p>
        </w:tc>
      </w:tr>
      <w:tr w:rsidR="00C649D7" w:rsidRPr="00C649D7" w14:paraId="0D00DA97" w14:textId="77777777" w:rsidTr="002F2347">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2A2480E" w14:textId="4490A05C" w:rsidR="00C649D7" w:rsidRPr="00C649D7" w:rsidRDefault="00C649D7" w:rsidP="00C649D7">
            <w:pPr>
              <w:jc w:val="center"/>
              <w:rPr>
                <w:rFonts w:eastAsia="Times New Roman"/>
              </w:rPr>
            </w:pPr>
            <w:r w:rsidRPr="00C649D7">
              <w:rPr>
                <w:rFonts w:eastAsia="Times New Roman"/>
                <w:lang w:val="en-US"/>
              </w:rPr>
              <w:lastRenderedPageBreak/>
              <w:t>14</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16B31768" w14:textId="36554F5D" w:rsidR="00C649D7" w:rsidRPr="00C649D7" w:rsidRDefault="00C649D7" w:rsidP="00C649D7">
            <w:pPr>
              <w:jc w:val="center"/>
              <w:rPr>
                <w:rFonts w:eastAsia="Times New Roman"/>
              </w:rPr>
            </w:pPr>
            <w:r w:rsidRPr="00C649D7">
              <w:rPr>
                <w:lang w:eastAsia="en-US"/>
              </w:rPr>
              <w:t xml:space="preserve">День </w:t>
            </w:r>
            <w:proofErr w:type="gramStart"/>
            <w:r w:rsidRPr="00C649D7">
              <w:rPr>
                <w:lang w:eastAsia="en-US"/>
              </w:rPr>
              <w:t>памяти  Неизвестного</w:t>
            </w:r>
            <w:proofErr w:type="gramEnd"/>
            <w:r w:rsidRPr="00C649D7">
              <w:rPr>
                <w:lang w:eastAsia="en-US"/>
              </w:rPr>
              <w:t xml:space="preserve"> солдата</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6F95ADD8" w14:textId="2A181F62" w:rsidR="00C649D7" w:rsidRPr="00C649D7" w:rsidRDefault="00C649D7" w:rsidP="00C649D7">
            <w:pPr>
              <w:rPr>
                <w:rFonts w:eastAsia="Times New Roman"/>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14:paraId="5C3B3918" w14:textId="3EB76D72" w:rsidR="00C649D7" w:rsidRPr="00C649D7" w:rsidRDefault="00C649D7" w:rsidP="00C649D7">
            <w:pPr>
              <w:jc w:val="center"/>
              <w:rPr>
                <w:rFonts w:eastAsia="Times New Roman"/>
              </w:rPr>
            </w:pPr>
            <w:r w:rsidRPr="00C649D7">
              <w:rPr>
                <w:lang w:eastAsia="en-US"/>
              </w:rPr>
              <w:t>26 ноября</w:t>
            </w:r>
          </w:p>
        </w:tc>
        <w:tc>
          <w:tcPr>
            <w:tcW w:w="2765" w:type="dxa"/>
            <w:tcBorders>
              <w:top w:val="nil"/>
              <w:left w:val="nil"/>
              <w:bottom w:val="single" w:sz="8" w:space="0" w:color="000000"/>
              <w:right w:val="single" w:sz="8" w:space="0" w:color="000000"/>
            </w:tcBorders>
            <w:tcMar>
              <w:top w:w="0" w:type="dxa"/>
              <w:left w:w="108" w:type="dxa"/>
              <w:bottom w:w="0" w:type="dxa"/>
              <w:right w:w="108" w:type="dxa"/>
            </w:tcMar>
            <w:hideMark/>
          </w:tcPr>
          <w:p w14:paraId="670A30D9" w14:textId="6518BE53" w:rsidR="00C649D7" w:rsidRPr="00C649D7" w:rsidRDefault="00C649D7" w:rsidP="00C649D7">
            <w:pPr>
              <w:jc w:val="center"/>
              <w:rPr>
                <w:rFonts w:eastAsia="Times New Roman"/>
              </w:rPr>
            </w:pPr>
            <w:r w:rsidRPr="00C649D7">
              <w:rPr>
                <w:rFonts w:eastAsia="Calibri"/>
                <w:lang w:eastAsia="en-US"/>
              </w:rPr>
              <w:t>Старший вожатый</w:t>
            </w:r>
          </w:p>
        </w:tc>
      </w:tr>
      <w:tr w:rsidR="00C649D7" w:rsidRPr="00C649D7" w14:paraId="7A124FAC" w14:textId="77777777" w:rsidTr="002F2347">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4CE7997" w14:textId="12709DCC" w:rsidR="00C649D7" w:rsidRPr="00C649D7" w:rsidRDefault="00C649D7" w:rsidP="00C649D7">
            <w:pPr>
              <w:jc w:val="center"/>
              <w:rPr>
                <w:rFonts w:eastAsia="Times New Roman"/>
              </w:rPr>
            </w:pPr>
            <w:r w:rsidRPr="00C649D7">
              <w:rPr>
                <w:rFonts w:eastAsia="Times New Roman"/>
                <w:lang w:val="en-US"/>
              </w:rPr>
              <w:t>15</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301B928A" w14:textId="1C642402" w:rsidR="00C649D7" w:rsidRPr="00C649D7" w:rsidRDefault="00C649D7" w:rsidP="00C649D7">
            <w:pPr>
              <w:jc w:val="center"/>
              <w:rPr>
                <w:rFonts w:eastAsia="Times New Roman"/>
              </w:rPr>
            </w:pPr>
            <w:r w:rsidRPr="00C649D7">
              <w:rPr>
                <w:lang w:eastAsia="en-US"/>
              </w:rPr>
              <w:t>День Государственного герба РФ</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2CD17533" w14:textId="072289E9" w:rsidR="00C649D7" w:rsidRPr="00C649D7" w:rsidRDefault="00C649D7" w:rsidP="00C649D7">
            <w:pPr>
              <w:jc w:val="center"/>
              <w:rPr>
                <w:rFonts w:eastAsia="Times New Roman"/>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14:paraId="7A8A00C9" w14:textId="2A18B633" w:rsidR="00C649D7" w:rsidRPr="00C649D7" w:rsidRDefault="00C649D7" w:rsidP="00C649D7">
            <w:pPr>
              <w:jc w:val="center"/>
              <w:rPr>
                <w:rFonts w:eastAsia="Times New Roman"/>
              </w:rPr>
            </w:pPr>
            <w:r w:rsidRPr="00C649D7">
              <w:rPr>
                <w:lang w:eastAsia="en-US"/>
              </w:rPr>
              <w:t>29 ноября</w:t>
            </w:r>
          </w:p>
        </w:tc>
        <w:tc>
          <w:tcPr>
            <w:tcW w:w="2765" w:type="dxa"/>
            <w:tcBorders>
              <w:top w:val="nil"/>
              <w:left w:val="nil"/>
              <w:bottom w:val="single" w:sz="8" w:space="0" w:color="000000"/>
              <w:right w:val="single" w:sz="8" w:space="0" w:color="000000"/>
            </w:tcBorders>
            <w:tcMar>
              <w:top w:w="0" w:type="dxa"/>
              <w:left w:w="108" w:type="dxa"/>
              <w:bottom w:w="0" w:type="dxa"/>
              <w:right w:w="108" w:type="dxa"/>
            </w:tcMar>
            <w:hideMark/>
          </w:tcPr>
          <w:p w14:paraId="1B4D285E" w14:textId="1161BB32" w:rsidR="00C649D7" w:rsidRPr="00C649D7" w:rsidRDefault="00C649D7" w:rsidP="00C649D7">
            <w:pPr>
              <w:jc w:val="center"/>
              <w:rPr>
                <w:rFonts w:eastAsia="Times New Roman"/>
              </w:rPr>
            </w:pPr>
            <w:r w:rsidRPr="00C649D7">
              <w:rPr>
                <w:lang w:eastAsia="en-US"/>
              </w:rPr>
              <w:t>Советник директора по воспитанию и взаимодействию с детскими общественными объединениями</w:t>
            </w:r>
            <w:r w:rsidRPr="00C649D7">
              <w:rPr>
                <w:rFonts w:eastAsia="Calibri"/>
                <w:lang w:eastAsia="en-US"/>
              </w:rPr>
              <w:t>, старший вожатый</w:t>
            </w:r>
          </w:p>
        </w:tc>
      </w:tr>
      <w:tr w:rsidR="00C649D7" w:rsidRPr="00C649D7" w14:paraId="61F65CCC" w14:textId="77777777" w:rsidTr="00FA0655">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877C29" w14:textId="47884D60" w:rsidR="00C649D7" w:rsidRPr="00C649D7" w:rsidRDefault="00C649D7" w:rsidP="00C649D7">
            <w:pPr>
              <w:rPr>
                <w:rFonts w:eastAsia="Times New Roman"/>
              </w:rPr>
            </w:pPr>
            <w:r w:rsidRPr="00C649D7">
              <w:rPr>
                <w:rFonts w:eastAsia="Times New Roman"/>
                <w:lang w:val="en-US"/>
              </w:rPr>
              <w:t>16</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432FDDE1" w14:textId="77777777" w:rsidR="00C649D7" w:rsidRPr="00C649D7" w:rsidRDefault="00C649D7" w:rsidP="00C649D7">
            <w:pPr>
              <w:autoSpaceDE w:val="0"/>
              <w:autoSpaceDN w:val="0"/>
              <w:adjustRightInd w:val="0"/>
              <w:rPr>
                <w:rFonts w:eastAsia="Calibri"/>
                <w:lang w:eastAsia="en-US"/>
              </w:rPr>
            </w:pPr>
            <w:r w:rsidRPr="00C649D7">
              <w:rPr>
                <w:rFonts w:eastAsia="Calibri"/>
                <w:lang w:eastAsia="en-US"/>
              </w:rPr>
              <w:t>Классные часы «Все ребята знать должны основной</w:t>
            </w:r>
          </w:p>
          <w:p w14:paraId="07B30258" w14:textId="1E5FD57C" w:rsidR="00C649D7" w:rsidRPr="00C649D7" w:rsidRDefault="00C649D7" w:rsidP="00C649D7">
            <w:pPr>
              <w:jc w:val="center"/>
              <w:rPr>
                <w:rFonts w:eastAsia="Times New Roman"/>
              </w:rPr>
            </w:pPr>
            <w:r w:rsidRPr="00C649D7">
              <w:rPr>
                <w:rFonts w:eastAsia="Calibri"/>
                <w:lang w:eastAsia="en-US"/>
              </w:rPr>
              <w:t>закон страны», посвящённые Дню Конституции РФ</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796DAE73" w14:textId="5C4ADCC4" w:rsidR="00C649D7" w:rsidRPr="00C649D7" w:rsidRDefault="00C649D7" w:rsidP="00C649D7">
            <w:pPr>
              <w:jc w:val="center"/>
              <w:rPr>
                <w:rFonts w:eastAsia="Times New Roman"/>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CA72BA" w14:textId="374E186F" w:rsidR="00C649D7" w:rsidRPr="00C649D7" w:rsidRDefault="00C649D7" w:rsidP="00C649D7">
            <w:pPr>
              <w:jc w:val="center"/>
              <w:rPr>
                <w:rFonts w:eastAsia="Times New Roman"/>
              </w:rPr>
            </w:pPr>
            <w:r w:rsidRPr="00C649D7">
              <w:rPr>
                <w:lang w:eastAsia="en-US"/>
              </w:rPr>
              <w:t>2-6 декабря</w:t>
            </w:r>
          </w:p>
        </w:tc>
        <w:tc>
          <w:tcPr>
            <w:tcW w:w="27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A03AA4" w14:textId="52289632" w:rsidR="00C649D7" w:rsidRPr="00C649D7" w:rsidRDefault="00C649D7" w:rsidP="00C649D7">
            <w:pPr>
              <w:jc w:val="center"/>
              <w:rPr>
                <w:rFonts w:eastAsia="Times New Roman"/>
              </w:rPr>
            </w:pPr>
            <w:r w:rsidRPr="00C649D7">
              <w:rPr>
                <w:lang w:eastAsia="en-US"/>
              </w:rPr>
              <w:t>Педагог организатор, старший вожатый, классные руководители</w:t>
            </w:r>
          </w:p>
        </w:tc>
      </w:tr>
      <w:tr w:rsidR="00C649D7" w:rsidRPr="00C649D7" w14:paraId="6B8D7DE2" w14:textId="77777777" w:rsidTr="00FA0655">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52F94B" w14:textId="5370FD51" w:rsidR="00C649D7" w:rsidRPr="00C649D7" w:rsidRDefault="00C649D7" w:rsidP="00C649D7">
            <w:pPr>
              <w:rPr>
                <w:rFonts w:eastAsia="Times New Roman"/>
              </w:rPr>
            </w:pPr>
            <w:r w:rsidRPr="00C649D7">
              <w:rPr>
                <w:rFonts w:eastAsia="Times New Roman"/>
                <w:lang w:val="en-US"/>
              </w:rPr>
              <w:t>17</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61327D66" w14:textId="59871140" w:rsidR="00C649D7" w:rsidRPr="00C649D7" w:rsidRDefault="00C649D7" w:rsidP="00C649D7">
            <w:pPr>
              <w:jc w:val="center"/>
              <w:rPr>
                <w:rFonts w:eastAsia="Times New Roman"/>
              </w:rPr>
            </w:pPr>
            <w:r w:rsidRPr="00C649D7">
              <w:rPr>
                <w:rFonts w:eastAsia="Calibri"/>
                <w:lang w:eastAsia="en-US"/>
              </w:rPr>
              <w:t>Открытые уроки и квесты, посвященные Битве за Москву, Международному дню добровольцев; Дню Александра Невского; Дню Героев Отечества</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69019302" w14:textId="1D52E591" w:rsidR="00C649D7" w:rsidRPr="00C649D7" w:rsidRDefault="00C649D7" w:rsidP="00C649D7">
            <w:pPr>
              <w:rPr>
                <w:rFonts w:eastAsia="Times New Roman"/>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71B593" w14:textId="596ACBBF" w:rsidR="00C649D7" w:rsidRPr="00C649D7" w:rsidRDefault="00C649D7" w:rsidP="00C649D7">
            <w:pPr>
              <w:jc w:val="center"/>
              <w:rPr>
                <w:rFonts w:eastAsia="Times New Roman"/>
              </w:rPr>
            </w:pPr>
            <w:r w:rsidRPr="00C649D7">
              <w:rPr>
                <w:lang w:eastAsia="en-US"/>
              </w:rPr>
              <w:t>5-10 декабря</w:t>
            </w:r>
          </w:p>
        </w:tc>
        <w:tc>
          <w:tcPr>
            <w:tcW w:w="27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501049" w14:textId="234AB571" w:rsidR="00C649D7" w:rsidRPr="00C649D7" w:rsidRDefault="00C649D7" w:rsidP="00C649D7">
            <w:pPr>
              <w:jc w:val="center"/>
              <w:rPr>
                <w:rFonts w:eastAsia="Times New Roman"/>
              </w:rPr>
            </w:pPr>
            <w:r w:rsidRPr="00C649D7">
              <w:rPr>
                <w:lang w:eastAsia="en-US"/>
              </w:rPr>
              <w:t>Советник директора по воспитанию и взаимодействию с детскими общественными объединениями, старший вожатый</w:t>
            </w:r>
          </w:p>
        </w:tc>
      </w:tr>
      <w:tr w:rsidR="00C649D7" w:rsidRPr="00C649D7" w14:paraId="4E617BB4" w14:textId="77777777" w:rsidTr="00FA0655">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233E3D" w14:textId="7E37814D" w:rsidR="00C649D7" w:rsidRPr="00C649D7" w:rsidRDefault="00C649D7" w:rsidP="00C649D7">
            <w:pPr>
              <w:jc w:val="center"/>
              <w:rPr>
                <w:rFonts w:eastAsia="Times New Roman"/>
              </w:rPr>
            </w:pPr>
            <w:r w:rsidRPr="00C649D7">
              <w:rPr>
                <w:rFonts w:eastAsia="Times New Roman"/>
                <w:lang w:val="en-US"/>
              </w:rPr>
              <w:t>18</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19177CCF" w14:textId="46985CEB" w:rsidR="00C649D7" w:rsidRPr="00C649D7" w:rsidRDefault="00C649D7" w:rsidP="00C649D7">
            <w:pPr>
              <w:jc w:val="center"/>
              <w:rPr>
                <w:rFonts w:eastAsia="Times New Roman"/>
              </w:rPr>
            </w:pPr>
            <w:r w:rsidRPr="00C649D7">
              <w:rPr>
                <w:rFonts w:eastAsia="Calibri"/>
                <w:lang w:eastAsia="en-US"/>
              </w:rPr>
              <w:t>Новогодняя акция «Безопасные каникулы»</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351BD217" w14:textId="296B11AF" w:rsidR="00C649D7" w:rsidRPr="00C649D7" w:rsidRDefault="00C649D7" w:rsidP="00C649D7">
            <w:pPr>
              <w:rPr>
                <w:rFonts w:eastAsia="Times New Roman"/>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577B60" w14:textId="001AA4EC" w:rsidR="00C649D7" w:rsidRPr="00C649D7" w:rsidRDefault="00C649D7" w:rsidP="00C649D7">
            <w:pPr>
              <w:jc w:val="center"/>
              <w:rPr>
                <w:rFonts w:eastAsia="Times New Roman"/>
              </w:rPr>
            </w:pPr>
            <w:r w:rsidRPr="00C649D7">
              <w:rPr>
                <w:lang w:eastAsia="en-US"/>
              </w:rPr>
              <w:t>16-20 декабря</w:t>
            </w:r>
          </w:p>
        </w:tc>
        <w:tc>
          <w:tcPr>
            <w:tcW w:w="27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4B928DE" w14:textId="3918A56A" w:rsidR="00C649D7" w:rsidRPr="00C649D7" w:rsidRDefault="00C649D7" w:rsidP="00C649D7">
            <w:pPr>
              <w:jc w:val="center"/>
              <w:rPr>
                <w:rFonts w:eastAsia="Times New Roman"/>
              </w:rPr>
            </w:pPr>
            <w:r w:rsidRPr="00C649D7">
              <w:rPr>
                <w:lang w:eastAsia="en-US"/>
              </w:rPr>
              <w:t>Педагог организатор, классные руководители</w:t>
            </w:r>
          </w:p>
        </w:tc>
      </w:tr>
      <w:tr w:rsidR="00C649D7" w:rsidRPr="00C649D7" w14:paraId="7969B499" w14:textId="77777777" w:rsidTr="00FA0655">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D384EE" w14:textId="0B09061B" w:rsidR="00C649D7" w:rsidRPr="00C649D7" w:rsidRDefault="00C649D7" w:rsidP="00C649D7">
            <w:pPr>
              <w:jc w:val="center"/>
              <w:rPr>
                <w:rFonts w:eastAsia="Times New Roman"/>
              </w:rPr>
            </w:pPr>
            <w:r w:rsidRPr="00C649D7">
              <w:rPr>
                <w:rFonts w:eastAsia="Times New Roman"/>
                <w:lang w:val="en-US"/>
              </w:rPr>
              <w:t>19</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299F5E74" w14:textId="5751E370" w:rsidR="00C649D7" w:rsidRPr="00C649D7" w:rsidRDefault="00C649D7" w:rsidP="00C649D7">
            <w:pPr>
              <w:jc w:val="center"/>
              <w:rPr>
                <w:rFonts w:eastAsia="Times New Roman"/>
              </w:rPr>
            </w:pPr>
            <w:r w:rsidRPr="00C649D7">
              <w:rPr>
                <w:rFonts w:eastAsia="Calibri"/>
                <w:lang w:eastAsia="en-US"/>
              </w:rPr>
              <w:t>Мастерская Деда Мороза: изготовление новогоднего оформления класса</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61F74043" w14:textId="017699F2" w:rsidR="00C649D7" w:rsidRPr="00C649D7" w:rsidRDefault="00C649D7" w:rsidP="00C649D7">
            <w:pPr>
              <w:rPr>
                <w:rFonts w:eastAsia="Times New Roman"/>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69260D" w14:textId="276A299E" w:rsidR="00C649D7" w:rsidRPr="00C649D7" w:rsidRDefault="00C649D7" w:rsidP="00C649D7">
            <w:pPr>
              <w:jc w:val="center"/>
              <w:rPr>
                <w:rFonts w:eastAsia="Times New Roman"/>
              </w:rPr>
            </w:pPr>
            <w:r w:rsidRPr="00C649D7">
              <w:rPr>
                <w:lang w:eastAsia="en-US"/>
              </w:rPr>
              <w:t>декабрь</w:t>
            </w:r>
          </w:p>
        </w:tc>
        <w:tc>
          <w:tcPr>
            <w:tcW w:w="27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84C440" w14:textId="47DFAD10" w:rsidR="00C649D7" w:rsidRPr="00C649D7" w:rsidRDefault="00C649D7" w:rsidP="00C649D7">
            <w:pPr>
              <w:jc w:val="center"/>
              <w:rPr>
                <w:rFonts w:eastAsia="Times New Roman"/>
              </w:rPr>
            </w:pPr>
            <w:r w:rsidRPr="00C649D7">
              <w:rPr>
                <w:lang w:eastAsia="en-US"/>
              </w:rPr>
              <w:t>Старший вожатый, классные руководители</w:t>
            </w:r>
          </w:p>
        </w:tc>
      </w:tr>
      <w:tr w:rsidR="00C649D7" w:rsidRPr="00C649D7" w14:paraId="38F57CD7" w14:textId="77777777" w:rsidTr="00FA0655">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7423A41" w14:textId="2B7B5BCA" w:rsidR="00C649D7" w:rsidRPr="00C649D7" w:rsidRDefault="00C649D7" w:rsidP="00C649D7">
            <w:pPr>
              <w:jc w:val="center"/>
              <w:rPr>
                <w:rFonts w:eastAsia="Times New Roman"/>
              </w:rPr>
            </w:pPr>
            <w:r w:rsidRPr="00C649D7">
              <w:rPr>
                <w:rFonts w:eastAsia="Times New Roman"/>
                <w:lang w:val="en-US"/>
              </w:rPr>
              <w:t>20</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0EE426E5" w14:textId="587583EC" w:rsidR="00C649D7" w:rsidRPr="00C649D7" w:rsidRDefault="00C649D7" w:rsidP="00C649D7">
            <w:pPr>
              <w:jc w:val="center"/>
              <w:rPr>
                <w:rFonts w:eastAsia="Times New Roman"/>
              </w:rPr>
            </w:pPr>
            <w:r w:rsidRPr="00C649D7">
              <w:rPr>
                <w:rFonts w:eastAsia="Calibri"/>
                <w:lang w:eastAsia="en-US"/>
              </w:rPr>
              <w:t>Конкурс «Самое лучшее классное пространство» (согласно положению)</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61B4E6BF" w14:textId="1EADD277" w:rsidR="00C649D7" w:rsidRPr="00C649D7" w:rsidRDefault="00C649D7" w:rsidP="00C649D7">
            <w:pPr>
              <w:rPr>
                <w:rFonts w:eastAsia="Times New Roman"/>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051921" w14:textId="17142309" w:rsidR="00C649D7" w:rsidRPr="00C649D7" w:rsidRDefault="00C649D7" w:rsidP="00C649D7">
            <w:pPr>
              <w:jc w:val="center"/>
              <w:rPr>
                <w:rFonts w:eastAsia="Times New Roman"/>
              </w:rPr>
            </w:pPr>
            <w:r w:rsidRPr="00C649D7">
              <w:rPr>
                <w:lang w:eastAsia="en-US"/>
              </w:rPr>
              <w:t>декабрь</w:t>
            </w:r>
          </w:p>
        </w:tc>
        <w:tc>
          <w:tcPr>
            <w:tcW w:w="27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2A61A8A" w14:textId="77777777" w:rsidR="00C649D7" w:rsidRPr="00C649D7" w:rsidRDefault="00C649D7" w:rsidP="00C649D7">
            <w:pPr>
              <w:autoSpaceDE w:val="0"/>
              <w:autoSpaceDN w:val="0"/>
              <w:adjustRightInd w:val="0"/>
              <w:rPr>
                <w:rFonts w:eastAsia="Calibri"/>
                <w:lang w:eastAsia="en-US"/>
              </w:rPr>
            </w:pPr>
            <w:r w:rsidRPr="00C649D7">
              <w:rPr>
                <w:rFonts w:eastAsia="Calibri"/>
                <w:lang w:eastAsia="en-US"/>
              </w:rPr>
              <w:t>Заместитель</w:t>
            </w:r>
          </w:p>
          <w:p w14:paraId="5954DA80" w14:textId="77777777" w:rsidR="00C649D7" w:rsidRPr="00C649D7" w:rsidRDefault="00C649D7" w:rsidP="00C649D7">
            <w:pPr>
              <w:autoSpaceDE w:val="0"/>
              <w:autoSpaceDN w:val="0"/>
              <w:adjustRightInd w:val="0"/>
              <w:rPr>
                <w:rFonts w:eastAsia="Calibri"/>
                <w:lang w:eastAsia="en-US"/>
              </w:rPr>
            </w:pPr>
            <w:r w:rsidRPr="00C649D7">
              <w:rPr>
                <w:rFonts w:eastAsia="Calibri"/>
                <w:lang w:eastAsia="en-US"/>
              </w:rPr>
              <w:t>директора по ВР,</w:t>
            </w:r>
          </w:p>
          <w:p w14:paraId="274F4D73" w14:textId="77777777" w:rsidR="00C649D7" w:rsidRPr="00C649D7" w:rsidRDefault="00C649D7" w:rsidP="00C649D7">
            <w:pPr>
              <w:autoSpaceDE w:val="0"/>
              <w:autoSpaceDN w:val="0"/>
              <w:adjustRightInd w:val="0"/>
              <w:rPr>
                <w:rFonts w:eastAsia="Calibri"/>
                <w:lang w:eastAsia="en-US"/>
              </w:rPr>
            </w:pPr>
            <w:r w:rsidRPr="00C649D7">
              <w:rPr>
                <w:rFonts w:eastAsia="Calibri"/>
                <w:lang w:eastAsia="en-US"/>
              </w:rPr>
              <w:t>педагог-организатор,</w:t>
            </w:r>
          </w:p>
          <w:p w14:paraId="71071D21" w14:textId="285AEC4D" w:rsidR="00C649D7" w:rsidRPr="00C649D7" w:rsidRDefault="00C649D7" w:rsidP="00C649D7">
            <w:pPr>
              <w:jc w:val="center"/>
              <w:rPr>
                <w:rFonts w:eastAsia="Times New Roman"/>
              </w:rPr>
            </w:pPr>
            <w:r w:rsidRPr="00C649D7">
              <w:rPr>
                <w:lang w:eastAsia="en-US"/>
              </w:rPr>
              <w:t>советник директора по воспитанию и взаимодействию с детскими общественными объединениями, классные руководители</w:t>
            </w:r>
          </w:p>
        </w:tc>
      </w:tr>
      <w:tr w:rsidR="00C649D7" w:rsidRPr="00C649D7" w14:paraId="270503E4" w14:textId="77777777" w:rsidTr="00AB0916">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CC315B4" w14:textId="0D325F63" w:rsidR="00C649D7" w:rsidRPr="00C649D7" w:rsidRDefault="00C649D7" w:rsidP="00C649D7">
            <w:pPr>
              <w:jc w:val="center"/>
              <w:rPr>
                <w:rFonts w:eastAsia="Times New Roman"/>
              </w:rPr>
            </w:pPr>
            <w:r w:rsidRPr="00C649D7">
              <w:rPr>
                <w:rFonts w:eastAsia="Times New Roman"/>
                <w:lang w:val="en-US"/>
              </w:rPr>
              <w:t>22</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23246CD0" w14:textId="73063B01" w:rsidR="00C649D7" w:rsidRPr="00C649D7" w:rsidRDefault="00C649D7" w:rsidP="00C649D7">
            <w:pPr>
              <w:jc w:val="center"/>
              <w:rPr>
                <w:rFonts w:eastAsia="Times New Roman"/>
              </w:rPr>
            </w:pPr>
            <w:r w:rsidRPr="00C649D7">
              <w:rPr>
                <w:rFonts w:eastAsia="Calibri"/>
                <w:lang w:eastAsia="en-US"/>
              </w:rPr>
              <w:t>Новогодние праздники</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476F39E9" w14:textId="7902B5DA" w:rsidR="00C649D7" w:rsidRPr="00C649D7" w:rsidRDefault="00C649D7" w:rsidP="00C649D7">
            <w:pPr>
              <w:rPr>
                <w:rFonts w:eastAsia="Times New Roman"/>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0D6B07" w14:textId="421AE2B7" w:rsidR="00C649D7" w:rsidRPr="00C649D7" w:rsidRDefault="00C649D7" w:rsidP="00C649D7">
            <w:pPr>
              <w:jc w:val="center"/>
              <w:rPr>
                <w:rFonts w:eastAsia="Times New Roman"/>
              </w:rPr>
            </w:pPr>
            <w:r w:rsidRPr="00C649D7">
              <w:rPr>
                <w:lang w:eastAsia="en-US"/>
              </w:rPr>
              <w:t>23-27 декабря</w:t>
            </w:r>
          </w:p>
        </w:tc>
        <w:tc>
          <w:tcPr>
            <w:tcW w:w="27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A0D520" w14:textId="77777777" w:rsidR="00C649D7" w:rsidRPr="00C649D7" w:rsidRDefault="00C649D7" w:rsidP="00C649D7">
            <w:pPr>
              <w:autoSpaceDE w:val="0"/>
              <w:autoSpaceDN w:val="0"/>
              <w:adjustRightInd w:val="0"/>
              <w:rPr>
                <w:rFonts w:eastAsia="Calibri"/>
                <w:lang w:eastAsia="en-US"/>
              </w:rPr>
            </w:pPr>
            <w:r w:rsidRPr="00C649D7">
              <w:rPr>
                <w:rFonts w:eastAsia="Calibri"/>
                <w:lang w:eastAsia="en-US"/>
              </w:rPr>
              <w:t>Заместитель</w:t>
            </w:r>
          </w:p>
          <w:p w14:paraId="221CFBE7" w14:textId="77777777" w:rsidR="00C649D7" w:rsidRPr="00C649D7" w:rsidRDefault="00C649D7" w:rsidP="00C649D7">
            <w:pPr>
              <w:autoSpaceDE w:val="0"/>
              <w:autoSpaceDN w:val="0"/>
              <w:adjustRightInd w:val="0"/>
              <w:rPr>
                <w:rFonts w:eastAsia="Calibri"/>
                <w:lang w:eastAsia="en-US"/>
              </w:rPr>
            </w:pPr>
            <w:r w:rsidRPr="00C649D7">
              <w:rPr>
                <w:rFonts w:eastAsia="Calibri"/>
                <w:lang w:eastAsia="en-US"/>
              </w:rPr>
              <w:t>директора по ВР,</w:t>
            </w:r>
          </w:p>
          <w:p w14:paraId="4CF88723" w14:textId="77777777" w:rsidR="00C649D7" w:rsidRPr="00C649D7" w:rsidRDefault="00C649D7" w:rsidP="00C649D7">
            <w:pPr>
              <w:autoSpaceDE w:val="0"/>
              <w:autoSpaceDN w:val="0"/>
              <w:adjustRightInd w:val="0"/>
              <w:rPr>
                <w:rFonts w:eastAsia="Calibri"/>
                <w:lang w:eastAsia="en-US"/>
              </w:rPr>
            </w:pPr>
            <w:r w:rsidRPr="00C649D7">
              <w:rPr>
                <w:rFonts w:eastAsia="Calibri"/>
                <w:lang w:eastAsia="en-US"/>
              </w:rPr>
              <w:t>педагог-организатор,</w:t>
            </w:r>
          </w:p>
          <w:p w14:paraId="1887A657" w14:textId="756528B9" w:rsidR="00C649D7" w:rsidRPr="00C649D7" w:rsidRDefault="00C649D7" w:rsidP="00C649D7">
            <w:pPr>
              <w:jc w:val="center"/>
              <w:rPr>
                <w:rFonts w:eastAsia="Times New Roman"/>
              </w:rPr>
            </w:pPr>
            <w:r w:rsidRPr="00C649D7">
              <w:rPr>
                <w:lang w:eastAsia="en-US"/>
              </w:rPr>
              <w:t>советник директора по воспитанию и взаимодействию с детскими общественными объединениями, классные руководители</w:t>
            </w:r>
          </w:p>
        </w:tc>
      </w:tr>
      <w:tr w:rsidR="00C649D7" w:rsidRPr="00C649D7" w14:paraId="5A777F22" w14:textId="77777777" w:rsidTr="002F2347">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67302B8" w14:textId="1214A144" w:rsidR="00C649D7" w:rsidRPr="00C649D7" w:rsidRDefault="00C649D7" w:rsidP="00C649D7">
            <w:pPr>
              <w:jc w:val="center"/>
              <w:rPr>
                <w:rFonts w:eastAsia="Times New Roman"/>
              </w:rPr>
            </w:pPr>
            <w:r w:rsidRPr="00C649D7">
              <w:rPr>
                <w:rFonts w:eastAsia="Times New Roman"/>
                <w:lang w:val="en-US"/>
              </w:rPr>
              <w:t>23</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053C0BDD" w14:textId="3369D7E6" w:rsidR="00C649D7" w:rsidRPr="00C649D7" w:rsidRDefault="00C649D7" w:rsidP="00C649D7">
            <w:pPr>
              <w:jc w:val="center"/>
              <w:rPr>
                <w:rFonts w:eastAsia="Times New Roman"/>
              </w:rPr>
            </w:pPr>
            <w:r w:rsidRPr="00C649D7">
              <w:rPr>
                <w:lang w:eastAsia="en-US"/>
              </w:rPr>
              <w:t>Подготовка к конкурсу «Талант 2024»</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6B9FC78B" w14:textId="5085AED6" w:rsidR="00C649D7" w:rsidRPr="00C649D7" w:rsidRDefault="00C649D7" w:rsidP="00C649D7">
            <w:pPr>
              <w:rPr>
                <w:rFonts w:eastAsia="Times New Roman"/>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14:paraId="6BB70A6B" w14:textId="23986303" w:rsidR="00C649D7" w:rsidRPr="00C649D7" w:rsidRDefault="00C649D7" w:rsidP="00C649D7">
            <w:pPr>
              <w:jc w:val="center"/>
              <w:rPr>
                <w:rFonts w:eastAsia="Times New Roman"/>
              </w:rPr>
            </w:pPr>
            <w:r w:rsidRPr="00C649D7">
              <w:rPr>
                <w:lang w:eastAsia="en-US"/>
              </w:rPr>
              <w:t>Январь - апрель</w:t>
            </w:r>
          </w:p>
        </w:tc>
        <w:tc>
          <w:tcPr>
            <w:tcW w:w="2765" w:type="dxa"/>
            <w:tcBorders>
              <w:top w:val="nil"/>
              <w:left w:val="nil"/>
              <w:bottom w:val="single" w:sz="8" w:space="0" w:color="000000"/>
              <w:right w:val="single" w:sz="8" w:space="0" w:color="000000"/>
            </w:tcBorders>
            <w:tcMar>
              <w:top w:w="0" w:type="dxa"/>
              <w:left w:w="108" w:type="dxa"/>
              <w:bottom w:w="0" w:type="dxa"/>
              <w:right w:w="108" w:type="dxa"/>
            </w:tcMar>
            <w:hideMark/>
          </w:tcPr>
          <w:p w14:paraId="366EF123" w14:textId="77777777" w:rsidR="00C649D7" w:rsidRPr="00C649D7" w:rsidRDefault="00C649D7" w:rsidP="00C649D7">
            <w:pPr>
              <w:autoSpaceDE w:val="0"/>
              <w:autoSpaceDN w:val="0"/>
              <w:adjustRightInd w:val="0"/>
              <w:rPr>
                <w:rFonts w:eastAsia="Calibri"/>
                <w:lang w:eastAsia="en-US"/>
              </w:rPr>
            </w:pPr>
            <w:r w:rsidRPr="00C649D7">
              <w:rPr>
                <w:rFonts w:eastAsia="Calibri"/>
                <w:lang w:eastAsia="en-US"/>
              </w:rPr>
              <w:t>Заместитель</w:t>
            </w:r>
          </w:p>
          <w:p w14:paraId="5925A21B" w14:textId="77777777" w:rsidR="00C649D7" w:rsidRPr="00C649D7" w:rsidRDefault="00C649D7" w:rsidP="00C649D7">
            <w:pPr>
              <w:autoSpaceDE w:val="0"/>
              <w:autoSpaceDN w:val="0"/>
              <w:adjustRightInd w:val="0"/>
              <w:rPr>
                <w:rFonts w:eastAsia="Calibri"/>
                <w:lang w:eastAsia="en-US"/>
              </w:rPr>
            </w:pPr>
            <w:r w:rsidRPr="00C649D7">
              <w:rPr>
                <w:rFonts w:eastAsia="Calibri"/>
                <w:lang w:eastAsia="en-US"/>
              </w:rPr>
              <w:t>директора по ВР,</w:t>
            </w:r>
          </w:p>
          <w:p w14:paraId="13C8D036" w14:textId="77777777" w:rsidR="00C649D7" w:rsidRPr="00C649D7" w:rsidRDefault="00C649D7" w:rsidP="00C649D7">
            <w:pPr>
              <w:autoSpaceDE w:val="0"/>
              <w:autoSpaceDN w:val="0"/>
              <w:adjustRightInd w:val="0"/>
              <w:rPr>
                <w:rFonts w:eastAsia="Calibri"/>
                <w:lang w:eastAsia="en-US"/>
              </w:rPr>
            </w:pPr>
            <w:r w:rsidRPr="00C649D7">
              <w:rPr>
                <w:rFonts w:eastAsia="Calibri"/>
                <w:lang w:eastAsia="en-US"/>
              </w:rPr>
              <w:t>старший вожатый,</w:t>
            </w:r>
          </w:p>
          <w:p w14:paraId="4850AFDD" w14:textId="19E85866" w:rsidR="00C649D7" w:rsidRPr="00C649D7" w:rsidRDefault="00C649D7" w:rsidP="00C649D7">
            <w:pPr>
              <w:jc w:val="center"/>
              <w:rPr>
                <w:rFonts w:eastAsia="Times New Roman"/>
              </w:rPr>
            </w:pPr>
            <w:r w:rsidRPr="00C649D7">
              <w:rPr>
                <w:lang w:eastAsia="en-US"/>
              </w:rPr>
              <w:t xml:space="preserve">советник директора по воспитанию и взаимодействию с детскими общественными объединениями </w:t>
            </w:r>
          </w:p>
        </w:tc>
      </w:tr>
      <w:tr w:rsidR="00C649D7" w:rsidRPr="00C649D7" w14:paraId="7D3185A7" w14:textId="77777777" w:rsidTr="001E2F99">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5530FD" w14:textId="622FF08B" w:rsidR="00C649D7" w:rsidRPr="00C649D7" w:rsidRDefault="00C649D7" w:rsidP="00C649D7">
            <w:pPr>
              <w:jc w:val="center"/>
              <w:rPr>
                <w:rFonts w:eastAsia="Times New Roman"/>
              </w:rPr>
            </w:pPr>
            <w:r w:rsidRPr="00C649D7">
              <w:rPr>
                <w:rFonts w:eastAsia="Times New Roman"/>
                <w:lang w:val="en-US"/>
              </w:rPr>
              <w:t>24</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2585E6A8" w14:textId="77777777" w:rsidR="00C649D7" w:rsidRPr="00C649D7" w:rsidRDefault="00C649D7" w:rsidP="00C649D7">
            <w:pPr>
              <w:widowControl w:val="0"/>
              <w:tabs>
                <w:tab w:val="left" w:pos="993"/>
              </w:tabs>
              <w:rPr>
                <w:lang w:eastAsia="en-US"/>
              </w:rPr>
            </w:pPr>
            <w:r w:rsidRPr="00C649D7">
              <w:rPr>
                <w:lang w:eastAsia="en-US"/>
              </w:rPr>
              <w:t xml:space="preserve">День снятия блокады </w:t>
            </w:r>
            <w:r w:rsidRPr="00C649D7">
              <w:rPr>
                <w:lang w:eastAsia="en-US"/>
              </w:rPr>
              <w:lastRenderedPageBreak/>
              <w:t>Ленинграда.</w:t>
            </w:r>
          </w:p>
          <w:p w14:paraId="20453A7F" w14:textId="0193FE0D" w:rsidR="00C649D7" w:rsidRPr="00C649D7" w:rsidRDefault="00C649D7" w:rsidP="00C649D7">
            <w:pPr>
              <w:jc w:val="center"/>
              <w:rPr>
                <w:rFonts w:eastAsia="Times New Roman"/>
              </w:rPr>
            </w:pP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1AE1D2C9" w14:textId="644605D4" w:rsidR="00C649D7" w:rsidRPr="00C649D7" w:rsidRDefault="00C649D7" w:rsidP="00C649D7">
            <w:pPr>
              <w:rPr>
                <w:rFonts w:eastAsia="Times New Roman"/>
              </w:rPr>
            </w:pPr>
            <w:r w:rsidRPr="00C649D7">
              <w:rPr>
                <w:lang w:eastAsia="en-US"/>
              </w:rPr>
              <w:lastRenderedPageBreak/>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14:paraId="646028C8" w14:textId="414CE63F" w:rsidR="00C649D7" w:rsidRPr="00C649D7" w:rsidRDefault="00C649D7" w:rsidP="00C649D7">
            <w:pPr>
              <w:jc w:val="center"/>
              <w:rPr>
                <w:rFonts w:eastAsia="Times New Roman"/>
              </w:rPr>
            </w:pPr>
            <w:r w:rsidRPr="00C649D7">
              <w:rPr>
                <w:lang w:eastAsia="en-US"/>
              </w:rPr>
              <w:t>27 января</w:t>
            </w:r>
          </w:p>
        </w:tc>
        <w:tc>
          <w:tcPr>
            <w:tcW w:w="2765" w:type="dxa"/>
            <w:tcBorders>
              <w:top w:val="nil"/>
              <w:left w:val="nil"/>
              <w:bottom w:val="single" w:sz="8" w:space="0" w:color="000000"/>
              <w:right w:val="single" w:sz="8" w:space="0" w:color="000000"/>
            </w:tcBorders>
            <w:tcMar>
              <w:top w:w="0" w:type="dxa"/>
              <w:left w:w="108" w:type="dxa"/>
              <w:bottom w:w="0" w:type="dxa"/>
              <w:right w:w="108" w:type="dxa"/>
            </w:tcMar>
            <w:hideMark/>
          </w:tcPr>
          <w:p w14:paraId="65C290DF" w14:textId="77777777" w:rsidR="00C649D7" w:rsidRPr="00C649D7" w:rsidRDefault="00C649D7" w:rsidP="00C649D7">
            <w:pPr>
              <w:autoSpaceDE w:val="0"/>
              <w:autoSpaceDN w:val="0"/>
              <w:adjustRightInd w:val="0"/>
              <w:rPr>
                <w:rFonts w:eastAsia="Calibri"/>
                <w:lang w:eastAsia="en-US"/>
              </w:rPr>
            </w:pPr>
            <w:r w:rsidRPr="00C649D7">
              <w:rPr>
                <w:rFonts w:eastAsia="Calibri"/>
                <w:lang w:eastAsia="en-US"/>
              </w:rPr>
              <w:t>Заместитель</w:t>
            </w:r>
          </w:p>
          <w:p w14:paraId="743CA15C" w14:textId="77777777" w:rsidR="00C649D7" w:rsidRPr="00C649D7" w:rsidRDefault="00C649D7" w:rsidP="00C649D7">
            <w:pPr>
              <w:autoSpaceDE w:val="0"/>
              <w:autoSpaceDN w:val="0"/>
              <w:adjustRightInd w:val="0"/>
              <w:rPr>
                <w:rFonts w:eastAsia="Calibri"/>
                <w:lang w:eastAsia="en-US"/>
              </w:rPr>
            </w:pPr>
            <w:r w:rsidRPr="00C649D7">
              <w:rPr>
                <w:rFonts w:eastAsia="Calibri"/>
                <w:lang w:eastAsia="en-US"/>
              </w:rPr>
              <w:lastRenderedPageBreak/>
              <w:t>директора по ВР,</w:t>
            </w:r>
          </w:p>
          <w:p w14:paraId="55074B45" w14:textId="77777777" w:rsidR="00C649D7" w:rsidRPr="00C649D7" w:rsidRDefault="00C649D7" w:rsidP="00C649D7">
            <w:pPr>
              <w:autoSpaceDE w:val="0"/>
              <w:autoSpaceDN w:val="0"/>
              <w:adjustRightInd w:val="0"/>
              <w:rPr>
                <w:rFonts w:eastAsia="Calibri"/>
                <w:lang w:eastAsia="en-US"/>
              </w:rPr>
            </w:pPr>
            <w:r w:rsidRPr="00C649D7">
              <w:rPr>
                <w:rFonts w:eastAsia="Calibri"/>
                <w:lang w:eastAsia="en-US"/>
              </w:rPr>
              <w:t>старший вожатый,</w:t>
            </w:r>
          </w:p>
          <w:p w14:paraId="58097099" w14:textId="13DF71DB" w:rsidR="00C649D7" w:rsidRPr="00C649D7" w:rsidRDefault="00C649D7" w:rsidP="00C649D7">
            <w:pPr>
              <w:jc w:val="center"/>
              <w:rPr>
                <w:rFonts w:eastAsia="Times New Roman"/>
              </w:rPr>
            </w:pPr>
            <w:r w:rsidRPr="00C649D7">
              <w:rPr>
                <w:lang w:eastAsia="en-US"/>
              </w:rPr>
              <w:t>советник директора по воспитанию и взаимодействию с детскими общественными объединениями, педагог организатор</w:t>
            </w:r>
          </w:p>
        </w:tc>
      </w:tr>
      <w:tr w:rsidR="00C649D7" w:rsidRPr="00C649D7" w14:paraId="08549719" w14:textId="77777777" w:rsidTr="002F2347">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FE16355" w14:textId="1EFD511D" w:rsidR="00C649D7" w:rsidRPr="00C649D7" w:rsidRDefault="00C649D7" w:rsidP="00C649D7">
            <w:pPr>
              <w:jc w:val="center"/>
              <w:rPr>
                <w:rFonts w:eastAsia="Times New Roman"/>
              </w:rPr>
            </w:pPr>
            <w:r w:rsidRPr="00C649D7">
              <w:rPr>
                <w:rFonts w:eastAsia="Times New Roman"/>
                <w:lang w:val="en-US"/>
              </w:rPr>
              <w:lastRenderedPageBreak/>
              <w:t>25</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34ACA3E6" w14:textId="1F207331" w:rsidR="00C649D7" w:rsidRPr="00C649D7" w:rsidRDefault="00C649D7" w:rsidP="00C649D7">
            <w:pPr>
              <w:jc w:val="center"/>
              <w:rPr>
                <w:rFonts w:eastAsia="Times New Roman"/>
              </w:rPr>
            </w:pPr>
            <w:r w:rsidRPr="00C649D7">
              <w:rPr>
                <w:lang w:eastAsia="en-US"/>
              </w:rPr>
              <w:t>День воинской славы</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5E18774F" w14:textId="46D478EE" w:rsidR="00C649D7" w:rsidRPr="00C649D7" w:rsidRDefault="00C649D7" w:rsidP="00C649D7">
            <w:pPr>
              <w:rPr>
                <w:rFonts w:eastAsia="Times New Roman"/>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14:paraId="6BA5F9D9" w14:textId="2E814A1F" w:rsidR="00C649D7" w:rsidRPr="00C649D7" w:rsidRDefault="00C649D7" w:rsidP="00C649D7">
            <w:pPr>
              <w:jc w:val="center"/>
              <w:rPr>
                <w:rFonts w:eastAsia="Times New Roman"/>
              </w:rPr>
            </w:pPr>
            <w:r w:rsidRPr="00C649D7">
              <w:rPr>
                <w:lang w:eastAsia="en-US"/>
              </w:rPr>
              <w:t>3 февраля</w:t>
            </w:r>
          </w:p>
        </w:tc>
        <w:tc>
          <w:tcPr>
            <w:tcW w:w="2765" w:type="dxa"/>
            <w:tcBorders>
              <w:top w:val="nil"/>
              <w:left w:val="nil"/>
              <w:bottom w:val="single" w:sz="8" w:space="0" w:color="000000"/>
              <w:right w:val="single" w:sz="8" w:space="0" w:color="000000"/>
            </w:tcBorders>
            <w:tcMar>
              <w:top w:w="0" w:type="dxa"/>
              <w:left w:w="108" w:type="dxa"/>
              <w:bottom w:w="0" w:type="dxa"/>
              <w:right w:w="108" w:type="dxa"/>
            </w:tcMar>
            <w:hideMark/>
          </w:tcPr>
          <w:p w14:paraId="35797EFB" w14:textId="77777777" w:rsidR="00C649D7" w:rsidRPr="00C649D7" w:rsidRDefault="00C649D7" w:rsidP="00C649D7">
            <w:pPr>
              <w:autoSpaceDE w:val="0"/>
              <w:autoSpaceDN w:val="0"/>
              <w:adjustRightInd w:val="0"/>
              <w:rPr>
                <w:rFonts w:eastAsia="Calibri"/>
                <w:lang w:eastAsia="en-US"/>
              </w:rPr>
            </w:pPr>
            <w:r w:rsidRPr="00C649D7">
              <w:rPr>
                <w:rFonts w:eastAsia="Calibri"/>
                <w:lang w:eastAsia="en-US"/>
              </w:rPr>
              <w:t>Старший вожатый,</w:t>
            </w:r>
          </w:p>
          <w:p w14:paraId="4B1539BB" w14:textId="11093D7A" w:rsidR="00C649D7" w:rsidRPr="00C649D7" w:rsidRDefault="00C649D7" w:rsidP="00C649D7">
            <w:pPr>
              <w:jc w:val="center"/>
              <w:rPr>
                <w:rFonts w:eastAsia="Times New Roman"/>
              </w:rPr>
            </w:pPr>
            <w:r w:rsidRPr="00C649D7">
              <w:rPr>
                <w:lang w:eastAsia="en-US"/>
              </w:rPr>
              <w:t>советник директора по воспитанию и взаимодействию с детскими общественными объединениями</w:t>
            </w:r>
          </w:p>
        </w:tc>
      </w:tr>
      <w:tr w:rsidR="002F2347" w:rsidRPr="00C649D7" w14:paraId="2340829E" w14:textId="77777777" w:rsidTr="002F2347">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FBD2FEB" w14:textId="14E90CED" w:rsidR="002F2347" w:rsidRPr="00C649D7" w:rsidRDefault="00C649D7" w:rsidP="002F2347">
            <w:pPr>
              <w:jc w:val="center"/>
              <w:rPr>
                <w:rFonts w:eastAsia="Times New Roman"/>
              </w:rPr>
            </w:pPr>
            <w:r w:rsidRPr="00C649D7">
              <w:rPr>
                <w:rFonts w:eastAsia="Times New Roman"/>
                <w:lang w:val="en-US"/>
              </w:rPr>
              <w:t>26</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37E3FDFF" w14:textId="10E51F20" w:rsidR="002F2347" w:rsidRPr="00C649D7" w:rsidRDefault="002F2347" w:rsidP="002F2347">
            <w:pPr>
              <w:jc w:val="center"/>
              <w:rPr>
                <w:rFonts w:eastAsia="Times New Roman"/>
              </w:rPr>
            </w:pPr>
            <w:r w:rsidRPr="00C649D7">
              <w:rPr>
                <w:rFonts w:eastAsia="Calibri"/>
                <w:lang w:eastAsia="en-US"/>
              </w:rPr>
              <w:t>День Российской науки</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93FF3F" w14:textId="15AF4F16" w:rsidR="002F2347" w:rsidRPr="00C649D7" w:rsidRDefault="00C649D7" w:rsidP="002F2347">
            <w:pPr>
              <w:rPr>
                <w:rFonts w:eastAsia="Times New Roman"/>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B3E50A" w14:textId="02AE0040" w:rsidR="002F2347" w:rsidRPr="00C649D7" w:rsidRDefault="002F2347" w:rsidP="002F2347">
            <w:pPr>
              <w:jc w:val="center"/>
              <w:rPr>
                <w:rFonts w:eastAsia="Times New Roman"/>
              </w:rPr>
            </w:pPr>
            <w:r w:rsidRPr="00C649D7">
              <w:rPr>
                <w:lang w:eastAsia="en-US"/>
              </w:rPr>
              <w:t>7-10 февраля</w:t>
            </w:r>
          </w:p>
        </w:tc>
        <w:tc>
          <w:tcPr>
            <w:tcW w:w="27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1AD066" w14:textId="77777777" w:rsidR="002F2347" w:rsidRPr="00C649D7" w:rsidRDefault="002F2347" w:rsidP="002F2347">
            <w:pPr>
              <w:autoSpaceDE w:val="0"/>
              <w:autoSpaceDN w:val="0"/>
              <w:adjustRightInd w:val="0"/>
              <w:rPr>
                <w:rFonts w:eastAsia="Calibri"/>
                <w:lang w:eastAsia="en-US"/>
              </w:rPr>
            </w:pPr>
            <w:r w:rsidRPr="00C649D7">
              <w:rPr>
                <w:rFonts w:eastAsia="Calibri"/>
                <w:lang w:eastAsia="en-US"/>
              </w:rPr>
              <w:t>Заместитель</w:t>
            </w:r>
          </w:p>
          <w:p w14:paraId="69B9BB82" w14:textId="77777777" w:rsidR="002F2347" w:rsidRPr="00C649D7" w:rsidRDefault="002F2347" w:rsidP="002F2347">
            <w:pPr>
              <w:autoSpaceDE w:val="0"/>
              <w:autoSpaceDN w:val="0"/>
              <w:adjustRightInd w:val="0"/>
              <w:rPr>
                <w:rFonts w:eastAsia="Calibri"/>
                <w:lang w:eastAsia="en-US"/>
              </w:rPr>
            </w:pPr>
            <w:r w:rsidRPr="00C649D7">
              <w:rPr>
                <w:rFonts w:eastAsia="Calibri"/>
                <w:lang w:eastAsia="en-US"/>
              </w:rPr>
              <w:t>директора по ВР,</w:t>
            </w:r>
          </w:p>
          <w:p w14:paraId="3D23D8CA" w14:textId="155B5DFE" w:rsidR="002F2347" w:rsidRPr="00C649D7" w:rsidRDefault="002F2347" w:rsidP="002F2347">
            <w:pPr>
              <w:jc w:val="center"/>
              <w:rPr>
                <w:rFonts w:eastAsia="Times New Roman"/>
              </w:rPr>
            </w:pPr>
            <w:r w:rsidRPr="00C649D7">
              <w:rPr>
                <w:lang w:eastAsia="en-US"/>
              </w:rPr>
              <w:t>советник директора по воспитанию и взаимодействию с детскими общественными объединениями</w:t>
            </w:r>
            <w:r w:rsidRPr="00C649D7">
              <w:rPr>
                <w:rFonts w:eastAsia="Calibri"/>
                <w:lang w:eastAsia="en-US"/>
              </w:rPr>
              <w:t xml:space="preserve">, библиотекарь, </w:t>
            </w:r>
            <w:r w:rsidRPr="00C649D7">
              <w:rPr>
                <w:lang w:eastAsia="en-US"/>
              </w:rPr>
              <w:t>классные руководители</w:t>
            </w:r>
          </w:p>
        </w:tc>
      </w:tr>
      <w:tr w:rsidR="00C649D7" w:rsidRPr="00C649D7" w14:paraId="7814A2AE" w14:textId="77777777" w:rsidTr="002F2347">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DFBAF1" w14:textId="3BF6A8AE" w:rsidR="00C649D7" w:rsidRPr="00C649D7" w:rsidRDefault="00C649D7" w:rsidP="00C649D7">
            <w:pPr>
              <w:jc w:val="center"/>
              <w:rPr>
                <w:rFonts w:eastAsia="Times New Roman"/>
              </w:rPr>
            </w:pPr>
            <w:r w:rsidRPr="00C649D7">
              <w:rPr>
                <w:rFonts w:eastAsia="Times New Roman"/>
                <w:lang w:val="en-US"/>
              </w:rPr>
              <w:t>27</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2E139DB2" w14:textId="2497A965" w:rsidR="00C649D7" w:rsidRPr="00C649D7" w:rsidRDefault="00C649D7" w:rsidP="00C649D7">
            <w:pPr>
              <w:jc w:val="center"/>
              <w:rPr>
                <w:rFonts w:eastAsia="Times New Roman"/>
              </w:rPr>
            </w:pPr>
            <w:r w:rsidRPr="00C649D7">
              <w:rPr>
                <w:lang w:eastAsia="en-US"/>
              </w:rPr>
              <w:t>Международный день родного языка</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4195901A" w14:textId="5CEC7687" w:rsidR="00C649D7" w:rsidRPr="00C649D7" w:rsidRDefault="00C649D7" w:rsidP="00C649D7">
            <w:pPr>
              <w:rPr>
                <w:rFonts w:eastAsia="Times New Roman"/>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14:paraId="21C61881" w14:textId="2F37838D" w:rsidR="00C649D7" w:rsidRPr="00C649D7" w:rsidRDefault="00C649D7" w:rsidP="00C649D7">
            <w:pPr>
              <w:jc w:val="center"/>
              <w:rPr>
                <w:rFonts w:eastAsia="Times New Roman"/>
              </w:rPr>
            </w:pPr>
            <w:r w:rsidRPr="00C649D7">
              <w:rPr>
                <w:lang w:eastAsia="en-US"/>
              </w:rPr>
              <w:t>21 февраля</w:t>
            </w:r>
          </w:p>
        </w:tc>
        <w:tc>
          <w:tcPr>
            <w:tcW w:w="2765" w:type="dxa"/>
            <w:tcBorders>
              <w:top w:val="nil"/>
              <w:left w:val="nil"/>
              <w:bottom w:val="single" w:sz="8" w:space="0" w:color="000000"/>
              <w:right w:val="single" w:sz="8" w:space="0" w:color="000000"/>
            </w:tcBorders>
            <w:tcMar>
              <w:top w:w="0" w:type="dxa"/>
              <w:left w:w="108" w:type="dxa"/>
              <w:bottom w:w="0" w:type="dxa"/>
              <w:right w:w="108" w:type="dxa"/>
            </w:tcMar>
            <w:hideMark/>
          </w:tcPr>
          <w:p w14:paraId="55D218F7" w14:textId="4CBCC412" w:rsidR="00C649D7" w:rsidRPr="00C649D7" w:rsidRDefault="00C649D7" w:rsidP="00C649D7">
            <w:pPr>
              <w:jc w:val="center"/>
              <w:rPr>
                <w:rFonts w:eastAsia="Times New Roman"/>
              </w:rPr>
            </w:pPr>
            <w:r w:rsidRPr="00C649D7">
              <w:rPr>
                <w:lang w:eastAsia="en-US"/>
              </w:rPr>
              <w:t>Классные руководители</w:t>
            </w:r>
          </w:p>
        </w:tc>
      </w:tr>
      <w:tr w:rsidR="00C649D7" w:rsidRPr="00C649D7" w14:paraId="3834F798" w14:textId="77777777" w:rsidTr="001F701B">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B1DD14" w14:textId="62F458FD" w:rsidR="00C649D7" w:rsidRPr="00C649D7" w:rsidRDefault="00C649D7" w:rsidP="00C649D7">
            <w:pPr>
              <w:jc w:val="center"/>
              <w:rPr>
                <w:rFonts w:eastAsia="Times New Roman"/>
              </w:rPr>
            </w:pPr>
            <w:r w:rsidRPr="00C649D7">
              <w:rPr>
                <w:rFonts w:eastAsia="Times New Roman"/>
                <w:lang w:val="en-US"/>
              </w:rPr>
              <w:t>28</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247B2973" w14:textId="1842119A" w:rsidR="00C649D7" w:rsidRPr="00C649D7" w:rsidRDefault="00C649D7" w:rsidP="00C649D7">
            <w:pPr>
              <w:jc w:val="center"/>
              <w:rPr>
                <w:rFonts w:eastAsia="Times New Roman"/>
              </w:rPr>
            </w:pPr>
            <w:r w:rsidRPr="00C649D7">
              <w:rPr>
                <w:rFonts w:eastAsia="Calibri"/>
                <w:lang w:eastAsia="en-US"/>
              </w:rPr>
              <w:t>День защитника Отечества Смотр строя и песни «Аты-баты-2025»</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23F1EACF" w14:textId="72A9917E" w:rsidR="00C649D7" w:rsidRPr="00C649D7" w:rsidRDefault="00C649D7" w:rsidP="00C649D7">
            <w:pPr>
              <w:rPr>
                <w:rFonts w:eastAsia="Times New Roman"/>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C9CC5C" w14:textId="0E6F2A5B" w:rsidR="00C649D7" w:rsidRPr="00C649D7" w:rsidRDefault="00C649D7" w:rsidP="00C649D7">
            <w:pPr>
              <w:jc w:val="center"/>
              <w:rPr>
                <w:rFonts w:eastAsia="Times New Roman"/>
              </w:rPr>
            </w:pPr>
            <w:r w:rsidRPr="00C649D7">
              <w:rPr>
                <w:lang w:eastAsia="en-US"/>
              </w:rPr>
              <w:t>19-21 февраля</w:t>
            </w:r>
          </w:p>
        </w:tc>
        <w:tc>
          <w:tcPr>
            <w:tcW w:w="2765" w:type="dxa"/>
            <w:tcBorders>
              <w:top w:val="nil"/>
              <w:left w:val="nil"/>
              <w:bottom w:val="single" w:sz="8" w:space="0" w:color="000000"/>
              <w:right w:val="single" w:sz="8" w:space="0" w:color="000000"/>
            </w:tcBorders>
            <w:tcMar>
              <w:top w:w="0" w:type="dxa"/>
              <w:left w:w="108" w:type="dxa"/>
              <w:bottom w:w="0" w:type="dxa"/>
              <w:right w:w="108" w:type="dxa"/>
            </w:tcMar>
            <w:hideMark/>
          </w:tcPr>
          <w:p w14:paraId="185381DE" w14:textId="77777777" w:rsidR="00C649D7" w:rsidRPr="00C649D7" w:rsidRDefault="00C649D7" w:rsidP="00C649D7">
            <w:pPr>
              <w:autoSpaceDE w:val="0"/>
              <w:autoSpaceDN w:val="0"/>
              <w:adjustRightInd w:val="0"/>
              <w:rPr>
                <w:rFonts w:eastAsia="Calibri"/>
                <w:lang w:eastAsia="en-US"/>
              </w:rPr>
            </w:pPr>
            <w:r w:rsidRPr="00C649D7">
              <w:rPr>
                <w:rFonts w:eastAsia="Calibri"/>
                <w:lang w:eastAsia="en-US"/>
              </w:rPr>
              <w:t>Заместитель</w:t>
            </w:r>
          </w:p>
          <w:p w14:paraId="56A9ED53" w14:textId="77777777" w:rsidR="00C649D7" w:rsidRPr="00C649D7" w:rsidRDefault="00C649D7" w:rsidP="00C649D7">
            <w:pPr>
              <w:autoSpaceDE w:val="0"/>
              <w:autoSpaceDN w:val="0"/>
              <w:adjustRightInd w:val="0"/>
              <w:rPr>
                <w:rFonts w:eastAsia="Calibri"/>
                <w:lang w:eastAsia="en-US"/>
              </w:rPr>
            </w:pPr>
            <w:r w:rsidRPr="00C649D7">
              <w:rPr>
                <w:rFonts w:eastAsia="Calibri"/>
                <w:lang w:eastAsia="en-US"/>
              </w:rPr>
              <w:t>директора по ВР</w:t>
            </w:r>
          </w:p>
          <w:p w14:paraId="50027486" w14:textId="77777777" w:rsidR="00C649D7" w:rsidRPr="00C649D7" w:rsidRDefault="00C649D7" w:rsidP="00C649D7">
            <w:pPr>
              <w:autoSpaceDE w:val="0"/>
              <w:autoSpaceDN w:val="0"/>
              <w:adjustRightInd w:val="0"/>
              <w:rPr>
                <w:rFonts w:eastAsia="Calibri"/>
                <w:lang w:eastAsia="en-US"/>
              </w:rPr>
            </w:pPr>
            <w:r w:rsidRPr="00C649D7">
              <w:rPr>
                <w:rFonts w:eastAsia="Calibri"/>
                <w:lang w:eastAsia="en-US"/>
              </w:rPr>
              <w:t>педагог-организатор,</w:t>
            </w:r>
          </w:p>
          <w:p w14:paraId="74108115" w14:textId="093D1DB0" w:rsidR="00C649D7" w:rsidRPr="00C649D7" w:rsidRDefault="00C649D7" w:rsidP="00C649D7">
            <w:pPr>
              <w:jc w:val="center"/>
              <w:rPr>
                <w:rFonts w:eastAsia="Times New Roman"/>
              </w:rPr>
            </w:pPr>
            <w:r w:rsidRPr="00C649D7">
              <w:rPr>
                <w:lang w:eastAsia="en-US"/>
              </w:rPr>
              <w:t xml:space="preserve">советник директора по воспитанию и взаимодействию с детскими общественными объединениями, руководитель отряда </w:t>
            </w:r>
            <w:proofErr w:type="spellStart"/>
            <w:r w:rsidRPr="00C649D7">
              <w:rPr>
                <w:lang w:eastAsia="en-US"/>
              </w:rPr>
              <w:t>юнармия</w:t>
            </w:r>
            <w:proofErr w:type="spellEnd"/>
          </w:p>
        </w:tc>
      </w:tr>
      <w:tr w:rsidR="00C649D7" w:rsidRPr="00C649D7" w14:paraId="51A6EE8D" w14:textId="77777777" w:rsidTr="001F701B">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0B4A86" w14:textId="7266E8F5" w:rsidR="00C649D7" w:rsidRPr="00C649D7" w:rsidRDefault="00C649D7" w:rsidP="00C649D7">
            <w:pPr>
              <w:jc w:val="center"/>
              <w:rPr>
                <w:rFonts w:eastAsia="Times New Roman"/>
              </w:rPr>
            </w:pPr>
            <w:r w:rsidRPr="00C649D7">
              <w:rPr>
                <w:rFonts w:eastAsia="Times New Roman"/>
                <w:lang w:val="en-US"/>
              </w:rPr>
              <w:t>29</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46AAEA02" w14:textId="77777777" w:rsidR="00C649D7" w:rsidRPr="00C649D7" w:rsidRDefault="00C649D7" w:rsidP="00C649D7">
            <w:pPr>
              <w:autoSpaceDE w:val="0"/>
              <w:autoSpaceDN w:val="0"/>
              <w:adjustRightInd w:val="0"/>
              <w:rPr>
                <w:rFonts w:eastAsia="Calibri"/>
                <w:lang w:eastAsia="en-US"/>
              </w:rPr>
            </w:pPr>
            <w:r w:rsidRPr="00C649D7">
              <w:rPr>
                <w:rFonts w:eastAsia="Calibri"/>
                <w:lang w:eastAsia="en-US"/>
              </w:rPr>
              <w:t>Праздничный концерт «В этот день особенный»,</w:t>
            </w:r>
          </w:p>
          <w:p w14:paraId="2A8B1D3D" w14:textId="25E02E69" w:rsidR="00C649D7" w:rsidRPr="00C649D7" w:rsidRDefault="00C649D7" w:rsidP="00C649D7">
            <w:pPr>
              <w:jc w:val="center"/>
              <w:rPr>
                <w:rFonts w:eastAsia="Times New Roman"/>
              </w:rPr>
            </w:pPr>
            <w:r w:rsidRPr="00C649D7">
              <w:rPr>
                <w:rFonts w:eastAsia="Calibri"/>
                <w:lang w:eastAsia="en-US"/>
              </w:rPr>
              <w:t>посвящённый 8 Марта</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35ED7072" w14:textId="180956CF" w:rsidR="00C649D7" w:rsidRPr="00C649D7" w:rsidRDefault="00C649D7" w:rsidP="00C649D7">
            <w:pPr>
              <w:rPr>
                <w:rFonts w:eastAsia="Times New Roman"/>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FFA399" w14:textId="344962DC" w:rsidR="00C649D7" w:rsidRPr="00C649D7" w:rsidRDefault="00C649D7" w:rsidP="00C649D7">
            <w:pPr>
              <w:jc w:val="center"/>
              <w:rPr>
                <w:rFonts w:eastAsia="Times New Roman"/>
              </w:rPr>
            </w:pPr>
            <w:r w:rsidRPr="00C649D7">
              <w:rPr>
                <w:lang w:eastAsia="en-US"/>
              </w:rPr>
              <w:t xml:space="preserve">7 марта </w:t>
            </w:r>
          </w:p>
        </w:tc>
        <w:tc>
          <w:tcPr>
            <w:tcW w:w="2765" w:type="dxa"/>
            <w:tcBorders>
              <w:top w:val="nil"/>
              <w:left w:val="nil"/>
              <w:bottom w:val="single" w:sz="8" w:space="0" w:color="000000"/>
              <w:right w:val="single" w:sz="8" w:space="0" w:color="000000"/>
            </w:tcBorders>
            <w:tcMar>
              <w:top w:w="0" w:type="dxa"/>
              <w:left w:w="108" w:type="dxa"/>
              <w:bottom w:w="0" w:type="dxa"/>
              <w:right w:w="108" w:type="dxa"/>
            </w:tcMar>
            <w:hideMark/>
          </w:tcPr>
          <w:p w14:paraId="1F573A54" w14:textId="77777777" w:rsidR="00C649D7" w:rsidRPr="00C649D7" w:rsidRDefault="00C649D7" w:rsidP="00C649D7">
            <w:pPr>
              <w:autoSpaceDE w:val="0"/>
              <w:autoSpaceDN w:val="0"/>
              <w:adjustRightInd w:val="0"/>
              <w:rPr>
                <w:rFonts w:eastAsia="Calibri"/>
                <w:lang w:eastAsia="en-US"/>
              </w:rPr>
            </w:pPr>
            <w:r w:rsidRPr="00C649D7">
              <w:rPr>
                <w:rFonts w:eastAsia="Calibri"/>
                <w:lang w:eastAsia="en-US"/>
              </w:rPr>
              <w:t>Заместитель</w:t>
            </w:r>
          </w:p>
          <w:p w14:paraId="70655A31" w14:textId="77777777" w:rsidR="00C649D7" w:rsidRPr="00C649D7" w:rsidRDefault="00C649D7" w:rsidP="00C649D7">
            <w:pPr>
              <w:autoSpaceDE w:val="0"/>
              <w:autoSpaceDN w:val="0"/>
              <w:adjustRightInd w:val="0"/>
              <w:rPr>
                <w:rFonts w:eastAsia="Calibri"/>
                <w:lang w:eastAsia="en-US"/>
              </w:rPr>
            </w:pPr>
            <w:r w:rsidRPr="00C649D7">
              <w:rPr>
                <w:rFonts w:eastAsia="Calibri"/>
                <w:lang w:eastAsia="en-US"/>
              </w:rPr>
              <w:t>директора по ВР,</w:t>
            </w:r>
          </w:p>
          <w:p w14:paraId="7B41F40C" w14:textId="77777777" w:rsidR="00C649D7" w:rsidRPr="00C649D7" w:rsidRDefault="00C649D7" w:rsidP="00C649D7">
            <w:pPr>
              <w:autoSpaceDE w:val="0"/>
              <w:autoSpaceDN w:val="0"/>
              <w:adjustRightInd w:val="0"/>
              <w:rPr>
                <w:rFonts w:eastAsia="Calibri"/>
                <w:lang w:eastAsia="en-US"/>
              </w:rPr>
            </w:pPr>
            <w:r w:rsidRPr="00C649D7">
              <w:rPr>
                <w:rFonts w:eastAsia="Calibri"/>
                <w:lang w:eastAsia="en-US"/>
              </w:rPr>
              <w:t>педагог организатор,</w:t>
            </w:r>
          </w:p>
          <w:p w14:paraId="594F48C1" w14:textId="2C3C6014" w:rsidR="00C649D7" w:rsidRPr="00C649D7" w:rsidRDefault="00C649D7" w:rsidP="00C649D7">
            <w:pPr>
              <w:jc w:val="center"/>
              <w:rPr>
                <w:rFonts w:eastAsia="Times New Roman"/>
              </w:rPr>
            </w:pPr>
            <w:r w:rsidRPr="00C649D7">
              <w:rPr>
                <w:lang w:eastAsia="en-US"/>
              </w:rPr>
              <w:t>советник директора по воспитанию и взаимодействию с детскими общественными объединениями, классные руководители, старший вожатый</w:t>
            </w:r>
          </w:p>
        </w:tc>
      </w:tr>
      <w:tr w:rsidR="00C649D7" w:rsidRPr="00C649D7" w14:paraId="2EE09D50" w14:textId="77777777" w:rsidTr="00742AB4">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1A7A48" w14:textId="08ABBF33" w:rsidR="00C649D7" w:rsidRPr="00C649D7" w:rsidRDefault="00C649D7" w:rsidP="00C649D7">
            <w:pPr>
              <w:jc w:val="center"/>
              <w:rPr>
                <w:rFonts w:eastAsia="Times New Roman"/>
              </w:rPr>
            </w:pPr>
            <w:r w:rsidRPr="00C649D7">
              <w:rPr>
                <w:rFonts w:eastAsia="Times New Roman"/>
                <w:lang w:val="en-US"/>
              </w:rPr>
              <w:t>30</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6ED1D493" w14:textId="37531DDD" w:rsidR="00C649D7" w:rsidRPr="00C649D7" w:rsidRDefault="00C649D7" w:rsidP="00C649D7">
            <w:pPr>
              <w:jc w:val="center"/>
              <w:rPr>
                <w:rFonts w:eastAsia="Times New Roman"/>
              </w:rPr>
            </w:pPr>
            <w:r w:rsidRPr="00C649D7">
              <w:rPr>
                <w:lang w:eastAsia="en-US"/>
              </w:rPr>
              <w:t>День воссоединения Крыма с Россией</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02D502FE" w14:textId="6BF6AEAF" w:rsidR="00C649D7" w:rsidRPr="00C649D7" w:rsidRDefault="00C649D7" w:rsidP="00C649D7">
            <w:pPr>
              <w:rPr>
                <w:rFonts w:eastAsia="Times New Roman"/>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E079DA" w14:textId="5690273C" w:rsidR="00C649D7" w:rsidRPr="00C649D7" w:rsidRDefault="00C649D7" w:rsidP="00C649D7">
            <w:pPr>
              <w:jc w:val="center"/>
              <w:rPr>
                <w:rFonts w:eastAsia="Times New Roman"/>
              </w:rPr>
            </w:pPr>
            <w:r w:rsidRPr="00C649D7">
              <w:rPr>
                <w:lang w:eastAsia="en-US"/>
              </w:rPr>
              <w:t>18 марта</w:t>
            </w:r>
          </w:p>
        </w:tc>
        <w:tc>
          <w:tcPr>
            <w:tcW w:w="2765" w:type="dxa"/>
            <w:tcBorders>
              <w:top w:val="nil"/>
              <w:left w:val="nil"/>
              <w:bottom w:val="single" w:sz="8" w:space="0" w:color="000000"/>
              <w:right w:val="single" w:sz="8" w:space="0" w:color="000000"/>
            </w:tcBorders>
            <w:tcMar>
              <w:top w:w="0" w:type="dxa"/>
              <w:left w:w="108" w:type="dxa"/>
              <w:bottom w:w="0" w:type="dxa"/>
              <w:right w:w="108" w:type="dxa"/>
            </w:tcMar>
            <w:hideMark/>
          </w:tcPr>
          <w:p w14:paraId="2C514064" w14:textId="77777777" w:rsidR="00C649D7" w:rsidRPr="00C649D7" w:rsidRDefault="00C649D7" w:rsidP="00C649D7">
            <w:pPr>
              <w:autoSpaceDE w:val="0"/>
              <w:autoSpaceDN w:val="0"/>
              <w:adjustRightInd w:val="0"/>
              <w:rPr>
                <w:rFonts w:eastAsia="Calibri"/>
                <w:lang w:eastAsia="en-US"/>
              </w:rPr>
            </w:pPr>
            <w:r w:rsidRPr="00C649D7">
              <w:rPr>
                <w:rFonts w:eastAsia="Calibri"/>
                <w:lang w:eastAsia="en-US"/>
              </w:rPr>
              <w:t>Педагог организатор,</w:t>
            </w:r>
          </w:p>
          <w:p w14:paraId="7EAF8725" w14:textId="441FF832" w:rsidR="00C649D7" w:rsidRPr="00C649D7" w:rsidRDefault="00C649D7" w:rsidP="00C649D7">
            <w:pPr>
              <w:jc w:val="center"/>
              <w:rPr>
                <w:rFonts w:eastAsia="Times New Roman"/>
              </w:rPr>
            </w:pPr>
            <w:r w:rsidRPr="00C649D7">
              <w:rPr>
                <w:lang w:eastAsia="en-US"/>
              </w:rPr>
              <w:t xml:space="preserve">советник директора по воспитанию и взаимодействию с детскими </w:t>
            </w:r>
            <w:r w:rsidRPr="00C649D7">
              <w:rPr>
                <w:lang w:eastAsia="en-US"/>
              </w:rPr>
              <w:lastRenderedPageBreak/>
              <w:t>общественными объединениями, классные руководители</w:t>
            </w:r>
          </w:p>
        </w:tc>
      </w:tr>
      <w:tr w:rsidR="00C649D7" w:rsidRPr="00C649D7" w14:paraId="2021FB57" w14:textId="77777777" w:rsidTr="00742AB4">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9FFDE1A" w14:textId="6FADE600" w:rsidR="00C649D7" w:rsidRPr="00C649D7" w:rsidRDefault="00C649D7" w:rsidP="00C649D7">
            <w:pPr>
              <w:jc w:val="center"/>
              <w:rPr>
                <w:rFonts w:eastAsia="Times New Roman"/>
              </w:rPr>
            </w:pPr>
            <w:r w:rsidRPr="00C649D7">
              <w:rPr>
                <w:rFonts w:eastAsia="Times New Roman"/>
                <w:lang w:val="en-US"/>
              </w:rPr>
              <w:lastRenderedPageBreak/>
              <w:t>31</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67F875B1" w14:textId="16733F60" w:rsidR="00C649D7" w:rsidRPr="00C649D7" w:rsidRDefault="00C649D7" w:rsidP="00C649D7">
            <w:pPr>
              <w:jc w:val="center"/>
              <w:rPr>
                <w:rFonts w:eastAsia="Times New Roman"/>
              </w:rPr>
            </w:pPr>
            <w:r w:rsidRPr="00C649D7">
              <w:rPr>
                <w:rFonts w:eastAsia="Calibri"/>
                <w:lang w:eastAsia="en-US"/>
              </w:rPr>
              <w:t>Гагаринский урок «</w:t>
            </w:r>
            <w:proofErr w:type="gramStart"/>
            <w:r w:rsidRPr="00C649D7">
              <w:rPr>
                <w:rFonts w:eastAsia="Calibri"/>
                <w:lang w:eastAsia="en-US"/>
              </w:rPr>
              <w:t>Космос</w:t>
            </w:r>
            <w:proofErr w:type="gramEnd"/>
            <w:r w:rsidRPr="00C649D7">
              <w:rPr>
                <w:rFonts w:eastAsia="Calibri"/>
                <w:lang w:eastAsia="en-US"/>
              </w:rPr>
              <w:t xml:space="preserve"> и мы»</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41C7F705" w14:textId="7DFF8E51" w:rsidR="00C649D7" w:rsidRPr="00C649D7" w:rsidRDefault="00C649D7" w:rsidP="00C649D7">
            <w:pPr>
              <w:rPr>
                <w:rFonts w:eastAsia="Times New Roman"/>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5C4DFD" w14:textId="5CE2E4A9" w:rsidR="00C649D7" w:rsidRPr="00C649D7" w:rsidRDefault="00C649D7" w:rsidP="00C649D7">
            <w:pPr>
              <w:jc w:val="center"/>
              <w:rPr>
                <w:rFonts w:eastAsia="Times New Roman"/>
              </w:rPr>
            </w:pPr>
            <w:r w:rsidRPr="00C649D7">
              <w:rPr>
                <w:lang w:eastAsia="en-US"/>
              </w:rPr>
              <w:t>11 апреля</w:t>
            </w:r>
          </w:p>
        </w:tc>
        <w:tc>
          <w:tcPr>
            <w:tcW w:w="2765" w:type="dxa"/>
            <w:tcBorders>
              <w:top w:val="nil"/>
              <w:left w:val="nil"/>
              <w:bottom w:val="single" w:sz="8" w:space="0" w:color="000000"/>
              <w:right w:val="single" w:sz="8" w:space="0" w:color="000000"/>
            </w:tcBorders>
            <w:tcMar>
              <w:top w:w="0" w:type="dxa"/>
              <w:left w:w="108" w:type="dxa"/>
              <w:bottom w:w="0" w:type="dxa"/>
              <w:right w:w="108" w:type="dxa"/>
            </w:tcMar>
            <w:hideMark/>
          </w:tcPr>
          <w:p w14:paraId="31B8EE56" w14:textId="77777777" w:rsidR="00C649D7" w:rsidRPr="00C649D7" w:rsidRDefault="00C649D7" w:rsidP="00C649D7">
            <w:pPr>
              <w:autoSpaceDE w:val="0"/>
              <w:autoSpaceDN w:val="0"/>
              <w:adjustRightInd w:val="0"/>
              <w:rPr>
                <w:rFonts w:eastAsia="Calibri"/>
                <w:lang w:eastAsia="en-US"/>
              </w:rPr>
            </w:pPr>
            <w:r w:rsidRPr="00C649D7">
              <w:rPr>
                <w:rFonts w:eastAsia="Calibri"/>
                <w:lang w:eastAsia="en-US"/>
              </w:rPr>
              <w:t>педагог-организатор,</w:t>
            </w:r>
          </w:p>
          <w:p w14:paraId="0E16EA2A" w14:textId="1E9C3183" w:rsidR="00C649D7" w:rsidRPr="00C649D7" w:rsidRDefault="00C649D7" w:rsidP="00C649D7">
            <w:pPr>
              <w:jc w:val="center"/>
              <w:rPr>
                <w:rFonts w:eastAsia="Times New Roman"/>
              </w:rPr>
            </w:pPr>
            <w:r w:rsidRPr="00C649D7">
              <w:rPr>
                <w:lang w:eastAsia="en-US"/>
              </w:rPr>
              <w:t>советник директора по воспитанию и взаимодействию с детскими общественными объединениями, классные руководители</w:t>
            </w:r>
          </w:p>
        </w:tc>
      </w:tr>
      <w:tr w:rsidR="00C649D7" w:rsidRPr="00C649D7" w14:paraId="588B9E70" w14:textId="77777777" w:rsidTr="00742AB4">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B40748" w14:textId="070A182C" w:rsidR="00C649D7" w:rsidRPr="00C649D7" w:rsidRDefault="00C649D7" w:rsidP="00C649D7">
            <w:pPr>
              <w:jc w:val="center"/>
              <w:rPr>
                <w:rFonts w:eastAsia="Times New Roman"/>
              </w:rPr>
            </w:pPr>
            <w:r w:rsidRPr="00C649D7">
              <w:rPr>
                <w:rFonts w:eastAsia="Times New Roman"/>
                <w:lang w:val="en-US"/>
              </w:rPr>
              <w:t>32</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5F88245B" w14:textId="2A1379A9" w:rsidR="00C649D7" w:rsidRPr="00C649D7" w:rsidRDefault="00C649D7" w:rsidP="00C649D7">
            <w:pPr>
              <w:jc w:val="center"/>
              <w:rPr>
                <w:rFonts w:eastAsia="Times New Roman"/>
              </w:rPr>
            </w:pPr>
            <w:r w:rsidRPr="00C649D7">
              <w:rPr>
                <w:rFonts w:eastAsia="Calibri"/>
                <w:lang w:eastAsia="en-US"/>
              </w:rPr>
              <w:t xml:space="preserve">Пробег «Дорогами поколений» </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04E790AD" w14:textId="3720C7D3" w:rsidR="00C649D7" w:rsidRPr="00C649D7" w:rsidRDefault="00C649D7" w:rsidP="00C649D7">
            <w:pPr>
              <w:rPr>
                <w:rFonts w:eastAsia="Times New Roman"/>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A5F99D" w14:textId="3FCA520E" w:rsidR="00C649D7" w:rsidRPr="00C649D7" w:rsidRDefault="00C649D7" w:rsidP="00C649D7">
            <w:pPr>
              <w:jc w:val="center"/>
              <w:rPr>
                <w:rFonts w:eastAsia="Times New Roman"/>
              </w:rPr>
            </w:pPr>
            <w:r w:rsidRPr="00C649D7">
              <w:rPr>
                <w:lang w:eastAsia="en-US"/>
              </w:rPr>
              <w:t xml:space="preserve">Май </w:t>
            </w:r>
          </w:p>
        </w:tc>
        <w:tc>
          <w:tcPr>
            <w:tcW w:w="2765" w:type="dxa"/>
            <w:tcBorders>
              <w:top w:val="nil"/>
              <w:left w:val="nil"/>
              <w:bottom w:val="single" w:sz="8" w:space="0" w:color="000000"/>
              <w:right w:val="single" w:sz="8" w:space="0" w:color="000000"/>
            </w:tcBorders>
            <w:tcMar>
              <w:top w:w="0" w:type="dxa"/>
              <w:left w:w="108" w:type="dxa"/>
              <w:bottom w:w="0" w:type="dxa"/>
              <w:right w:w="108" w:type="dxa"/>
            </w:tcMar>
            <w:hideMark/>
          </w:tcPr>
          <w:p w14:paraId="470EC2E0" w14:textId="77777777" w:rsidR="00C649D7" w:rsidRPr="00C649D7" w:rsidRDefault="00C649D7" w:rsidP="00C649D7">
            <w:pPr>
              <w:autoSpaceDE w:val="0"/>
              <w:autoSpaceDN w:val="0"/>
              <w:adjustRightInd w:val="0"/>
              <w:rPr>
                <w:rFonts w:eastAsia="Calibri"/>
                <w:lang w:eastAsia="en-US"/>
              </w:rPr>
            </w:pPr>
            <w:r w:rsidRPr="00C649D7">
              <w:rPr>
                <w:rFonts w:eastAsia="Calibri"/>
                <w:lang w:eastAsia="en-US"/>
              </w:rPr>
              <w:t>Заместитель</w:t>
            </w:r>
          </w:p>
          <w:p w14:paraId="1C56F7F3" w14:textId="77777777" w:rsidR="00C649D7" w:rsidRPr="00C649D7" w:rsidRDefault="00C649D7" w:rsidP="00C649D7">
            <w:pPr>
              <w:autoSpaceDE w:val="0"/>
              <w:autoSpaceDN w:val="0"/>
              <w:adjustRightInd w:val="0"/>
              <w:rPr>
                <w:rFonts w:eastAsia="Calibri"/>
                <w:lang w:eastAsia="en-US"/>
              </w:rPr>
            </w:pPr>
            <w:r w:rsidRPr="00C649D7">
              <w:rPr>
                <w:rFonts w:eastAsia="Calibri"/>
                <w:lang w:eastAsia="en-US"/>
              </w:rPr>
              <w:t>директора по ВР,</w:t>
            </w:r>
          </w:p>
          <w:p w14:paraId="4F72E052" w14:textId="77777777" w:rsidR="00C649D7" w:rsidRPr="00C649D7" w:rsidRDefault="00C649D7" w:rsidP="00C649D7">
            <w:pPr>
              <w:autoSpaceDE w:val="0"/>
              <w:autoSpaceDN w:val="0"/>
              <w:adjustRightInd w:val="0"/>
              <w:rPr>
                <w:rFonts w:eastAsia="Calibri"/>
                <w:lang w:eastAsia="en-US"/>
              </w:rPr>
            </w:pPr>
            <w:r w:rsidRPr="00C649D7">
              <w:rPr>
                <w:rFonts w:eastAsia="Calibri"/>
                <w:lang w:eastAsia="en-US"/>
              </w:rPr>
              <w:t>педагог организатор,</w:t>
            </w:r>
          </w:p>
          <w:p w14:paraId="0393CF7D" w14:textId="051488BA" w:rsidR="00C649D7" w:rsidRPr="00C649D7" w:rsidRDefault="00C649D7" w:rsidP="00C649D7">
            <w:pPr>
              <w:jc w:val="center"/>
              <w:rPr>
                <w:rFonts w:eastAsia="Times New Roman"/>
              </w:rPr>
            </w:pPr>
            <w:r w:rsidRPr="00C649D7">
              <w:rPr>
                <w:lang w:eastAsia="en-US"/>
              </w:rPr>
              <w:t>советник директора по воспитанию и взаимодействию с детскими общественными объединениями, классные руководители</w:t>
            </w:r>
          </w:p>
        </w:tc>
      </w:tr>
      <w:tr w:rsidR="002F2347" w:rsidRPr="00C649D7" w14:paraId="534897D3" w14:textId="77777777" w:rsidTr="002F2347">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D964ED2" w14:textId="20E72E5D" w:rsidR="002F2347" w:rsidRPr="00C649D7" w:rsidRDefault="00C649D7" w:rsidP="002F2347">
            <w:pPr>
              <w:jc w:val="center"/>
              <w:rPr>
                <w:rFonts w:eastAsia="Times New Roman"/>
                <w:lang w:val="en-US"/>
              </w:rPr>
            </w:pPr>
            <w:r w:rsidRPr="00C649D7">
              <w:rPr>
                <w:rFonts w:eastAsia="Times New Roman"/>
                <w:lang w:val="en-US"/>
              </w:rPr>
              <w:t>33</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tcPr>
          <w:p w14:paraId="385E18F3" w14:textId="77777777" w:rsidR="002F2347" w:rsidRPr="00C649D7" w:rsidRDefault="002F2347" w:rsidP="002F2347">
            <w:pPr>
              <w:autoSpaceDE w:val="0"/>
              <w:autoSpaceDN w:val="0"/>
              <w:adjustRightInd w:val="0"/>
              <w:jc w:val="center"/>
              <w:rPr>
                <w:rFonts w:eastAsia="Calibri"/>
                <w:lang w:eastAsia="en-US"/>
              </w:rPr>
            </w:pPr>
            <w:r w:rsidRPr="00C649D7">
              <w:rPr>
                <w:rFonts w:eastAsia="Calibri"/>
                <w:lang w:eastAsia="en-US"/>
              </w:rPr>
              <w:t>Торжественные линейки, посвящённые окончанию</w:t>
            </w:r>
          </w:p>
          <w:p w14:paraId="4A5AAC06" w14:textId="0CEFFDC5" w:rsidR="002F2347" w:rsidRPr="00C649D7" w:rsidRDefault="002F2347" w:rsidP="002F2347">
            <w:pPr>
              <w:jc w:val="center"/>
              <w:rPr>
                <w:rFonts w:eastAsia="Calibri"/>
                <w:lang w:eastAsia="en-US"/>
              </w:rPr>
            </w:pPr>
            <w:r w:rsidRPr="00C649D7">
              <w:rPr>
                <w:rFonts w:eastAsia="Calibri"/>
                <w:lang w:eastAsia="en-US"/>
              </w:rPr>
              <w:t>учебного года</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tcPr>
          <w:p w14:paraId="138644F0" w14:textId="5D97C19D" w:rsidR="002F2347" w:rsidRPr="00C649D7" w:rsidRDefault="002F2347" w:rsidP="002F2347">
            <w:pPr>
              <w:rPr>
                <w:lang w:eastAsia="en-US"/>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vAlign w:val="center"/>
          </w:tcPr>
          <w:p w14:paraId="210F6E1A" w14:textId="55D2C006" w:rsidR="002F2347" w:rsidRPr="00C649D7" w:rsidRDefault="002F2347" w:rsidP="002F2347">
            <w:pPr>
              <w:jc w:val="center"/>
              <w:rPr>
                <w:lang w:eastAsia="en-US"/>
              </w:rPr>
            </w:pPr>
            <w:r w:rsidRPr="00C649D7">
              <w:rPr>
                <w:lang w:eastAsia="en-US"/>
              </w:rPr>
              <w:t>27-30 мая</w:t>
            </w:r>
          </w:p>
        </w:tc>
        <w:tc>
          <w:tcPr>
            <w:tcW w:w="2765" w:type="dxa"/>
            <w:tcBorders>
              <w:top w:val="nil"/>
              <w:left w:val="nil"/>
              <w:bottom w:val="single" w:sz="8" w:space="0" w:color="000000"/>
              <w:right w:val="single" w:sz="8" w:space="0" w:color="000000"/>
            </w:tcBorders>
            <w:tcMar>
              <w:top w:w="0" w:type="dxa"/>
              <w:left w:w="108" w:type="dxa"/>
              <w:bottom w:w="0" w:type="dxa"/>
              <w:right w:w="108" w:type="dxa"/>
            </w:tcMar>
          </w:tcPr>
          <w:p w14:paraId="111D7CBA" w14:textId="77777777" w:rsidR="002F2347" w:rsidRPr="00C649D7" w:rsidRDefault="002F2347" w:rsidP="002F2347">
            <w:pPr>
              <w:autoSpaceDE w:val="0"/>
              <w:autoSpaceDN w:val="0"/>
              <w:adjustRightInd w:val="0"/>
              <w:rPr>
                <w:rFonts w:eastAsia="Calibri"/>
                <w:lang w:eastAsia="en-US"/>
              </w:rPr>
            </w:pPr>
            <w:r w:rsidRPr="00C649D7">
              <w:rPr>
                <w:rFonts w:eastAsia="Calibri"/>
                <w:lang w:eastAsia="en-US"/>
              </w:rPr>
              <w:t>Заместитель</w:t>
            </w:r>
          </w:p>
          <w:p w14:paraId="3346972E" w14:textId="77777777" w:rsidR="002F2347" w:rsidRPr="00C649D7" w:rsidRDefault="002F2347" w:rsidP="002F2347">
            <w:pPr>
              <w:autoSpaceDE w:val="0"/>
              <w:autoSpaceDN w:val="0"/>
              <w:adjustRightInd w:val="0"/>
              <w:rPr>
                <w:rFonts w:eastAsia="Calibri"/>
                <w:lang w:eastAsia="en-US"/>
              </w:rPr>
            </w:pPr>
            <w:r w:rsidRPr="00C649D7">
              <w:rPr>
                <w:rFonts w:eastAsia="Calibri"/>
                <w:lang w:eastAsia="en-US"/>
              </w:rPr>
              <w:t>директора по ВР,</w:t>
            </w:r>
          </w:p>
          <w:p w14:paraId="36228E9D" w14:textId="77777777" w:rsidR="002F2347" w:rsidRPr="00C649D7" w:rsidRDefault="002F2347" w:rsidP="002F2347">
            <w:pPr>
              <w:autoSpaceDE w:val="0"/>
              <w:autoSpaceDN w:val="0"/>
              <w:adjustRightInd w:val="0"/>
              <w:rPr>
                <w:rFonts w:eastAsia="Calibri"/>
                <w:lang w:eastAsia="en-US"/>
              </w:rPr>
            </w:pPr>
            <w:r w:rsidRPr="00C649D7">
              <w:rPr>
                <w:rFonts w:eastAsia="Calibri"/>
                <w:lang w:eastAsia="en-US"/>
              </w:rPr>
              <w:t>педагог организатор,</w:t>
            </w:r>
          </w:p>
          <w:p w14:paraId="67FF96C9" w14:textId="66C5DAC6" w:rsidR="002F2347" w:rsidRPr="00C649D7" w:rsidRDefault="002F2347" w:rsidP="002F2347">
            <w:pPr>
              <w:autoSpaceDE w:val="0"/>
              <w:autoSpaceDN w:val="0"/>
              <w:adjustRightInd w:val="0"/>
              <w:rPr>
                <w:rFonts w:eastAsia="Calibri"/>
                <w:lang w:eastAsia="en-US"/>
              </w:rPr>
            </w:pPr>
            <w:r w:rsidRPr="00C649D7">
              <w:rPr>
                <w:lang w:eastAsia="en-US"/>
              </w:rPr>
              <w:t>советник директора по воспитанию и взаимодействию с детскими общественными объединениями, классные руководители</w:t>
            </w:r>
          </w:p>
        </w:tc>
      </w:tr>
      <w:tr w:rsidR="002F2347" w:rsidRPr="00C649D7" w14:paraId="17F8CBE2" w14:textId="77777777" w:rsidTr="002F2347">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0DDA70A" w14:textId="1DC85748" w:rsidR="002F2347" w:rsidRPr="00C649D7" w:rsidRDefault="00C649D7" w:rsidP="002F2347">
            <w:pPr>
              <w:jc w:val="center"/>
              <w:rPr>
                <w:rFonts w:eastAsia="Times New Roman"/>
                <w:lang w:val="en-US"/>
              </w:rPr>
            </w:pPr>
            <w:r w:rsidRPr="00C649D7">
              <w:rPr>
                <w:rFonts w:eastAsia="Times New Roman"/>
                <w:lang w:val="en-US"/>
              </w:rPr>
              <w:t>34</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tcPr>
          <w:p w14:paraId="425DECCB" w14:textId="4F66D18B" w:rsidR="002F2347" w:rsidRPr="00C649D7" w:rsidRDefault="002F2347" w:rsidP="002F2347">
            <w:pPr>
              <w:jc w:val="center"/>
              <w:rPr>
                <w:rFonts w:eastAsia="Calibri"/>
                <w:lang w:eastAsia="en-US"/>
              </w:rPr>
            </w:pPr>
            <w:r w:rsidRPr="00C649D7">
              <w:rPr>
                <w:rFonts w:eastAsia="Calibri"/>
                <w:lang w:eastAsia="en-US"/>
              </w:rPr>
              <w:t>Экологическая акция «Добрые крышечки»</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tcPr>
          <w:p w14:paraId="2852107F" w14:textId="33D49D28" w:rsidR="002F2347" w:rsidRPr="00C649D7" w:rsidRDefault="002F2347" w:rsidP="002F2347">
            <w:pPr>
              <w:rPr>
                <w:lang w:eastAsia="en-US"/>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vAlign w:val="center"/>
          </w:tcPr>
          <w:p w14:paraId="6F4FAF6D" w14:textId="26C091F1" w:rsidR="002F2347" w:rsidRPr="00C649D7" w:rsidRDefault="002F2347" w:rsidP="002F2347">
            <w:pPr>
              <w:jc w:val="center"/>
              <w:rPr>
                <w:lang w:eastAsia="en-US"/>
              </w:rPr>
            </w:pPr>
            <w:r w:rsidRPr="00C649D7">
              <w:rPr>
                <w:lang w:eastAsia="en-US"/>
              </w:rPr>
              <w:t>В течении года</w:t>
            </w:r>
          </w:p>
        </w:tc>
        <w:tc>
          <w:tcPr>
            <w:tcW w:w="2765" w:type="dxa"/>
            <w:tcBorders>
              <w:top w:val="nil"/>
              <w:left w:val="nil"/>
              <w:bottom w:val="single" w:sz="8" w:space="0" w:color="000000"/>
              <w:right w:val="single" w:sz="8" w:space="0" w:color="000000"/>
            </w:tcBorders>
            <w:tcMar>
              <w:top w:w="0" w:type="dxa"/>
              <w:left w:w="108" w:type="dxa"/>
              <w:bottom w:w="0" w:type="dxa"/>
              <w:right w:w="108" w:type="dxa"/>
            </w:tcMar>
          </w:tcPr>
          <w:p w14:paraId="5F09D9E3" w14:textId="44AB8033" w:rsidR="002F2347" w:rsidRPr="00C649D7" w:rsidRDefault="002F2347" w:rsidP="002F2347">
            <w:pPr>
              <w:autoSpaceDE w:val="0"/>
              <w:autoSpaceDN w:val="0"/>
              <w:adjustRightInd w:val="0"/>
              <w:rPr>
                <w:rFonts w:eastAsia="Calibri"/>
                <w:lang w:eastAsia="en-US"/>
              </w:rPr>
            </w:pPr>
            <w:r w:rsidRPr="00C649D7">
              <w:rPr>
                <w:rFonts w:eastAsia="Calibri"/>
                <w:lang w:eastAsia="en-US"/>
              </w:rPr>
              <w:t>Педагог организатор</w:t>
            </w:r>
          </w:p>
        </w:tc>
      </w:tr>
      <w:tr w:rsidR="002F2347" w:rsidRPr="00C649D7" w14:paraId="41E8D0F5" w14:textId="77777777" w:rsidTr="002F2347">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B57F1C0" w14:textId="3369F7D1" w:rsidR="002F2347" w:rsidRPr="00C649D7" w:rsidRDefault="00C649D7" w:rsidP="002F2347">
            <w:pPr>
              <w:jc w:val="center"/>
              <w:rPr>
                <w:rFonts w:eastAsia="Times New Roman"/>
                <w:lang w:val="en-US"/>
              </w:rPr>
            </w:pPr>
            <w:r w:rsidRPr="00C649D7">
              <w:rPr>
                <w:rFonts w:eastAsia="Times New Roman"/>
                <w:lang w:val="en-US"/>
              </w:rPr>
              <w:t>35</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tcPr>
          <w:p w14:paraId="57E237C1" w14:textId="02620078" w:rsidR="002F2347" w:rsidRPr="00C649D7" w:rsidRDefault="002F2347" w:rsidP="002F2347">
            <w:pPr>
              <w:jc w:val="center"/>
              <w:rPr>
                <w:rFonts w:eastAsia="Calibri"/>
                <w:lang w:eastAsia="en-US"/>
              </w:rPr>
            </w:pPr>
            <w:r w:rsidRPr="00C649D7">
              <w:rPr>
                <w:rFonts w:eastAsia="Calibri"/>
                <w:lang w:eastAsia="en-US"/>
              </w:rPr>
              <w:t>Мероприятия, посвященные дню защиты детей</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tcPr>
          <w:p w14:paraId="1C81BB43" w14:textId="056C5E45" w:rsidR="002F2347" w:rsidRPr="00C649D7" w:rsidRDefault="002F2347" w:rsidP="002F2347">
            <w:pPr>
              <w:rPr>
                <w:lang w:eastAsia="en-US"/>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vAlign w:val="center"/>
          </w:tcPr>
          <w:p w14:paraId="37F9AC24" w14:textId="3B663F9F" w:rsidR="002F2347" w:rsidRPr="00C649D7" w:rsidRDefault="002F2347" w:rsidP="002F2347">
            <w:pPr>
              <w:jc w:val="center"/>
              <w:rPr>
                <w:lang w:eastAsia="en-US"/>
              </w:rPr>
            </w:pPr>
            <w:r w:rsidRPr="00C649D7">
              <w:rPr>
                <w:lang w:eastAsia="en-US"/>
              </w:rPr>
              <w:t>2 июня</w:t>
            </w:r>
          </w:p>
        </w:tc>
        <w:tc>
          <w:tcPr>
            <w:tcW w:w="2765" w:type="dxa"/>
            <w:tcBorders>
              <w:top w:val="nil"/>
              <w:left w:val="nil"/>
              <w:bottom w:val="single" w:sz="8" w:space="0" w:color="000000"/>
              <w:right w:val="single" w:sz="8" w:space="0" w:color="000000"/>
            </w:tcBorders>
            <w:tcMar>
              <w:top w:w="0" w:type="dxa"/>
              <w:left w:w="108" w:type="dxa"/>
              <w:bottom w:w="0" w:type="dxa"/>
              <w:right w:w="108" w:type="dxa"/>
            </w:tcMar>
          </w:tcPr>
          <w:p w14:paraId="5CA3801B" w14:textId="77777777" w:rsidR="002F2347" w:rsidRPr="00C649D7" w:rsidRDefault="002F2347" w:rsidP="002F2347">
            <w:pPr>
              <w:autoSpaceDE w:val="0"/>
              <w:autoSpaceDN w:val="0"/>
              <w:adjustRightInd w:val="0"/>
              <w:rPr>
                <w:rFonts w:eastAsia="Calibri"/>
                <w:lang w:eastAsia="en-US"/>
              </w:rPr>
            </w:pPr>
            <w:r w:rsidRPr="00C649D7">
              <w:rPr>
                <w:rFonts w:eastAsia="Calibri"/>
                <w:lang w:eastAsia="en-US"/>
              </w:rPr>
              <w:t>Заместитель</w:t>
            </w:r>
          </w:p>
          <w:p w14:paraId="07767610" w14:textId="77777777" w:rsidR="002F2347" w:rsidRPr="00C649D7" w:rsidRDefault="002F2347" w:rsidP="002F2347">
            <w:pPr>
              <w:autoSpaceDE w:val="0"/>
              <w:autoSpaceDN w:val="0"/>
              <w:adjustRightInd w:val="0"/>
              <w:rPr>
                <w:rFonts w:eastAsia="Calibri"/>
                <w:lang w:eastAsia="en-US"/>
              </w:rPr>
            </w:pPr>
            <w:r w:rsidRPr="00C649D7">
              <w:rPr>
                <w:rFonts w:eastAsia="Calibri"/>
                <w:lang w:eastAsia="en-US"/>
              </w:rPr>
              <w:t>директора по ВР,</w:t>
            </w:r>
          </w:p>
          <w:p w14:paraId="669BE6A7" w14:textId="77777777" w:rsidR="002F2347" w:rsidRPr="00C649D7" w:rsidRDefault="002F2347" w:rsidP="002F2347">
            <w:pPr>
              <w:autoSpaceDE w:val="0"/>
              <w:autoSpaceDN w:val="0"/>
              <w:adjustRightInd w:val="0"/>
              <w:rPr>
                <w:rFonts w:eastAsia="Calibri"/>
                <w:lang w:eastAsia="en-US"/>
              </w:rPr>
            </w:pPr>
            <w:r w:rsidRPr="00C649D7">
              <w:rPr>
                <w:rFonts w:eastAsia="Calibri"/>
                <w:lang w:eastAsia="en-US"/>
              </w:rPr>
              <w:t>педагог организатор,</w:t>
            </w:r>
          </w:p>
          <w:p w14:paraId="004DC0C4" w14:textId="05EC8045" w:rsidR="002F2347" w:rsidRPr="00C649D7" w:rsidRDefault="002F2347" w:rsidP="002F2347">
            <w:pPr>
              <w:autoSpaceDE w:val="0"/>
              <w:autoSpaceDN w:val="0"/>
              <w:adjustRightInd w:val="0"/>
              <w:rPr>
                <w:rFonts w:eastAsia="Calibri"/>
                <w:lang w:eastAsia="en-US"/>
              </w:rPr>
            </w:pPr>
            <w:r w:rsidRPr="00C649D7">
              <w:rPr>
                <w:lang w:eastAsia="en-US"/>
              </w:rPr>
              <w:t>советник директора по воспитанию и взаимодействию с детскими общественными объединениями, старший вожатый, библиотекарь, классные руководители</w:t>
            </w:r>
          </w:p>
        </w:tc>
      </w:tr>
      <w:tr w:rsidR="002F2347" w:rsidRPr="00C649D7" w14:paraId="5BD1149F" w14:textId="77777777" w:rsidTr="002F2347">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C6F71A1" w14:textId="0F6FDAB1" w:rsidR="002F2347" w:rsidRPr="00C649D7" w:rsidRDefault="00C649D7" w:rsidP="002F2347">
            <w:pPr>
              <w:jc w:val="center"/>
              <w:rPr>
                <w:rFonts w:eastAsia="Times New Roman"/>
                <w:lang w:val="en-US"/>
              </w:rPr>
            </w:pPr>
            <w:r w:rsidRPr="00C649D7">
              <w:rPr>
                <w:rFonts w:eastAsia="Times New Roman"/>
                <w:lang w:val="en-US"/>
              </w:rPr>
              <w:t>36</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tcPr>
          <w:p w14:paraId="4A66E649" w14:textId="194BCA9F" w:rsidR="002F2347" w:rsidRPr="00C649D7" w:rsidRDefault="002F2347" w:rsidP="002F2347">
            <w:pPr>
              <w:jc w:val="center"/>
              <w:rPr>
                <w:rFonts w:eastAsia="Calibri"/>
                <w:lang w:eastAsia="en-US"/>
              </w:rPr>
            </w:pPr>
            <w:r w:rsidRPr="00C649D7">
              <w:rPr>
                <w:rFonts w:eastAsia="Calibri"/>
                <w:lang w:eastAsia="en-US"/>
              </w:rPr>
              <w:t>Акция День государственного флага Российской Федерации</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tcPr>
          <w:p w14:paraId="689D4C38" w14:textId="45E4FA3C" w:rsidR="002F2347" w:rsidRPr="00C649D7" w:rsidRDefault="002F2347" w:rsidP="002F2347">
            <w:pPr>
              <w:rPr>
                <w:lang w:eastAsia="en-US"/>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vAlign w:val="center"/>
          </w:tcPr>
          <w:p w14:paraId="7581E80B" w14:textId="64ED3431" w:rsidR="002F2347" w:rsidRPr="00C649D7" w:rsidRDefault="002F2347" w:rsidP="002F2347">
            <w:pPr>
              <w:jc w:val="center"/>
              <w:rPr>
                <w:lang w:eastAsia="en-US"/>
              </w:rPr>
            </w:pPr>
            <w:r w:rsidRPr="00C649D7">
              <w:rPr>
                <w:lang w:eastAsia="en-US"/>
              </w:rPr>
              <w:t xml:space="preserve">Август </w:t>
            </w:r>
          </w:p>
        </w:tc>
        <w:tc>
          <w:tcPr>
            <w:tcW w:w="2765" w:type="dxa"/>
            <w:tcBorders>
              <w:top w:val="nil"/>
              <w:left w:val="nil"/>
              <w:bottom w:val="single" w:sz="8" w:space="0" w:color="000000"/>
              <w:right w:val="single" w:sz="8" w:space="0" w:color="000000"/>
            </w:tcBorders>
            <w:tcMar>
              <w:top w:w="0" w:type="dxa"/>
              <w:left w:w="108" w:type="dxa"/>
              <w:bottom w:w="0" w:type="dxa"/>
              <w:right w:w="108" w:type="dxa"/>
            </w:tcMar>
          </w:tcPr>
          <w:p w14:paraId="7AF83748" w14:textId="77777777" w:rsidR="002F2347" w:rsidRPr="00C649D7" w:rsidRDefault="002F2347" w:rsidP="002F2347">
            <w:pPr>
              <w:autoSpaceDE w:val="0"/>
              <w:autoSpaceDN w:val="0"/>
              <w:adjustRightInd w:val="0"/>
              <w:rPr>
                <w:rFonts w:eastAsia="Calibri"/>
                <w:lang w:eastAsia="en-US"/>
              </w:rPr>
            </w:pPr>
            <w:r w:rsidRPr="00C649D7">
              <w:rPr>
                <w:rFonts w:eastAsia="Calibri"/>
                <w:lang w:eastAsia="en-US"/>
              </w:rPr>
              <w:t>Заместитель</w:t>
            </w:r>
          </w:p>
          <w:p w14:paraId="13AFD6D3" w14:textId="1F6DAC2F" w:rsidR="002F2347" w:rsidRPr="00C649D7" w:rsidRDefault="002F2347" w:rsidP="002F2347">
            <w:pPr>
              <w:autoSpaceDE w:val="0"/>
              <w:autoSpaceDN w:val="0"/>
              <w:adjustRightInd w:val="0"/>
              <w:rPr>
                <w:rFonts w:eastAsia="Calibri"/>
                <w:lang w:eastAsia="en-US"/>
              </w:rPr>
            </w:pPr>
            <w:r w:rsidRPr="00C649D7">
              <w:rPr>
                <w:rFonts w:eastAsia="Calibri"/>
                <w:lang w:eastAsia="en-US"/>
              </w:rPr>
              <w:t xml:space="preserve">директора по ВР, </w:t>
            </w:r>
            <w:r w:rsidRPr="00C649D7">
              <w:rPr>
                <w:lang w:eastAsia="en-US"/>
              </w:rPr>
              <w:t>классные руководители</w:t>
            </w:r>
          </w:p>
        </w:tc>
      </w:tr>
      <w:tr w:rsidR="001E2F99" w:rsidRPr="00C649D7" w14:paraId="58B13822" w14:textId="77777777" w:rsidTr="001E2F99">
        <w:tc>
          <w:tcPr>
            <w:tcW w:w="10665" w:type="dxa"/>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4A1915" w14:textId="77777777" w:rsidR="001E2F99" w:rsidRPr="00C649D7" w:rsidRDefault="001E2F99" w:rsidP="001E2F99">
            <w:pPr>
              <w:jc w:val="center"/>
              <w:rPr>
                <w:rFonts w:eastAsia="Times New Roman"/>
              </w:rPr>
            </w:pPr>
            <w:r w:rsidRPr="00C649D7">
              <w:rPr>
                <w:rFonts w:eastAsia="Times New Roman"/>
                <w:b/>
                <w:bCs/>
              </w:rPr>
              <w:t>Внешкольные мероприятия</w:t>
            </w:r>
          </w:p>
        </w:tc>
      </w:tr>
      <w:tr w:rsidR="002F2347" w:rsidRPr="00C649D7" w14:paraId="4A47E374" w14:textId="77777777" w:rsidTr="001E2F99">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1C353C9" w14:textId="77777777" w:rsidR="002F2347" w:rsidRPr="00C649D7" w:rsidRDefault="002F2347" w:rsidP="002F2347">
            <w:pPr>
              <w:jc w:val="center"/>
              <w:rPr>
                <w:rFonts w:eastAsia="Times New Roman"/>
              </w:rPr>
            </w:pPr>
            <w:r w:rsidRPr="00C649D7">
              <w:rPr>
                <w:rFonts w:eastAsia="Times New Roman"/>
              </w:rPr>
              <w:t>1</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5D71FAEB" w14:textId="64B56225" w:rsidR="002F2347" w:rsidRPr="00C649D7" w:rsidRDefault="002F2347" w:rsidP="002F2347">
            <w:pPr>
              <w:ind w:right="58"/>
              <w:rPr>
                <w:rFonts w:eastAsia="Times New Roman"/>
              </w:rPr>
            </w:pPr>
            <w:r w:rsidRPr="00C649D7">
              <w:rPr>
                <w:color w:val="000000"/>
                <w:lang w:eastAsia="en-US"/>
              </w:rPr>
              <w:t>Участие в спортивных соревнованиях на разных уровнях</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78B3EC59" w14:textId="2F519C9E" w:rsidR="002F2347" w:rsidRPr="00C649D7" w:rsidRDefault="002F2347" w:rsidP="002F2347">
            <w:pPr>
              <w:rPr>
                <w:rFonts w:eastAsia="Times New Roman"/>
              </w:rPr>
            </w:pPr>
            <w:r w:rsidRPr="00C649D7">
              <w:rPr>
                <w:lang w:eastAsia="en-US"/>
              </w:rPr>
              <w:t>1-4</w:t>
            </w:r>
          </w:p>
        </w:tc>
        <w:tc>
          <w:tcPr>
            <w:tcW w:w="2373" w:type="dxa"/>
            <w:gridSpan w:val="5"/>
            <w:tcBorders>
              <w:top w:val="nil"/>
              <w:left w:val="nil"/>
              <w:bottom w:val="single" w:sz="8" w:space="0" w:color="auto"/>
              <w:right w:val="single" w:sz="8" w:space="0" w:color="000000"/>
            </w:tcBorders>
            <w:tcMar>
              <w:top w:w="0" w:type="dxa"/>
              <w:left w:w="108" w:type="dxa"/>
              <w:bottom w:w="0" w:type="dxa"/>
              <w:right w:w="108" w:type="dxa"/>
            </w:tcMar>
            <w:hideMark/>
          </w:tcPr>
          <w:p w14:paraId="297F1083" w14:textId="7423B5A5" w:rsidR="002F2347" w:rsidRPr="00C649D7" w:rsidRDefault="002F2347" w:rsidP="002F2347">
            <w:pPr>
              <w:rPr>
                <w:rFonts w:eastAsia="Times New Roman"/>
              </w:rPr>
            </w:pPr>
            <w:r w:rsidRPr="00C649D7">
              <w:rPr>
                <w:lang w:eastAsia="en-US"/>
              </w:rPr>
              <w:t>В течение учебного года</w:t>
            </w:r>
          </w:p>
        </w:tc>
        <w:tc>
          <w:tcPr>
            <w:tcW w:w="2765" w:type="dxa"/>
            <w:tcBorders>
              <w:top w:val="nil"/>
              <w:left w:val="nil"/>
              <w:bottom w:val="single" w:sz="8" w:space="0" w:color="auto"/>
              <w:right w:val="single" w:sz="8" w:space="0" w:color="000000"/>
            </w:tcBorders>
            <w:tcMar>
              <w:top w:w="0" w:type="dxa"/>
              <w:left w:w="108" w:type="dxa"/>
              <w:bottom w:w="0" w:type="dxa"/>
              <w:right w:w="108" w:type="dxa"/>
            </w:tcMar>
            <w:hideMark/>
          </w:tcPr>
          <w:p w14:paraId="277A9E4C" w14:textId="77777777" w:rsidR="002F2347" w:rsidRPr="00C649D7" w:rsidRDefault="002F2347" w:rsidP="002F2347">
            <w:pPr>
              <w:autoSpaceDE w:val="0"/>
              <w:autoSpaceDN w:val="0"/>
              <w:adjustRightInd w:val="0"/>
              <w:rPr>
                <w:rFonts w:eastAsia="Calibri"/>
                <w:lang w:eastAsia="en-US"/>
              </w:rPr>
            </w:pPr>
            <w:r w:rsidRPr="00C649D7">
              <w:rPr>
                <w:rFonts w:eastAsia="Calibri"/>
                <w:lang w:eastAsia="en-US"/>
              </w:rPr>
              <w:t>Заместитель</w:t>
            </w:r>
          </w:p>
          <w:p w14:paraId="2617851B" w14:textId="77777777" w:rsidR="002F2347" w:rsidRPr="00C649D7" w:rsidRDefault="002F2347" w:rsidP="002F2347">
            <w:pPr>
              <w:autoSpaceDE w:val="0"/>
              <w:autoSpaceDN w:val="0"/>
              <w:adjustRightInd w:val="0"/>
              <w:rPr>
                <w:rFonts w:eastAsia="Calibri"/>
                <w:lang w:eastAsia="en-US"/>
              </w:rPr>
            </w:pPr>
            <w:r w:rsidRPr="00C649D7">
              <w:rPr>
                <w:rFonts w:eastAsia="Calibri"/>
                <w:lang w:eastAsia="en-US"/>
              </w:rPr>
              <w:t>директора по ВР,</w:t>
            </w:r>
          </w:p>
          <w:p w14:paraId="6F5A18D3" w14:textId="77777777" w:rsidR="002F2347" w:rsidRPr="00C649D7" w:rsidRDefault="002F2347" w:rsidP="002F2347">
            <w:pPr>
              <w:autoSpaceDE w:val="0"/>
              <w:autoSpaceDN w:val="0"/>
              <w:adjustRightInd w:val="0"/>
              <w:rPr>
                <w:rFonts w:eastAsia="Calibri"/>
                <w:lang w:eastAsia="en-US"/>
              </w:rPr>
            </w:pPr>
            <w:r w:rsidRPr="00C649D7">
              <w:rPr>
                <w:rFonts w:eastAsia="Calibri"/>
                <w:lang w:eastAsia="en-US"/>
              </w:rPr>
              <w:t>педагог организатор,</w:t>
            </w:r>
          </w:p>
          <w:p w14:paraId="6E774372" w14:textId="77777777" w:rsidR="002F2347" w:rsidRPr="00C649D7" w:rsidRDefault="002F2347" w:rsidP="002F2347">
            <w:pPr>
              <w:autoSpaceDE w:val="0"/>
              <w:autoSpaceDN w:val="0"/>
              <w:adjustRightInd w:val="0"/>
              <w:rPr>
                <w:rFonts w:eastAsia="Calibri"/>
                <w:lang w:eastAsia="en-US"/>
              </w:rPr>
            </w:pPr>
            <w:r w:rsidRPr="00C649D7">
              <w:rPr>
                <w:lang w:eastAsia="en-US"/>
              </w:rPr>
              <w:t xml:space="preserve">советник директора по воспитанию и взаимодействию с </w:t>
            </w:r>
            <w:r w:rsidRPr="00C649D7">
              <w:rPr>
                <w:lang w:eastAsia="en-US"/>
              </w:rPr>
              <w:lastRenderedPageBreak/>
              <w:t>детскими общественными объединениями, учителя физической культуры</w:t>
            </w:r>
          </w:p>
          <w:p w14:paraId="58F1AB5D" w14:textId="18FC70A8" w:rsidR="002F2347" w:rsidRPr="00C649D7" w:rsidRDefault="002F2347" w:rsidP="002F2347">
            <w:pPr>
              <w:rPr>
                <w:rFonts w:eastAsia="Times New Roman"/>
              </w:rPr>
            </w:pPr>
          </w:p>
        </w:tc>
      </w:tr>
      <w:tr w:rsidR="002F2347" w:rsidRPr="00C649D7" w14:paraId="041A970B" w14:textId="77777777" w:rsidTr="001E2F99">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2EDBCB8" w14:textId="77777777" w:rsidR="002F2347" w:rsidRPr="00C649D7" w:rsidRDefault="002F2347" w:rsidP="002F2347">
            <w:pPr>
              <w:jc w:val="center"/>
              <w:rPr>
                <w:rFonts w:eastAsia="Times New Roman"/>
              </w:rPr>
            </w:pPr>
            <w:r w:rsidRPr="00C649D7">
              <w:rPr>
                <w:rFonts w:eastAsia="Times New Roman"/>
              </w:rPr>
              <w:lastRenderedPageBreak/>
              <w:t>2</w:t>
            </w:r>
          </w:p>
        </w:tc>
        <w:tc>
          <w:tcPr>
            <w:tcW w:w="3688" w:type="dxa"/>
            <w:gridSpan w:val="2"/>
            <w:tcBorders>
              <w:top w:val="nil"/>
              <w:left w:val="nil"/>
              <w:bottom w:val="single" w:sz="8" w:space="0" w:color="auto"/>
              <w:right w:val="single" w:sz="8" w:space="0" w:color="000000"/>
            </w:tcBorders>
            <w:tcMar>
              <w:top w:w="0" w:type="dxa"/>
              <w:left w:w="108" w:type="dxa"/>
              <w:bottom w:w="0" w:type="dxa"/>
              <w:right w:w="108" w:type="dxa"/>
            </w:tcMar>
            <w:hideMark/>
          </w:tcPr>
          <w:p w14:paraId="356DC80B" w14:textId="2FCF4C38" w:rsidR="002F2347" w:rsidRPr="00C649D7" w:rsidRDefault="002F2347" w:rsidP="002F2347">
            <w:pPr>
              <w:ind w:right="58"/>
              <w:rPr>
                <w:rFonts w:eastAsia="Times New Roman"/>
              </w:rPr>
            </w:pPr>
            <w:r w:rsidRPr="00C649D7">
              <w:rPr>
                <w:color w:val="000000"/>
                <w:lang w:eastAsia="en-US"/>
              </w:rPr>
              <w:t>Участие в творческих конкурсах на разных уровнях</w:t>
            </w:r>
          </w:p>
        </w:tc>
        <w:tc>
          <w:tcPr>
            <w:tcW w:w="1134" w:type="dxa"/>
            <w:gridSpan w:val="3"/>
            <w:tcBorders>
              <w:top w:val="nil"/>
              <w:left w:val="nil"/>
              <w:bottom w:val="single" w:sz="8" w:space="0" w:color="000000"/>
              <w:right w:val="single" w:sz="8" w:space="0" w:color="auto"/>
            </w:tcBorders>
            <w:tcMar>
              <w:top w:w="0" w:type="dxa"/>
              <w:left w:w="108" w:type="dxa"/>
              <w:bottom w:w="0" w:type="dxa"/>
              <w:right w:w="108" w:type="dxa"/>
            </w:tcMar>
            <w:hideMark/>
          </w:tcPr>
          <w:p w14:paraId="4FA028BC" w14:textId="2D514C18" w:rsidR="002F2347" w:rsidRPr="00C649D7" w:rsidRDefault="002F2347" w:rsidP="002F2347">
            <w:pPr>
              <w:rPr>
                <w:rFonts w:eastAsia="Times New Roman"/>
              </w:rPr>
            </w:pPr>
            <w:r w:rsidRPr="00C649D7">
              <w:rPr>
                <w:lang w:eastAsia="en-US"/>
              </w:rPr>
              <w:t>1-4</w:t>
            </w:r>
          </w:p>
        </w:tc>
        <w:tc>
          <w:tcPr>
            <w:tcW w:w="2373"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4E478CDD" w14:textId="13C23334" w:rsidR="002F2347" w:rsidRPr="00C649D7" w:rsidRDefault="002F2347" w:rsidP="002F2347">
            <w:pPr>
              <w:rPr>
                <w:rFonts w:eastAsia="Times New Roman"/>
              </w:rPr>
            </w:pPr>
            <w:r w:rsidRPr="00C649D7">
              <w:rPr>
                <w:lang w:eastAsia="en-US"/>
              </w:rPr>
              <w:t>В течение учебного года</w:t>
            </w:r>
          </w:p>
        </w:tc>
        <w:tc>
          <w:tcPr>
            <w:tcW w:w="2765" w:type="dxa"/>
            <w:tcBorders>
              <w:top w:val="nil"/>
              <w:left w:val="nil"/>
              <w:bottom w:val="single" w:sz="8" w:space="0" w:color="auto"/>
              <w:right w:val="single" w:sz="8" w:space="0" w:color="auto"/>
            </w:tcBorders>
            <w:tcMar>
              <w:top w:w="0" w:type="dxa"/>
              <w:left w:w="108" w:type="dxa"/>
              <w:bottom w:w="0" w:type="dxa"/>
              <w:right w:w="108" w:type="dxa"/>
            </w:tcMar>
            <w:hideMark/>
          </w:tcPr>
          <w:p w14:paraId="6D02B193" w14:textId="77777777" w:rsidR="002F2347" w:rsidRPr="00C649D7" w:rsidRDefault="002F2347" w:rsidP="002F2347">
            <w:pPr>
              <w:autoSpaceDE w:val="0"/>
              <w:autoSpaceDN w:val="0"/>
              <w:adjustRightInd w:val="0"/>
              <w:rPr>
                <w:rFonts w:eastAsia="Calibri"/>
                <w:lang w:eastAsia="en-US"/>
              </w:rPr>
            </w:pPr>
            <w:r w:rsidRPr="00C649D7">
              <w:rPr>
                <w:rFonts w:eastAsia="Calibri"/>
                <w:lang w:eastAsia="en-US"/>
              </w:rPr>
              <w:t>Заместитель</w:t>
            </w:r>
          </w:p>
          <w:p w14:paraId="1B63538F" w14:textId="77777777" w:rsidR="002F2347" w:rsidRPr="00C649D7" w:rsidRDefault="002F2347" w:rsidP="002F2347">
            <w:pPr>
              <w:autoSpaceDE w:val="0"/>
              <w:autoSpaceDN w:val="0"/>
              <w:adjustRightInd w:val="0"/>
              <w:rPr>
                <w:rFonts w:eastAsia="Calibri"/>
                <w:lang w:eastAsia="en-US"/>
              </w:rPr>
            </w:pPr>
            <w:r w:rsidRPr="00C649D7">
              <w:rPr>
                <w:rFonts w:eastAsia="Calibri"/>
                <w:lang w:eastAsia="en-US"/>
              </w:rPr>
              <w:t>директора по ВР,</w:t>
            </w:r>
          </w:p>
          <w:p w14:paraId="4C8951DE" w14:textId="77777777" w:rsidR="002F2347" w:rsidRPr="00C649D7" w:rsidRDefault="002F2347" w:rsidP="002F2347">
            <w:pPr>
              <w:autoSpaceDE w:val="0"/>
              <w:autoSpaceDN w:val="0"/>
              <w:adjustRightInd w:val="0"/>
              <w:rPr>
                <w:rFonts w:eastAsia="Calibri"/>
                <w:lang w:eastAsia="en-US"/>
              </w:rPr>
            </w:pPr>
            <w:r w:rsidRPr="00C649D7">
              <w:rPr>
                <w:rFonts w:eastAsia="Calibri"/>
                <w:lang w:eastAsia="en-US"/>
              </w:rPr>
              <w:t>педагог организатор,</w:t>
            </w:r>
          </w:p>
          <w:p w14:paraId="11FBCE00" w14:textId="4B167EF9" w:rsidR="002F2347" w:rsidRPr="00C649D7" w:rsidRDefault="002F2347" w:rsidP="002F2347">
            <w:pPr>
              <w:jc w:val="center"/>
              <w:rPr>
                <w:rFonts w:eastAsia="Times New Roman"/>
              </w:rPr>
            </w:pPr>
            <w:r w:rsidRPr="00C649D7">
              <w:rPr>
                <w:lang w:eastAsia="en-US"/>
              </w:rPr>
              <w:t xml:space="preserve">советник директора по воспитанию и взаимодействию с детскими общественными объединениями </w:t>
            </w:r>
          </w:p>
        </w:tc>
      </w:tr>
      <w:tr w:rsidR="002F2347" w:rsidRPr="00C649D7" w14:paraId="1E570348" w14:textId="77777777" w:rsidTr="001E2F99">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B2135F5" w14:textId="77777777" w:rsidR="002F2347" w:rsidRPr="00C649D7" w:rsidRDefault="002F2347" w:rsidP="002F2347">
            <w:pPr>
              <w:jc w:val="center"/>
              <w:rPr>
                <w:rFonts w:eastAsia="Times New Roman"/>
              </w:rPr>
            </w:pPr>
            <w:r w:rsidRPr="00C649D7">
              <w:rPr>
                <w:rFonts w:eastAsia="Times New Roman"/>
              </w:rPr>
              <w:t>3</w:t>
            </w:r>
          </w:p>
        </w:tc>
        <w:tc>
          <w:tcPr>
            <w:tcW w:w="368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41F9D14" w14:textId="02D74748" w:rsidR="002F2347" w:rsidRPr="00C649D7" w:rsidRDefault="002F2347" w:rsidP="002F2347">
            <w:pPr>
              <w:spacing w:after="150"/>
              <w:rPr>
                <w:rFonts w:eastAsia="Times New Roman"/>
              </w:rPr>
            </w:pPr>
            <w:r w:rsidRPr="00C649D7">
              <w:rPr>
                <w:rFonts w:ascii="Times New Roman CYR" w:hAnsi="Times New Roman CYR" w:cs="Times New Roman CYR"/>
                <w:color w:val="000000"/>
                <w:lang w:eastAsia="en-US"/>
              </w:rPr>
              <w:t>Участие в мероприятиях социальных партнеров согласно договорам и планам</w:t>
            </w:r>
          </w:p>
        </w:tc>
        <w:tc>
          <w:tcPr>
            <w:tcW w:w="1134" w:type="dxa"/>
            <w:gridSpan w:val="3"/>
            <w:tcBorders>
              <w:top w:val="nil"/>
              <w:left w:val="nil"/>
              <w:bottom w:val="single" w:sz="8" w:space="0" w:color="000000"/>
              <w:right w:val="single" w:sz="8" w:space="0" w:color="auto"/>
            </w:tcBorders>
            <w:tcMar>
              <w:top w:w="0" w:type="dxa"/>
              <w:left w:w="108" w:type="dxa"/>
              <w:bottom w:w="0" w:type="dxa"/>
              <w:right w:w="108" w:type="dxa"/>
            </w:tcMar>
            <w:hideMark/>
          </w:tcPr>
          <w:p w14:paraId="1BD9C039" w14:textId="114D3434" w:rsidR="002F2347" w:rsidRPr="00C649D7" w:rsidRDefault="002F2347" w:rsidP="002F2347">
            <w:pPr>
              <w:rPr>
                <w:rFonts w:eastAsia="Times New Roman"/>
              </w:rPr>
            </w:pPr>
            <w:r w:rsidRPr="00C649D7">
              <w:rPr>
                <w:lang w:eastAsia="en-US"/>
              </w:rPr>
              <w:t>1-4</w:t>
            </w:r>
          </w:p>
        </w:tc>
        <w:tc>
          <w:tcPr>
            <w:tcW w:w="2373"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0BAFF9F9" w14:textId="1F3655F5" w:rsidR="002F2347" w:rsidRPr="00C649D7" w:rsidRDefault="002F2347" w:rsidP="002F2347">
            <w:pPr>
              <w:rPr>
                <w:rFonts w:eastAsia="Times New Roman"/>
              </w:rPr>
            </w:pPr>
            <w:r w:rsidRPr="00C649D7">
              <w:rPr>
                <w:lang w:eastAsia="en-US"/>
              </w:rPr>
              <w:t>В течение учебного года</w:t>
            </w:r>
          </w:p>
        </w:tc>
        <w:tc>
          <w:tcPr>
            <w:tcW w:w="2765" w:type="dxa"/>
            <w:tcBorders>
              <w:top w:val="nil"/>
              <w:left w:val="nil"/>
              <w:bottom w:val="single" w:sz="8" w:space="0" w:color="auto"/>
              <w:right w:val="single" w:sz="8" w:space="0" w:color="auto"/>
            </w:tcBorders>
            <w:tcMar>
              <w:top w:w="0" w:type="dxa"/>
              <w:left w:w="108" w:type="dxa"/>
              <w:bottom w:w="0" w:type="dxa"/>
              <w:right w:w="108" w:type="dxa"/>
            </w:tcMar>
            <w:hideMark/>
          </w:tcPr>
          <w:p w14:paraId="5E493C0C" w14:textId="77777777" w:rsidR="002F2347" w:rsidRPr="00C649D7" w:rsidRDefault="002F2347" w:rsidP="002F2347">
            <w:pPr>
              <w:autoSpaceDE w:val="0"/>
              <w:autoSpaceDN w:val="0"/>
              <w:adjustRightInd w:val="0"/>
              <w:rPr>
                <w:rFonts w:eastAsia="Calibri"/>
                <w:lang w:eastAsia="en-US"/>
              </w:rPr>
            </w:pPr>
            <w:r w:rsidRPr="00C649D7">
              <w:rPr>
                <w:rFonts w:eastAsia="Calibri"/>
                <w:lang w:eastAsia="en-US"/>
              </w:rPr>
              <w:t>Заместитель</w:t>
            </w:r>
          </w:p>
          <w:p w14:paraId="3A918B9A" w14:textId="77777777" w:rsidR="002F2347" w:rsidRPr="00C649D7" w:rsidRDefault="002F2347" w:rsidP="002F2347">
            <w:pPr>
              <w:autoSpaceDE w:val="0"/>
              <w:autoSpaceDN w:val="0"/>
              <w:adjustRightInd w:val="0"/>
              <w:rPr>
                <w:rFonts w:eastAsia="Calibri"/>
                <w:lang w:eastAsia="en-US"/>
              </w:rPr>
            </w:pPr>
            <w:r w:rsidRPr="00C649D7">
              <w:rPr>
                <w:rFonts w:eastAsia="Calibri"/>
                <w:lang w:eastAsia="en-US"/>
              </w:rPr>
              <w:t>директора по ВР,</w:t>
            </w:r>
          </w:p>
          <w:p w14:paraId="7CA56B5B" w14:textId="77777777" w:rsidR="002F2347" w:rsidRPr="00C649D7" w:rsidRDefault="002F2347" w:rsidP="002F2347">
            <w:pPr>
              <w:autoSpaceDE w:val="0"/>
              <w:autoSpaceDN w:val="0"/>
              <w:adjustRightInd w:val="0"/>
              <w:rPr>
                <w:rFonts w:eastAsia="Calibri"/>
                <w:lang w:eastAsia="en-US"/>
              </w:rPr>
            </w:pPr>
            <w:r w:rsidRPr="00C649D7">
              <w:rPr>
                <w:rFonts w:eastAsia="Calibri"/>
                <w:lang w:eastAsia="en-US"/>
              </w:rPr>
              <w:t>педагог организатор,</w:t>
            </w:r>
          </w:p>
          <w:p w14:paraId="16A3A0A8" w14:textId="71148F25" w:rsidR="002F2347" w:rsidRPr="00C649D7" w:rsidRDefault="002F2347" w:rsidP="002F2347">
            <w:pPr>
              <w:jc w:val="center"/>
              <w:rPr>
                <w:rFonts w:eastAsia="Times New Roman"/>
              </w:rPr>
            </w:pPr>
            <w:r w:rsidRPr="00C649D7">
              <w:rPr>
                <w:lang w:eastAsia="en-US"/>
              </w:rPr>
              <w:t xml:space="preserve">советник директора по воспитанию и взаимодействию с детскими общественными объединениями </w:t>
            </w:r>
          </w:p>
        </w:tc>
      </w:tr>
      <w:tr w:rsidR="002F2347" w:rsidRPr="00C649D7" w14:paraId="37B02D47" w14:textId="77777777" w:rsidTr="001E2F99">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B25A81E" w14:textId="77777777" w:rsidR="002F2347" w:rsidRPr="00C649D7" w:rsidRDefault="002F2347" w:rsidP="002F2347">
            <w:pPr>
              <w:jc w:val="center"/>
              <w:rPr>
                <w:rFonts w:eastAsia="Times New Roman"/>
              </w:rPr>
            </w:pPr>
            <w:r w:rsidRPr="00C649D7">
              <w:rPr>
                <w:rFonts w:eastAsia="Times New Roman"/>
              </w:rPr>
              <w:t>4</w:t>
            </w:r>
          </w:p>
        </w:tc>
        <w:tc>
          <w:tcPr>
            <w:tcW w:w="368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EAF3AE6" w14:textId="59694F9E" w:rsidR="002F2347" w:rsidRPr="00C649D7" w:rsidRDefault="002F2347" w:rsidP="002F2347">
            <w:pPr>
              <w:spacing w:after="150"/>
              <w:rPr>
                <w:rFonts w:eastAsia="Times New Roman"/>
              </w:rPr>
            </w:pPr>
            <w:r w:rsidRPr="00C649D7">
              <w:rPr>
                <w:color w:val="000000"/>
                <w:lang w:eastAsia="en-US"/>
              </w:rPr>
              <w:t xml:space="preserve">Участие в муниципальных проектах: «Территория совместного лидерства», «Единый код», «Вектор развития», «Круг добра», «Старт в профессию», </w:t>
            </w:r>
          </w:p>
        </w:tc>
        <w:tc>
          <w:tcPr>
            <w:tcW w:w="1134" w:type="dxa"/>
            <w:gridSpan w:val="3"/>
            <w:tcBorders>
              <w:top w:val="nil"/>
              <w:left w:val="nil"/>
              <w:bottom w:val="single" w:sz="8" w:space="0" w:color="000000"/>
              <w:right w:val="single" w:sz="8" w:space="0" w:color="auto"/>
            </w:tcBorders>
            <w:tcMar>
              <w:top w:w="0" w:type="dxa"/>
              <w:left w:w="108" w:type="dxa"/>
              <w:bottom w:w="0" w:type="dxa"/>
              <w:right w:w="108" w:type="dxa"/>
            </w:tcMar>
            <w:hideMark/>
          </w:tcPr>
          <w:p w14:paraId="637365A4" w14:textId="6075BCF6" w:rsidR="002F2347" w:rsidRPr="00C649D7" w:rsidRDefault="002F2347" w:rsidP="002F2347">
            <w:pPr>
              <w:rPr>
                <w:rFonts w:eastAsia="Times New Roman"/>
              </w:rPr>
            </w:pPr>
            <w:r w:rsidRPr="00C649D7">
              <w:rPr>
                <w:lang w:eastAsia="en-US"/>
              </w:rPr>
              <w:t>1-4</w:t>
            </w:r>
          </w:p>
        </w:tc>
        <w:tc>
          <w:tcPr>
            <w:tcW w:w="2373"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5D0F277B" w14:textId="727165A1" w:rsidR="002F2347" w:rsidRPr="00C649D7" w:rsidRDefault="002F2347" w:rsidP="002F2347">
            <w:pPr>
              <w:rPr>
                <w:rFonts w:eastAsia="Times New Roman"/>
              </w:rPr>
            </w:pPr>
            <w:r w:rsidRPr="00C649D7">
              <w:rPr>
                <w:lang w:eastAsia="en-US"/>
              </w:rPr>
              <w:t>В течение учебного года</w:t>
            </w:r>
          </w:p>
        </w:tc>
        <w:tc>
          <w:tcPr>
            <w:tcW w:w="2765" w:type="dxa"/>
            <w:tcBorders>
              <w:top w:val="nil"/>
              <w:left w:val="nil"/>
              <w:bottom w:val="single" w:sz="8" w:space="0" w:color="auto"/>
              <w:right w:val="single" w:sz="8" w:space="0" w:color="auto"/>
            </w:tcBorders>
            <w:tcMar>
              <w:top w:w="0" w:type="dxa"/>
              <w:left w:w="108" w:type="dxa"/>
              <w:bottom w:w="0" w:type="dxa"/>
              <w:right w:w="108" w:type="dxa"/>
            </w:tcMar>
            <w:hideMark/>
          </w:tcPr>
          <w:p w14:paraId="64B30B03" w14:textId="77777777" w:rsidR="002F2347" w:rsidRPr="00C649D7" w:rsidRDefault="002F2347" w:rsidP="002F2347">
            <w:pPr>
              <w:autoSpaceDE w:val="0"/>
              <w:autoSpaceDN w:val="0"/>
              <w:adjustRightInd w:val="0"/>
              <w:rPr>
                <w:rFonts w:eastAsia="Calibri"/>
                <w:lang w:eastAsia="en-US"/>
              </w:rPr>
            </w:pPr>
            <w:r w:rsidRPr="00C649D7">
              <w:rPr>
                <w:rFonts w:eastAsia="Calibri"/>
                <w:lang w:eastAsia="en-US"/>
              </w:rPr>
              <w:t>Заместитель</w:t>
            </w:r>
          </w:p>
          <w:p w14:paraId="43BA6BA0" w14:textId="77777777" w:rsidR="002F2347" w:rsidRPr="00C649D7" w:rsidRDefault="002F2347" w:rsidP="002F2347">
            <w:pPr>
              <w:autoSpaceDE w:val="0"/>
              <w:autoSpaceDN w:val="0"/>
              <w:adjustRightInd w:val="0"/>
              <w:rPr>
                <w:rFonts w:eastAsia="Calibri"/>
                <w:lang w:eastAsia="en-US"/>
              </w:rPr>
            </w:pPr>
            <w:r w:rsidRPr="00C649D7">
              <w:rPr>
                <w:rFonts w:eastAsia="Calibri"/>
                <w:lang w:eastAsia="en-US"/>
              </w:rPr>
              <w:t>директора по ВР,</w:t>
            </w:r>
          </w:p>
          <w:p w14:paraId="61BFBB6E" w14:textId="77777777" w:rsidR="002F2347" w:rsidRPr="00C649D7" w:rsidRDefault="002F2347" w:rsidP="002F2347">
            <w:pPr>
              <w:autoSpaceDE w:val="0"/>
              <w:autoSpaceDN w:val="0"/>
              <w:adjustRightInd w:val="0"/>
              <w:rPr>
                <w:rFonts w:eastAsia="Calibri"/>
                <w:lang w:eastAsia="en-US"/>
              </w:rPr>
            </w:pPr>
            <w:r w:rsidRPr="00C649D7">
              <w:rPr>
                <w:rFonts w:eastAsia="Calibri"/>
                <w:lang w:eastAsia="en-US"/>
              </w:rPr>
              <w:t>педагог организатор,</w:t>
            </w:r>
          </w:p>
          <w:p w14:paraId="2EC4319D" w14:textId="138650CB" w:rsidR="002F2347" w:rsidRPr="00C649D7" w:rsidRDefault="002F2347" w:rsidP="002F2347">
            <w:pPr>
              <w:jc w:val="center"/>
              <w:rPr>
                <w:rFonts w:eastAsia="Times New Roman"/>
              </w:rPr>
            </w:pPr>
            <w:r w:rsidRPr="00C649D7">
              <w:rPr>
                <w:lang w:eastAsia="en-US"/>
              </w:rPr>
              <w:t>советник директора по воспитанию и взаимодействию с детскими общественными объединениями, классные руководители</w:t>
            </w:r>
          </w:p>
        </w:tc>
      </w:tr>
      <w:tr w:rsidR="002F2347" w:rsidRPr="00C649D7" w14:paraId="4153D22A" w14:textId="77777777" w:rsidTr="001E2F99">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C5BD14" w14:textId="77777777" w:rsidR="002F2347" w:rsidRPr="00C649D7" w:rsidRDefault="002F2347" w:rsidP="002F2347">
            <w:pPr>
              <w:jc w:val="center"/>
              <w:rPr>
                <w:rFonts w:eastAsia="Times New Roman"/>
              </w:rPr>
            </w:pPr>
            <w:r w:rsidRPr="00C649D7">
              <w:rPr>
                <w:rFonts w:eastAsia="Times New Roman"/>
              </w:rPr>
              <w:t>5</w:t>
            </w:r>
          </w:p>
        </w:tc>
        <w:tc>
          <w:tcPr>
            <w:tcW w:w="368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8F3A2A0" w14:textId="0D011957" w:rsidR="002F2347" w:rsidRPr="00C649D7" w:rsidRDefault="002F2347" w:rsidP="002F2347">
            <w:pPr>
              <w:spacing w:after="150"/>
              <w:rPr>
                <w:rFonts w:eastAsia="Times New Roman"/>
              </w:rPr>
            </w:pPr>
            <w:r w:rsidRPr="00C649D7">
              <w:rPr>
                <w:color w:val="000000"/>
                <w:lang w:eastAsia="en-US"/>
              </w:rPr>
              <w:t>Экскурсии, походы выходного дня (в музей, кино, театры, предприятия и др.), организуемые в классах классными руководителями, в том числе совместно с родителями (законными представителями)</w:t>
            </w:r>
          </w:p>
        </w:tc>
        <w:tc>
          <w:tcPr>
            <w:tcW w:w="1134" w:type="dxa"/>
            <w:gridSpan w:val="3"/>
            <w:tcBorders>
              <w:top w:val="nil"/>
              <w:left w:val="nil"/>
              <w:bottom w:val="single" w:sz="8" w:space="0" w:color="000000"/>
              <w:right w:val="single" w:sz="8" w:space="0" w:color="auto"/>
            </w:tcBorders>
            <w:tcMar>
              <w:top w:w="0" w:type="dxa"/>
              <w:left w:w="108" w:type="dxa"/>
              <w:bottom w:w="0" w:type="dxa"/>
              <w:right w:w="108" w:type="dxa"/>
            </w:tcMar>
            <w:hideMark/>
          </w:tcPr>
          <w:p w14:paraId="45B29F6E" w14:textId="4BAFE139" w:rsidR="002F2347" w:rsidRPr="00C649D7" w:rsidRDefault="002F2347" w:rsidP="002F2347">
            <w:pPr>
              <w:rPr>
                <w:rFonts w:eastAsia="Times New Roman"/>
              </w:rPr>
            </w:pPr>
            <w:r w:rsidRPr="00C649D7">
              <w:rPr>
                <w:lang w:eastAsia="en-US"/>
              </w:rPr>
              <w:t>1-4</w:t>
            </w:r>
          </w:p>
        </w:tc>
        <w:tc>
          <w:tcPr>
            <w:tcW w:w="2373"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709B077D" w14:textId="335248ED" w:rsidR="002F2347" w:rsidRPr="00C649D7" w:rsidRDefault="002F2347" w:rsidP="002F2347">
            <w:pPr>
              <w:rPr>
                <w:rFonts w:eastAsia="Times New Roman"/>
              </w:rPr>
            </w:pPr>
            <w:r w:rsidRPr="00C649D7">
              <w:rPr>
                <w:lang w:eastAsia="en-US"/>
              </w:rPr>
              <w:t>В течение учебного года</w:t>
            </w:r>
          </w:p>
        </w:tc>
        <w:tc>
          <w:tcPr>
            <w:tcW w:w="2765" w:type="dxa"/>
            <w:tcBorders>
              <w:top w:val="nil"/>
              <w:left w:val="nil"/>
              <w:bottom w:val="single" w:sz="8" w:space="0" w:color="auto"/>
              <w:right w:val="single" w:sz="8" w:space="0" w:color="auto"/>
            </w:tcBorders>
            <w:tcMar>
              <w:top w:w="0" w:type="dxa"/>
              <w:left w:w="108" w:type="dxa"/>
              <w:bottom w:w="0" w:type="dxa"/>
              <w:right w:w="108" w:type="dxa"/>
            </w:tcMar>
            <w:hideMark/>
          </w:tcPr>
          <w:p w14:paraId="067B4006" w14:textId="69705B18" w:rsidR="002F2347" w:rsidRPr="00C649D7" w:rsidRDefault="002F2347" w:rsidP="002F2347">
            <w:pPr>
              <w:jc w:val="center"/>
              <w:rPr>
                <w:rFonts w:eastAsia="Times New Roman"/>
              </w:rPr>
            </w:pPr>
            <w:r w:rsidRPr="00C649D7">
              <w:rPr>
                <w:rFonts w:eastAsia="Calibri"/>
                <w:lang w:eastAsia="en-US"/>
              </w:rPr>
              <w:t>Классные руководители</w:t>
            </w:r>
          </w:p>
        </w:tc>
      </w:tr>
      <w:tr w:rsidR="001E2F99" w:rsidRPr="00C649D7" w14:paraId="21321CB7" w14:textId="77777777" w:rsidTr="001E2F99">
        <w:tc>
          <w:tcPr>
            <w:tcW w:w="10665" w:type="dxa"/>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B260A3" w14:textId="77777777" w:rsidR="001E2F99" w:rsidRPr="00C649D7" w:rsidRDefault="001E2F99" w:rsidP="001E2F99">
            <w:pPr>
              <w:spacing w:line="360" w:lineRule="atLeast"/>
              <w:jc w:val="center"/>
              <w:rPr>
                <w:rFonts w:eastAsia="Times New Roman"/>
              </w:rPr>
            </w:pPr>
            <w:r w:rsidRPr="00C649D7">
              <w:rPr>
                <w:rFonts w:eastAsia="Times New Roman"/>
                <w:b/>
                <w:bCs/>
              </w:rPr>
              <w:t>Организация предметно-пространственной среды</w:t>
            </w:r>
          </w:p>
        </w:tc>
      </w:tr>
      <w:tr w:rsidR="002F2347" w:rsidRPr="00C649D7" w14:paraId="428AA34C" w14:textId="77777777" w:rsidTr="001E2F99">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84679B" w14:textId="77777777" w:rsidR="002F2347" w:rsidRPr="00C649D7" w:rsidRDefault="002F2347" w:rsidP="002F2347">
            <w:pPr>
              <w:jc w:val="center"/>
              <w:rPr>
                <w:rFonts w:eastAsia="Times New Roman"/>
              </w:rPr>
            </w:pPr>
            <w:r w:rsidRPr="00C649D7">
              <w:rPr>
                <w:rFonts w:eastAsia="Times New Roman"/>
              </w:rPr>
              <w:t>1</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648777F4" w14:textId="7713FB22" w:rsidR="002F2347" w:rsidRPr="00C649D7" w:rsidRDefault="002F2347" w:rsidP="002F2347">
            <w:pPr>
              <w:spacing w:after="45" w:line="271" w:lineRule="atLeast"/>
              <w:rPr>
                <w:rFonts w:eastAsia="Times New Roman"/>
              </w:rPr>
            </w:pPr>
            <w:r w:rsidRPr="00C649D7">
              <w:rPr>
                <w:lang w:eastAsia="en-US"/>
              </w:rPr>
              <w:t>Оформление классных уголков</w:t>
            </w:r>
          </w:p>
        </w:tc>
        <w:tc>
          <w:tcPr>
            <w:tcW w:w="113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C11B2E4" w14:textId="61831CDA" w:rsidR="002F2347" w:rsidRPr="00C649D7" w:rsidRDefault="002F2347" w:rsidP="002F2347">
            <w:pPr>
              <w:rPr>
                <w:rFonts w:eastAsia="Times New Roman"/>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14:paraId="0E08BA36" w14:textId="6A9F2F5D" w:rsidR="002F2347" w:rsidRPr="00C649D7" w:rsidRDefault="002F2347" w:rsidP="002F2347">
            <w:pPr>
              <w:spacing w:line="254" w:lineRule="atLeast"/>
              <w:jc w:val="center"/>
              <w:rPr>
                <w:rFonts w:eastAsia="Times New Roman"/>
              </w:rPr>
            </w:pPr>
            <w:r w:rsidRPr="00C649D7">
              <w:rPr>
                <w:lang w:eastAsia="en-US"/>
              </w:rPr>
              <w:t>Сентябрь</w:t>
            </w:r>
          </w:p>
        </w:tc>
        <w:tc>
          <w:tcPr>
            <w:tcW w:w="2765" w:type="dxa"/>
            <w:tcBorders>
              <w:top w:val="nil"/>
              <w:left w:val="nil"/>
              <w:bottom w:val="single" w:sz="8" w:space="0" w:color="000000"/>
              <w:right w:val="single" w:sz="8" w:space="0" w:color="000000"/>
            </w:tcBorders>
            <w:tcMar>
              <w:top w:w="0" w:type="dxa"/>
              <w:left w:w="108" w:type="dxa"/>
              <w:bottom w:w="0" w:type="dxa"/>
              <w:right w:w="108" w:type="dxa"/>
            </w:tcMar>
            <w:hideMark/>
          </w:tcPr>
          <w:p w14:paraId="7FDC53E0" w14:textId="3D1C8403" w:rsidR="002F2347" w:rsidRPr="00C649D7" w:rsidRDefault="002F2347" w:rsidP="002F2347">
            <w:pPr>
              <w:spacing w:line="254" w:lineRule="atLeast"/>
              <w:jc w:val="center"/>
              <w:rPr>
                <w:rFonts w:eastAsia="Times New Roman"/>
              </w:rPr>
            </w:pPr>
            <w:r w:rsidRPr="00C649D7">
              <w:rPr>
                <w:lang w:eastAsia="en-US"/>
              </w:rPr>
              <w:t>Классные руководители</w:t>
            </w:r>
          </w:p>
        </w:tc>
      </w:tr>
      <w:tr w:rsidR="002F2347" w:rsidRPr="00C649D7" w14:paraId="739C65BD" w14:textId="77777777" w:rsidTr="001E2F99">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A77C3D" w14:textId="77777777" w:rsidR="002F2347" w:rsidRPr="00C649D7" w:rsidRDefault="002F2347" w:rsidP="002F2347">
            <w:pPr>
              <w:jc w:val="center"/>
              <w:rPr>
                <w:rFonts w:eastAsia="Times New Roman"/>
              </w:rPr>
            </w:pPr>
            <w:r w:rsidRPr="00C649D7">
              <w:rPr>
                <w:rFonts w:eastAsia="Times New Roman"/>
              </w:rPr>
              <w:t>2</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43562400" w14:textId="6A95599E" w:rsidR="002F2347" w:rsidRPr="00C649D7" w:rsidRDefault="002F2347" w:rsidP="002F2347">
            <w:pPr>
              <w:spacing w:after="45" w:line="271" w:lineRule="atLeast"/>
              <w:rPr>
                <w:rFonts w:eastAsia="Times New Roman"/>
              </w:rPr>
            </w:pPr>
            <w:r w:rsidRPr="00C649D7">
              <w:rPr>
                <w:lang w:eastAsia="en-US"/>
              </w:rPr>
              <w:t>Обновление стенда «Гордость школы»</w:t>
            </w:r>
          </w:p>
        </w:tc>
        <w:tc>
          <w:tcPr>
            <w:tcW w:w="113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AAFE6CB" w14:textId="58DD2A09" w:rsidR="002F2347" w:rsidRPr="00C649D7" w:rsidRDefault="002F2347" w:rsidP="002F2347">
            <w:pPr>
              <w:rPr>
                <w:rFonts w:eastAsia="Times New Roman"/>
              </w:rPr>
            </w:pPr>
            <w:r w:rsidRPr="00C649D7">
              <w:rPr>
                <w:lang w:eastAsia="en-US"/>
              </w:rPr>
              <w:t>2-4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14:paraId="2935EEF0" w14:textId="20E442AD" w:rsidR="002F2347" w:rsidRPr="00C649D7" w:rsidRDefault="002F2347" w:rsidP="002F2347">
            <w:pPr>
              <w:spacing w:line="254" w:lineRule="atLeast"/>
              <w:jc w:val="center"/>
              <w:rPr>
                <w:rFonts w:eastAsia="Times New Roman"/>
              </w:rPr>
            </w:pPr>
            <w:r w:rsidRPr="00C649D7">
              <w:rPr>
                <w:lang w:eastAsia="en-US"/>
              </w:rPr>
              <w:t>До 1 октября</w:t>
            </w:r>
          </w:p>
        </w:tc>
        <w:tc>
          <w:tcPr>
            <w:tcW w:w="2765" w:type="dxa"/>
            <w:tcBorders>
              <w:top w:val="nil"/>
              <w:left w:val="nil"/>
              <w:bottom w:val="single" w:sz="8" w:space="0" w:color="000000"/>
              <w:right w:val="single" w:sz="8" w:space="0" w:color="000000"/>
            </w:tcBorders>
            <w:tcMar>
              <w:top w:w="0" w:type="dxa"/>
              <w:left w:w="108" w:type="dxa"/>
              <w:bottom w:w="0" w:type="dxa"/>
              <w:right w:w="108" w:type="dxa"/>
            </w:tcMar>
            <w:hideMark/>
          </w:tcPr>
          <w:p w14:paraId="151C23F7" w14:textId="4A1DF076" w:rsidR="002F2347" w:rsidRPr="00C649D7" w:rsidRDefault="002F2347" w:rsidP="002F2347">
            <w:pPr>
              <w:spacing w:line="254" w:lineRule="atLeast"/>
              <w:jc w:val="center"/>
              <w:rPr>
                <w:rFonts w:eastAsia="Times New Roman"/>
              </w:rPr>
            </w:pPr>
            <w:r w:rsidRPr="00C649D7">
              <w:rPr>
                <w:lang w:eastAsia="en-US"/>
              </w:rPr>
              <w:t>Старший вожатый</w:t>
            </w:r>
          </w:p>
        </w:tc>
      </w:tr>
      <w:tr w:rsidR="002F2347" w:rsidRPr="00C649D7" w14:paraId="3FA5E156" w14:textId="77777777" w:rsidTr="001E2F99">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F7E78A" w14:textId="77777777" w:rsidR="002F2347" w:rsidRPr="00C649D7" w:rsidRDefault="002F2347" w:rsidP="002F2347">
            <w:pPr>
              <w:jc w:val="center"/>
              <w:rPr>
                <w:rFonts w:eastAsia="Times New Roman"/>
              </w:rPr>
            </w:pPr>
            <w:r w:rsidRPr="00C649D7">
              <w:rPr>
                <w:rFonts w:eastAsia="Times New Roman"/>
              </w:rPr>
              <w:t>3</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2E7A77EB" w14:textId="5A403C7E" w:rsidR="002F2347" w:rsidRPr="00C649D7" w:rsidRDefault="002F2347" w:rsidP="002F2347">
            <w:pPr>
              <w:spacing w:after="45" w:line="271" w:lineRule="atLeast"/>
              <w:rPr>
                <w:rFonts w:eastAsia="Times New Roman"/>
              </w:rPr>
            </w:pPr>
            <w:r w:rsidRPr="00C649D7">
              <w:rPr>
                <w:lang w:eastAsia="en-US"/>
              </w:rPr>
              <w:t>Выставка рисунков, фотографий, творческих работ, посвящённых события и памятным датам</w:t>
            </w:r>
          </w:p>
        </w:tc>
        <w:tc>
          <w:tcPr>
            <w:tcW w:w="113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B574398" w14:textId="282B8FAD" w:rsidR="002F2347" w:rsidRPr="00C649D7" w:rsidRDefault="002F2347" w:rsidP="002F2347">
            <w:pPr>
              <w:rPr>
                <w:rFonts w:eastAsia="Times New Roman"/>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14:paraId="4DC8F429" w14:textId="5388635C" w:rsidR="002F2347" w:rsidRPr="00C649D7" w:rsidRDefault="002F2347" w:rsidP="002F2347">
            <w:pPr>
              <w:spacing w:line="254" w:lineRule="atLeast"/>
              <w:jc w:val="center"/>
              <w:rPr>
                <w:rFonts w:eastAsia="Times New Roman"/>
              </w:rPr>
            </w:pPr>
            <w:r w:rsidRPr="00C649D7">
              <w:rPr>
                <w:lang w:eastAsia="en-US"/>
              </w:rPr>
              <w:t>в течение учебного года</w:t>
            </w:r>
          </w:p>
        </w:tc>
        <w:tc>
          <w:tcPr>
            <w:tcW w:w="2765" w:type="dxa"/>
            <w:tcBorders>
              <w:top w:val="nil"/>
              <w:left w:val="nil"/>
              <w:bottom w:val="single" w:sz="8" w:space="0" w:color="000000"/>
              <w:right w:val="single" w:sz="8" w:space="0" w:color="000000"/>
            </w:tcBorders>
            <w:tcMar>
              <w:top w:w="0" w:type="dxa"/>
              <w:left w:w="108" w:type="dxa"/>
              <w:bottom w:w="0" w:type="dxa"/>
              <w:right w:w="108" w:type="dxa"/>
            </w:tcMar>
            <w:hideMark/>
          </w:tcPr>
          <w:p w14:paraId="314BAFD9" w14:textId="0FF9E1C9" w:rsidR="002F2347" w:rsidRPr="00C649D7" w:rsidRDefault="002F2347" w:rsidP="002F2347">
            <w:pPr>
              <w:spacing w:line="254" w:lineRule="atLeast"/>
              <w:jc w:val="center"/>
              <w:rPr>
                <w:rFonts w:eastAsia="Times New Roman"/>
              </w:rPr>
            </w:pPr>
            <w:r w:rsidRPr="00C649D7">
              <w:rPr>
                <w:lang w:eastAsia="en-US"/>
              </w:rPr>
              <w:t>Классные руководители</w:t>
            </w:r>
          </w:p>
        </w:tc>
      </w:tr>
      <w:tr w:rsidR="002F2347" w:rsidRPr="00C649D7" w14:paraId="0613C060" w14:textId="77777777" w:rsidTr="001E2F99">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C28159" w14:textId="77777777" w:rsidR="002F2347" w:rsidRPr="00C649D7" w:rsidRDefault="002F2347" w:rsidP="002F2347">
            <w:pPr>
              <w:jc w:val="center"/>
              <w:rPr>
                <w:rFonts w:eastAsia="Times New Roman"/>
              </w:rPr>
            </w:pPr>
            <w:r w:rsidRPr="00C649D7">
              <w:rPr>
                <w:rFonts w:eastAsia="Times New Roman"/>
              </w:rPr>
              <w:t>4</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15E91CC2" w14:textId="3B98BC41" w:rsidR="002F2347" w:rsidRPr="00C649D7" w:rsidRDefault="002F2347" w:rsidP="002F2347">
            <w:pPr>
              <w:spacing w:after="45" w:line="271" w:lineRule="atLeast"/>
              <w:rPr>
                <w:rFonts w:eastAsia="Times New Roman"/>
              </w:rPr>
            </w:pPr>
            <w:r w:rsidRPr="00C649D7">
              <w:rPr>
                <w:lang w:eastAsia="en-US"/>
              </w:rPr>
              <w:t>Трудовой десант по уборке территории школы</w:t>
            </w:r>
          </w:p>
        </w:tc>
        <w:tc>
          <w:tcPr>
            <w:tcW w:w="113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B0107C2" w14:textId="196DD465" w:rsidR="002F2347" w:rsidRPr="00C649D7" w:rsidRDefault="002F2347" w:rsidP="002F2347">
            <w:pPr>
              <w:rPr>
                <w:rFonts w:eastAsia="Times New Roman"/>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14:paraId="619369AD" w14:textId="2B0FF09D" w:rsidR="002F2347" w:rsidRPr="00C649D7" w:rsidRDefault="002F2347" w:rsidP="002F2347">
            <w:pPr>
              <w:spacing w:line="254" w:lineRule="atLeast"/>
              <w:jc w:val="center"/>
              <w:rPr>
                <w:rFonts w:eastAsia="Times New Roman"/>
              </w:rPr>
            </w:pPr>
            <w:r w:rsidRPr="00C649D7">
              <w:rPr>
                <w:lang w:eastAsia="en-US"/>
              </w:rPr>
              <w:t xml:space="preserve">Май </w:t>
            </w:r>
          </w:p>
        </w:tc>
        <w:tc>
          <w:tcPr>
            <w:tcW w:w="2765" w:type="dxa"/>
            <w:tcBorders>
              <w:top w:val="nil"/>
              <w:left w:val="nil"/>
              <w:bottom w:val="single" w:sz="8" w:space="0" w:color="000000"/>
              <w:right w:val="single" w:sz="8" w:space="0" w:color="000000"/>
            </w:tcBorders>
            <w:tcMar>
              <w:top w:w="0" w:type="dxa"/>
              <w:left w:w="108" w:type="dxa"/>
              <w:bottom w:w="0" w:type="dxa"/>
              <w:right w:w="108" w:type="dxa"/>
            </w:tcMar>
            <w:hideMark/>
          </w:tcPr>
          <w:p w14:paraId="6F4A07A2" w14:textId="7D5F20D3" w:rsidR="002F2347" w:rsidRPr="00C649D7" w:rsidRDefault="002F2347" w:rsidP="002F2347">
            <w:pPr>
              <w:spacing w:line="254" w:lineRule="atLeast"/>
              <w:jc w:val="center"/>
              <w:rPr>
                <w:rFonts w:eastAsia="Times New Roman"/>
              </w:rPr>
            </w:pPr>
            <w:r w:rsidRPr="00C649D7">
              <w:rPr>
                <w:lang w:eastAsia="en-US"/>
              </w:rPr>
              <w:t>Заместитель директора по АХР, классные руководители</w:t>
            </w:r>
          </w:p>
        </w:tc>
      </w:tr>
      <w:tr w:rsidR="002F2347" w:rsidRPr="00C649D7" w14:paraId="78F90A10" w14:textId="77777777" w:rsidTr="001E2F99">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C7D35B" w14:textId="77777777" w:rsidR="002F2347" w:rsidRPr="00C649D7" w:rsidRDefault="002F2347" w:rsidP="002F2347">
            <w:pPr>
              <w:jc w:val="center"/>
              <w:rPr>
                <w:rFonts w:eastAsia="Times New Roman"/>
              </w:rPr>
            </w:pPr>
            <w:r w:rsidRPr="00C649D7">
              <w:rPr>
                <w:rFonts w:eastAsia="Times New Roman"/>
              </w:rPr>
              <w:lastRenderedPageBreak/>
              <w:t>5</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1304118B" w14:textId="243E2846" w:rsidR="002F2347" w:rsidRPr="00C649D7" w:rsidRDefault="002F2347" w:rsidP="002F2347">
            <w:pPr>
              <w:spacing w:after="45" w:line="271" w:lineRule="atLeast"/>
              <w:rPr>
                <w:rFonts w:eastAsia="Times New Roman"/>
              </w:rPr>
            </w:pPr>
            <w:r w:rsidRPr="00C649D7">
              <w:rPr>
                <w:lang w:eastAsia="en-US"/>
              </w:rPr>
              <w:t>Оформление клумб Акция «Лучшая клумба»</w:t>
            </w:r>
          </w:p>
        </w:tc>
        <w:tc>
          <w:tcPr>
            <w:tcW w:w="113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E21BFEA" w14:textId="4ECA7442" w:rsidR="002F2347" w:rsidRPr="00C649D7" w:rsidRDefault="002F2347" w:rsidP="002F2347">
            <w:pPr>
              <w:rPr>
                <w:rFonts w:eastAsia="Times New Roman"/>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14:paraId="0FCC3340" w14:textId="504DC83E" w:rsidR="002F2347" w:rsidRPr="00C649D7" w:rsidRDefault="002F2347" w:rsidP="002F2347">
            <w:pPr>
              <w:spacing w:line="254" w:lineRule="atLeast"/>
              <w:jc w:val="center"/>
              <w:rPr>
                <w:rFonts w:eastAsia="Times New Roman"/>
              </w:rPr>
            </w:pPr>
            <w:r w:rsidRPr="00C649D7">
              <w:rPr>
                <w:lang w:eastAsia="en-US"/>
              </w:rPr>
              <w:t xml:space="preserve">Апрель-Май </w:t>
            </w:r>
          </w:p>
        </w:tc>
        <w:tc>
          <w:tcPr>
            <w:tcW w:w="2765" w:type="dxa"/>
            <w:tcBorders>
              <w:top w:val="nil"/>
              <w:left w:val="nil"/>
              <w:bottom w:val="single" w:sz="8" w:space="0" w:color="000000"/>
              <w:right w:val="single" w:sz="8" w:space="0" w:color="000000"/>
            </w:tcBorders>
            <w:tcMar>
              <w:top w:w="0" w:type="dxa"/>
              <w:left w:w="108" w:type="dxa"/>
              <w:bottom w:w="0" w:type="dxa"/>
              <w:right w:w="108" w:type="dxa"/>
            </w:tcMar>
            <w:hideMark/>
          </w:tcPr>
          <w:p w14:paraId="27D6DD6B" w14:textId="6CD0621C" w:rsidR="002F2347" w:rsidRPr="00C649D7" w:rsidRDefault="002F2347" w:rsidP="002F2347">
            <w:pPr>
              <w:spacing w:line="254" w:lineRule="atLeast"/>
              <w:rPr>
                <w:rFonts w:eastAsia="Times New Roman"/>
              </w:rPr>
            </w:pPr>
            <w:r w:rsidRPr="00C649D7">
              <w:rPr>
                <w:lang w:eastAsia="en-US"/>
              </w:rPr>
              <w:t>Заместитель директора по ВР, классные руководители.</w:t>
            </w:r>
          </w:p>
        </w:tc>
      </w:tr>
      <w:tr w:rsidR="001E2F99" w:rsidRPr="00C649D7" w14:paraId="080783F1" w14:textId="77777777" w:rsidTr="001E2F99">
        <w:tc>
          <w:tcPr>
            <w:tcW w:w="10665" w:type="dxa"/>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0410DC" w14:textId="77777777" w:rsidR="001E2F99" w:rsidRPr="00C649D7" w:rsidRDefault="001E2F99" w:rsidP="001E2F99">
            <w:pPr>
              <w:jc w:val="center"/>
              <w:rPr>
                <w:rFonts w:eastAsia="Times New Roman"/>
              </w:rPr>
            </w:pPr>
            <w:r w:rsidRPr="00C649D7">
              <w:rPr>
                <w:rFonts w:eastAsia="Times New Roman"/>
                <w:b/>
                <w:bCs/>
              </w:rPr>
              <w:t>Взаимодействие с родителями</w:t>
            </w:r>
          </w:p>
        </w:tc>
      </w:tr>
      <w:tr w:rsidR="002F2347" w:rsidRPr="00C649D7" w14:paraId="3C0C86D1" w14:textId="77777777" w:rsidTr="001E2F99">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5D7AFC" w14:textId="77777777" w:rsidR="002F2347" w:rsidRPr="00C649D7" w:rsidRDefault="002F2347" w:rsidP="002F2347">
            <w:pPr>
              <w:jc w:val="center"/>
              <w:rPr>
                <w:rFonts w:eastAsia="Times New Roman"/>
              </w:rPr>
            </w:pPr>
            <w:r w:rsidRPr="00C649D7">
              <w:rPr>
                <w:rFonts w:eastAsia="Times New Roman"/>
              </w:rPr>
              <w:t>1</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5443E57F" w14:textId="45651BBE" w:rsidR="002F2347" w:rsidRPr="00C649D7" w:rsidRDefault="002F2347" w:rsidP="002F2347">
            <w:pPr>
              <w:spacing w:after="115"/>
              <w:jc w:val="both"/>
              <w:rPr>
                <w:rFonts w:eastAsia="Times New Roman"/>
              </w:rPr>
            </w:pPr>
            <w:r w:rsidRPr="00C649D7">
              <w:rPr>
                <w:rFonts w:ascii="Times New Roman CYR" w:hAnsi="Times New Roman CYR" w:cs="Times New Roman CYR"/>
                <w:color w:val="000000"/>
                <w:lang w:eastAsia="en-US"/>
              </w:rPr>
              <w:t>Формирование и заседания родительских комитетов классов</w:t>
            </w:r>
          </w:p>
        </w:tc>
        <w:tc>
          <w:tcPr>
            <w:tcW w:w="113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BC80BB5" w14:textId="460767F8" w:rsidR="002F2347" w:rsidRPr="00C649D7" w:rsidRDefault="002F2347" w:rsidP="002F2347">
            <w:pPr>
              <w:rPr>
                <w:rFonts w:eastAsia="Times New Roman"/>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14:paraId="5475FF09" w14:textId="0A14BCC1" w:rsidR="002F2347" w:rsidRPr="00C649D7" w:rsidRDefault="002F2347" w:rsidP="002F2347">
            <w:pPr>
              <w:ind w:right="52"/>
              <w:jc w:val="center"/>
              <w:rPr>
                <w:rFonts w:eastAsia="Times New Roman"/>
              </w:rPr>
            </w:pPr>
            <w:r w:rsidRPr="00C649D7">
              <w:rPr>
                <w:color w:val="000000"/>
                <w:lang w:eastAsia="en-US"/>
              </w:rPr>
              <w:t>В течение учебного года</w:t>
            </w:r>
          </w:p>
        </w:tc>
        <w:tc>
          <w:tcPr>
            <w:tcW w:w="2765" w:type="dxa"/>
            <w:tcBorders>
              <w:top w:val="nil"/>
              <w:left w:val="nil"/>
              <w:bottom w:val="single" w:sz="8" w:space="0" w:color="000000"/>
              <w:right w:val="single" w:sz="8" w:space="0" w:color="000000"/>
            </w:tcBorders>
            <w:tcMar>
              <w:top w:w="0" w:type="dxa"/>
              <w:left w:w="108" w:type="dxa"/>
              <w:bottom w:w="0" w:type="dxa"/>
              <w:right w:w="108" w:type="dxa"/>
            </w:tcMar>
            <w:hideMark/>
          </w:tcPr>
          <w:p w14:paraId="4DC5E5C5" w14:textId="2534A2EA" w:rsidR="002F2347" w:rsidRPr="00C649D7" w:rsidRDefault="002F2347" w:rsidP="002F2347">
            <w:pPr>
              <w:spacing w:after="58"/>
              <w:jc w:val="center"/>
              <w:rPr>
                <w:rFonts w:eastAsia="Times New Roman"/>
              </w:rPr>
            </w:pPr>
            <w:r w:rsidRPr="00C649D7">
              <w:rPr>
                <w:rFonts w:eastAsia="Calibri"/>
                <w:lang w:eastAsia="en-US"/>
              </w:rPr>
              <w:t>Председатели родительских комитетов класса, классный руководитель.</w:t>
            </w:r>
          </w:p>
        </w:tc>
      </w:tr>
      <w:tr w:rsidR="002F2347" w:rsidRPr="00C649D7" w14:paraId="3C2860B1" w14:textId="77777777" w:rsidTr="001E2F99">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9CC802" w14:textId="77777777" w:rsidR="002F2347" w:rsidRPr="00C649D7" w:rsidRDefault="002F2347" w:rsidP="002F2347">
            <w:pPr>
              <w:jc w:val="center"/>
              <w:rPr>
                <w:rFonts w:eastAsia="Times New Roman"/>
              </w:rPr>
            </w:pPr>
            <w:r w:rsidRPr="00C649D7">
              <w:rPr>
                <w:rFonts w:eastAsia="Times New Roman"/>
              </w:rPr>
              <w:t>2</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07613477" w14:textId="77777777" w:rsidR="002F2347" w:rsidRPr="00C649D7" w:rsidRDefault="002F2347" w:rsidP="002F2347">
            <w:pPr>
              <w:spacing w:before="100" w:beforeAutospacing="1" w:after="115"/>
              <w:rPr>
                <w:rFonts w:ascii="Times New Roman CYR" w:hAnsi="Times New Roman CYR" w:cs="Times New Roman CYR"/>
                <w:color w:val="000000"/>
                <w:lang w:eastAsia="en-US"/>
              </w:rPr>
            </w:pPr>
            <w:r w:rsidRPr="00C649D7">
              <w:rPr>
                <w:rFonts w:ascii="Times New Roman CYR" w:hAnsi="Times New Roman CYR" w:cs="Times New Roman CYR"/>
                <w:color w:val="000000"/>
                <w:lang w:eastAsia="en-US"/>
              </w:rPr>
              <w:t>Мероприятия, направленные на формирование компетентной родительской общественности школы:</w:t>
            </w:r>
          </w:p>
          <w:p w14:paraId="372676BF" w14:textId="77777777" w:rsidR="002F2347" w:rsidRPr="00C649D7" w:rsidRDefault="002F2347" w:rsidP="002F2347">
            <w:pPr>
              <w:numPr>
                <w:ilvl w:val="0"/>
                <w:numId w:val="10"/>
              </w:numPr>
              <w:spacing w:before="100" w:beforeAutospacing="1" w:after="115"/>
              <w:contextualSpacing/>
              <w:rPr>
                <w:rFonts w:ascii="Times New Roman CYR" w:hAnsi="Times New Roman CYR" w:cs="Times New Roman CYR"/>
                <w:color w:val="000000"/>
                <w:lang w:eastAsia="en-US"/>
              </w:rPr>
            </w:pPr>
            <w:r w:rsidRPr="00C649D7">
              <w:rPr>
                <w:rFonts w:ascii="Times New Roman CYR" w:hAnsi="Times New Roman CYR" w:cs="Times New Roman CYR"/>
                <w:color w:val="000000"/>
                <w:lang w:eastAsia="en-US"/>
              </w:rPr>
              <w:t>Участие родителей в формировании родительского комитета школы;</w:t>
            </w:r>
          </w:p>
          <w:p w14:paraId="59A65C18" w14:textId="77777777" w:rsidR="002F2347" w:rsidRPr="00C649D7" w:rsidRDefault="002F2347" w:rsidP="002F2347">
            <w:pPr>
              <w:numPr>
                <w:ilvl w:val="0"/>
                <w:numId w:val="10"/>
              </w:numPr>
              <w:spacing w:before="100" w:beforeAutospacing="1" w:after="115"/>
              <w:contextualSpacing/>
              <w:rPr>
                <w:rFonts w:ascii="Times New Roman CYR" w:hAnsi="Times New Roman CYR" w:cs="Times New Roman CYR"/>
                <w:color w:val="000000"/>
                <w:lang w:eastAsia="en-US"/>
              </w:rPr>
            </w:pPr>
            <w:r w:rsidRPr="00C649D7">
              <w:rPr>
                <w:rFonts w:ascii="Times New Roman CYR" w:hAnsi="Times New Roman CYR" w:cs="Times New Roman CYR"/>
                <w:color w:val="000000"/>
                <w:lang w:eastAsia="en-US"/>
              </w:rPr>
              <w:t xml:space="preserve">Участие родителей в работе родительского комитета МАОУ </w:t>
            </w:r>
            <w:proofErr w:type="spellStart"/>
            <w:r w:rsidRPr="00C649D7">
              <w:rPr>
                <w:rFonts w:ascii="Times New Roman CYR" w:hAnsi="Times New Roman CYR" w:cs="Times New Roman CYR"/>
                <w:color w:val="000000"/>
                <w:lang w:eastAsia="en-US"/>
              </w:rPr>
              <w:t>Линдовской</w:t>
            </w:r>
            <w:proofErr w:type="spellEnd"/>
            <w:r w:rsidRPr="00C649D7">
              <w:rPr>
                <w:rFonts w:ascii="Times New Roman CYR" w:hAnsi="Times New Roman CYR" w:cs="Times New Roman CYR"/>
                <w:color w:val="000000"/>
                <w:lang w:eastAsia="en-US"/>
              </w:rPr>
              <w:t xml:space="preserve"> СШ;</w:t>
            </w:r>
          </w:p>
          <w:p w14:paraId="0A989144" w14:textId="6F5ABF13" w:rsidR="002F2347" w:rsidRPr="00C649D7" w:rsidRDefault="002F2347" w:rsidP="002F2347">
            <w:pPr>
              <w:spacing w:after="115"/>
              <w:jc w:val="both"/>
              <w:rPr>
                <w:rFonts w:eastAsia="Times New Roman"/>
              </w:rPr>
            </w:pPr>
          </w:p>
        </w:tc>
        <w:tc>
          <w:tcPr>
            <w:tcW w:w="113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A098EA2" w14:textId="3571CF72" w:rsidR="002F2347" w:rsidRPr="00C649D7" w:rsidRDefault="002F2347" w:rsidP="002F2347">
            <w:pPr>
              <w:rPr>
                <w:rFonts w:eastAsia="Times New Roman"/>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14:paraId="7BB1A7C7" w14:textId="61508A08" w:rsidR="002F2347" w:rsidRPr="00C649D7" w:rsidRDefault="002F2347" w:rsidP="002F2347">
            <w:pPr>
              <w:ind w:right="52"/>
              <w:jc w:val="center"/>
              <w:rPr>
                <w:rFonts w:eastAsia="Times New Roman"/>
              </w:rPr>
            </w:pPr>
            <w:r w:rsidRPr="00C649D7">
              <w:rPr>
                <w:color w:val="000000"/>
                <w:lang w:eastAsia="en-US"/>
              </w:rPr>
              <w:t>Сентябрь</w:t>
            </w:r>
          </w:p>
        </w:tc>
        <w:tc>
          <w:tcPr>
            <w:tcW w:w="2765" w:type="dxa"/>
            <w:tcBorders>
              <w:top w:val="nil"/>
              <w:left w:val="nil"/>
              <w:bottom w:val="single" w:sz="8" w:space="0" w:color="000000"/>
              <w:right w:val="single" w:sz="8" w:space="0" w:color="000000"/>
            </w:tcBorders>
            <w:tcMar>
              <w:top w:w="0" w:type="dxa"/>
              <w:left w:w="108" w:type="dxa"/>
              <w:bottom w:w="0" w:type="dxa"/>
              <w:right w:w="108" w:type="dxa"/>
            </w:tcMar>
            <w:hideMark/>
          </w:tcPr>
          <w:p w14:paraId="5D5776F3" w14:textId="77777777" w:rsidR="002F2347" w:rsidRPr="00C649D7" w:rsidRDefault="002F2347" w:rsidP="002F2347">
            <w:pPr>
              <w:rPr>
                <w:rFonts w:eastAsia="Calibri"/>
                <w:lang w:eastAsia="en-US"/>
              </w:rPr>
            </w:pPr>
            <w:r w:rsidRPr="00C649D7">
              <w:rPr>
                <w:rFonts w:eastAsia="Calibri"/>
                <w:lang w:eastAsia="en-US"/>
              </w:rPr>
              <w:t>Заместитель директора по ВР, классные руководители,</w:t>
            </w:r>
          </w:p>
          <w:p w14:paraId="2ACAABAA" w14:textId="7F7B2329" w:rsidR="002F2347" w:rsidRPr="00C649D7" w:rsidRDefault="002F2347" w:rsidP="002F2347">
            <w:pPr>
              <w:spacing w:after="58"/>
              <w:jc w:val="center"/>
              <w:rPr>
                <w:rFonts w:eastAsia="Times New Roman"/>
              </w:rPr>
            </w:pPr>
            <w:r w:rsidRPr="00C649D7">
              <w:rPr>
                <w:lang w:eastAsia="en-US"/>
              </w:rPr>
              <w:t>советник директора по воспитанию и взаимодействию с детскими общественными объединениями</w:t>
            </w:r>
            <w:r w:rsidRPr="00C649D7">
              <w:rPr>
                <w:rFonts w:eastAsia="Calibri"/>
                <w:lang w:eastAsia="en-US"/>
              </w:rPr>
              <w:t xml:space="preserve"> </w:t>
            </w:r>
          </w:p>
        </w:tc>
      </w:tr>
      <w:tr w:rsidR="002F2347" w:rsidRPr="00C649D7" w14:paraId="6ADF2E91" w14:textId="77777777" w:rsidTr="001E2F99">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4122829" w14:textId="77777777" w:rsidR="002F2347" w:rsidRPr="00C649D7" w:rsidRDefault="002F2347" w:rsidP="002F2347">
            <w:pPr>
              <w:jc w:val="center"/>
              <w:rPr>
                <w:rFonts w:eastAsia="Times New Roman"/>
              </w:rPr>
            </w:pPr>
            <w:r w:rsidRPr="00C649D7">
              <w:rPr>
                <w:rFonts w:eastAsia="Times New Roman"/>
              </w:rPr>
              <w:t>3</w:t>
            </w:r>
          </w:p>
        </w:tc>
        <w:tc>
          <w:tcPr>
            <w:tcW w:w="368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79BA022" w14:textId="67EE46E5" w:rsidR="002F2347" w:rsidRPr="00C649D7" w:rsidRDefault="002F2347" w:rsidP="002F2347">
            <w:pPr>
              <w:spacing w:line="264" w:lineRule="atLeast"/>
              <w:ind w:right="17"/>
              <w:rPr>
                <w:rFonts w:eastAsia="Times New Roman"/>
              </w:rPr>
            </w:pPr>
            <w:r w:rsidRPr="00C649D7">
              <w:rPr>
                <w:lang w:eastAsia="en-US" w:bidi="ru-RU"/>
              </w:rPr>
              <w:t>Классные родительские собрания (даты и темы планирует для класса на весь год классный руководитель)</w:t>
            </w:r>
          </w:p>
        </w:tc>
        <w:tc>
          <w:tcPr>
            <w:tcW w:w="113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85B2047" w14:textId="783A10B0" w:rsidR="002F2347" w:rsidRPr="00C649D7" w:rsidRDefault="002F2347" w:rsidP="002F2347">
            <w:pPr>
              <w:rPr>
                <w:rFonts w:eastAsia="Times New Roman"/>
              </w:rPr>
            </w:pPr>
            <w:r w:rsidRPr="00C649D7">
              <w:rPr>
                <w:lang w:eastAsia="en-US"/>
              </w:rPr>
              <w:t>1-4</w:t>
            </w:r>
          </w:p>
        </w:tc>
        <w:tc>
          <w:tcPr>
            <w:tcW w:w="2373"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4AF21B3C" w14:textId="074A3F57" w:rsidR="002F2347" w:rsidRPr="00C649D7" w:rsidRDefault="002F2347" w:rsidP="002F2347">
            <w:pPr>
              <w:spacing w:after="150"/>
              <w:jc w:val="center"/>
              <w:rPr>
                <w:rFonts w:eastAsia="Times New Roman"/>
              </w:rPr>
            </w:pPr>
            <w:r w:rsidRPr="00C649D7">
              <w:rPr>
                <w:lang w:eastAsia="en-US"/>
              </w:rPr>
              <w:t>Минимум 1 раз в четверть</w:t>
            </w:r>
          </w:p>
        </w:tc>
        <w:tc>
          <w:tcPr>
            <w:tcW w:w="2765" w:type="dxa"/>
            <w:tcBorders>
              <w:top w:val="nil"/>
              <w:left w:val="nil"/>
              <w:bottom w:val="single" w:sz="8" w:space="0" w:color="auto"/>
              <w:right w:val="single" w:sz="8" w:space="0" w:color="auto"/>
            </w:tcBorders>
            <w:tcMar>
              <w:top w:w="0" w:type="dxa"/>
              <w:left w:w="108" w:type="dxa"/>
              <w:bottom w:w="0" w:type="dxa"/>
              <w:right w:w="108" w:type="dxa"/>
            </w:tcMar>
            <w:hideMark/>
          </w:tcPr>
          <w:p w14:paraId="450BA5A9" w14:textId="52C71A76" w:rsidR="002F2347" w:rsidRPr="00C649D7" w:rsidRDefault="002F2347" w:rsidP="002F2347">
            <w:pPr>
              <w:jc w:val="center"/>
              <w:rPr>
                <w:rFonts w:eastAsia="Times New Roman"/>
              </w:rPr>
            </w:pPr>
            <w:r w:rsidRPr="00C649D7">
              <w:rPr>
                <w:lang w:eastAsia="en-US"/>
              </w:rPr>
              <w:t>Классный руководитель</w:t>
            </w:r>
          </w:p>
        </w:tc>
      </w:tr>
      <w:tr w:rsidR="002F2347" w:rsidRPr="00C649D7" w14:paraId="6BD71815" w14:textId="77777777" w:rsidTr="001E2F99">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0A5947" w14:textId="77777777" w:rsidR="002F2347" w:rsidRPr="00C649D7" w:rsidRDefault="002F2347" w:rsidP="002F2347">
            <w:pPr>
              <w:jc w:val="center"/>
              <w:rPr>
                <w:rFonts w:eastAsia="Times New Roman"/>
              </w:rPr>
            </w:pPr>
            <w:r w:rsidRPr="00C649D7">
              <w:rPr>
                <w:rFonts w:eastAsia="Times New Roman"/>
              </w:rPr>
              <w:t>4</w:t>
            </w:r>
          </w:p>
        </w:tc>
        <w:tc>
          <w:tcPr>
            <w:tcW w:w="368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B0FC226" w14:textId="6025A13A" w:rsidR="002F2347" w:rsidRPr="00C649D7" w:rsidRDefault="002F2347" w:rsidP="002F2347">
            <w:pPr>
              <w:spacing w:line="264" w:lineRule="atLeast"/>
              <w:ind w:right="17"/>
              <w:rPr>
                <w:rFonts w:eastAsia="Times New Roman"/>
              </w:rPr>
            </w:pPr>
            <w:r w:rsidRPr="00C649D7">
              <w:rPr>
                <w:lang w:eastAsia="en-US" w:bidi="ru-RU"/>
              </w:rPr>
              <w:t>Педагогическое просвещение родителей по вопросам воспитания детей (родительские всеобучи, общешкольные собрания)</w:t>
            </w:r>
          </w:p>
        </w:tc>
        <w:tc>
          <w:tcPr>
            <w:tcW w:w="113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697FEFA" w14:textId="1F8056D1" w:rsidR="002F2347" w:rsidRPr="00C649D7" w:rsidRDefault="002F2347" w:rsidP="002F2347">
            <w:pPr>
              <w:rPr>
                <w:rFonts w:eastAsia="Times New Roman"/>
              </w:rPr>
            </w:pPr>
            <w:r w:rsidRPr="00C649D7">
              <w:rPr>
                <w:lang w:eastAsia="en-US"/>
              </w:rPr>
              <w:t>1-4</w:t>
            </w:r>
          </w:p>
        </w:tc>
        <w:tc>
          <w:tcPr>
            <w:tcW w:w="2373"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501D881F" w14:textId="70676BFA" w:rsidR="002F2347" w:rsidRPr="00C649D7" w:rsidRDefault="002F2347" w:rsidP="002F2347">
            <w:pPr>
              <w:spacing w:after="150"/>
              <w:jc w:val="center"/>
              <w:rPr>
                <w:rFonts w:eastAsia="Times New Roman"/>
              </w:rPr>
            </w:pPr>
            <w:r w:rsidRPr="00C649D7">
              <w:rPr>
                <w:lang w:eastAsia="en-US"/>
              </w:rPr>
              <w:t>Минимум 1 раз в четверть</w:t>
            </w:r>
          </w:p>
        </w:tc>
        <w:tc>
          <w:tcPr>
            <w:tcW w:w="2765" w:type="dxa"/>
            <w:tcBorders>
              <w:top w:val="nil"/>
              <w:left w:val="nil"/>
              <w:bottom w:val="single" w:sz="8" w:space="0" w:color="auto"/>
              <w:right w:val="single" w:sz="8" w:space="0" w:color="auto"/>
            </w:tcBorders>
            <w:tcMar>
              <w:top w:w="0" w:type="dxa"/>
              <w:left w:w="108" w:type="dxa"/>
              <w:bottom w:w="0" w:type="dxa"/>
              <w:right w:w="108" w:type="dxa"/>
            </w:tcMar>
            <w:hideMark/>
          </w:tcPr>
          <w:p w14:paraId="6A55F4E4" w14:textId="77777777" w:rsidR="002F2347" w:rsidRPr="00C649D7" w:rsidRDefault="002F2347" w:rsidP="002F2347">
            <w:pPr>
              <w:rPr>
                <w:rFonts w:eastAsia="Calibri"/>
                <w:lang w:eastAsia="en-US"/>
              </w:rPr>
            </w:pPr>
            <w:r w:rsidRPr="00C649D7">
              <w:rPr>
                <w:rFonts w:eastAsia="Calibri"/>
                <w:lang w:eastAsia="en-US"/>
              </w:rPr>
              <w:t>Заместитель директора по ВР,</w:t>
            </w:r>
          </w:p>
          <w:p w14:paraId="7EA0B494" w14:textId="77777777" w:rsidR="002F2347" w:rsidRPr="00C649D7" w:rsidRDefault="002F2347" w:rsidP="002F2347">
            <w:pPr>
              <w:spacing w:after="58"/>
              <w:ind w:left="5"/>
              <w:rPr>
                <w:rFonts w:eastAsia="Calibri"/>
                <w:lang w:eastAsia="en-US"/>
              </w:rPr>
            </w:pPr>
            <w:r w:rsidRPr="00C649D7">
              <w:rPr>
                <w:rFonts w:eastAsia="Calibri"/>
                <w:lang w:eastAsia="en-US"/>
              </w:rPr>
              <w:t>классные руководители</w:t>
            </w:r>
          </w:p>
          <w:p w14:paraId="1DEB6D91" w14:textId="4AA6569F" w:rsidR="002F2347" w:rsidRPr="00C649D7" w:rsidRDefault="002F2347" w:rsidP="002F2347">
            <w:pPr>
              <w:jc w:val="center"/>
              <w:rPr>
                <w:rFonts w:eastAsia="Times New Roman"/>
              </w:rPr>
            </w:pPr>
          </w:p>
        </w:tc>
      </w:tr>
      <w:tr w:rsidR="002F2347" w:rsidRPr="00C649D7" w14:paraId="65E10A42" w14:textId="77777777" w:rsidTr="001E2F99">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C3D79D" w14:textId="77777777" w:rsidR="002F2347" w:rsidRPr="00C649D7" w:rsidRDefault="002F2347" w:rsidP="002F2347">
            <w:pPr>
              <w:jc w:val="center"/>
              <w:rPr>
                <w:rFonts w:eastAsia="Times New Roman"/>
              </w:rPr>
            </w:pPr>
            <w:r w:rsidRPr="00C649D7">
              <w:rPr>
                <w:rFonts w:eastAsia="Times New Roman"/>
              </w:rPr>
              <w:t>5</w:t>
            </w:r>
          </w:p>
        </w:tc>
        <w:tc>
          <w:tcPr>
            <w:tcW w:w="368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53370C9" w14:textId="0ACFFED4" w:rsidR="002F2347" w:rsidRPr="00C649D7" w:rsidRDefault="002F2347" w:rsidP="002F2347">
            <w:pPr>
              <w:spacing w:after="115"/>
              <w:jc w:val="both"/>
              <w:rPr>
                <w:rFonts w:eastAsia="Times New Roman"/>
              </w:rPr>
            </w:pPr>
            <w:r w:rsidRPr="00C649D7">
              <w:rPr>
                <w:rFonts w:ascii="Times New Roman CYR" w:hAnsi="Times New Roman CYR" w:cs="Times New Roman CYR"/>
                <w:color w:val="000000"/>
                <w:lang w:eastAsia="en-US"/>
              </w:rPr>
              <w:t>Участие родителей в проведении ключевых общешкольных дел и классных мероприятий (по плану классных руководителей)</w:t>
            </w:r>
          </w:p>
        </w:tc>
        <w:tc>
          <w:tcPr>
            <w:tcW w:w="113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17AA531" w14:textId="2B3B9402" w:rsidR="002F2347" w:rsidRPr="00C649D7" w:rsidRDefault="002F2347" w:rsidP="002F2347">
            <w:pPr>
              <w:rPr>
                <w:rFonts w:eastAsia="Times New Roman"/>
              </w:rPr>
            </w:pPr>
            <w:r w:rsidRPr="00C649D7">
              <w:rPr>
                <w:lang w:eastAsia="en-US"/>
              </w:rPr>
              <w:t>1-4</w:t>
            </w:r>
          </w:p>
        </w:tc>
        <w:tc>
          <w:tcPr>
            <w:tcW w:w="2373"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291FF7EF" w14:textId="7335F113" w:rsidR="002F2347" w:rsidRPr="00C649D7" w:rsidRDefault="002F2347" w:rsidP="002F2347">
            <w:pPr>
              <w:jc w:val="center"/>
              <w:rPr>
                <w:rFonts w:eastAsia="Times New Roman"/>
              </w:rPr>
            </w:pPr>
            <w:r w:rsidRPr="00C649D7">
              <w:rPr>
                <w:lang w:eastAsia="en-US"/>
              </w:rPr>
              <w:t>В течение года</w:t>
            </w:r>
          </w:p>
        </w:tc>
        <w:tc>
          <w:tcPr>
            <w:tcW w:w="2765" w:type="dxa"/>
            <w:tcBorders>
              <w:top w:val="nil"/>
              <w:left w:val="nil"/>
              <w:bottom w:val="single" w:sz="8" w:space="0" w:color="auto"/>
              <w:right w:val="single" w:sz="8" w:space="0" w:color="auto"/>
            </w:tcBorders>
            <w:tcMar>
              <w:top w:w="0" w:type="dxa"/>
              <w:left w:w="108" w:type="dxa"/>
              <w:bottom w:w="0" w:type="dxa"/>
              <w:right w:w="108" w:type="dxa"/>
            </w:tcMar>
            <w:hideMark/>
          </w:tcPr>
          <w:p w14:paraId="5D05DCF5" w14:textId="77777777" w:rsidR="002F2347" w:rsidRPr="00C649D7" w:rsidRDefault="002F2347" w:rsidP="002F2347">
            <w:pPr>
              <w:rPr>
                <w:rFonts w:eastAsia="Calibri"/>
                <w:lang w:eastAsia="en-US"/>
              </w:rPr>
            </w:pPr>
            <w:r w:rsidRPr="00C649D7">
              <w:rPr>
                <w:rFonts w:eastAsia="Calibri"/>
                <w:lang w:eastAsia="en-US"/>
              </w:rPr>
              <w:t>Заместитель директора по ВР,</w:t>
            </w:r>
          </w:p>
          <w:p w14:paraId="44FA84C9" w14:textId="77777777" w:rsidR="002F2347" w:rsidRPr="00C649D7" w:rsidRDefault="002F2347" w:rsidP="002F2347">
            <w:pPr>
              <w:spacing w:after="58"/>
              <w:ind w:left="5"/>
              <w:rPr>
                <w:rFonts w:eastAsia="Calibri"/>
                <w:lang w:eastAsia="en-US"/>
              </w:rPr>
            </w:pPr>
            <w:r w:rsidRPr="00C649D7">
              <w:rPr>
                <w:rFonts w:eastAsia="Calibri"/>
                <w:lang w:eastAsia="en-US"/>
              </w:rPr>
              <w:t>классные руководители</w:t>
            </w:r>
          </w:p>
          <w:p w14:paraId="241F753A" w14:textId="776E497B" w:rsidR="002F2347" w:rsidRPr="00C649D7" w:rsidRDefault="002F2347" w:rsidP="002F2347">
            <w:pPr>
              <w:spacing w:after="150"/>
              <w:jc w:val="center"/>
              <w:rPr>
                <w:rFonts w:eastAsia="Times New Roman"/>
              </w:rPr>
            </w:pPr>
          </w:p>
        </w:tc>
      </w:tr>
      <w:tr w:rsidR="002F2347" w:rsidRPr="00C649D7" w14:paraId="32E9A904" w14:textId="77777777" w:rsidTr="001E2F99">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537E2A" w14:textId="77777777" w:rsidR="002F2347" w:rsidRPr="00C649D7" w:rsidRDefault="002F2347" w:rsidP="002F2347">
            <w:pPr>
              <w:jc w:val="center"/>
              <w:rPr>
                <w:rFonts w:eastAsia="Times New Roman"/>
              </w:rPr>
            </w:pPr>
            <w:r w:rsidRPr="00C649D7">
              <w:rPr>
                <w:rFonts w:eastAsia="Times New Roman"/>
              </w:rPr>
              <w:t>6</w:t>
            </w:r>
          </w:p>
        </w:tc>
        <w:tc>
          <w:tcPr>
            <w:tcW w:w="368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F1BD238" w14:textId="72FBE2E0" w:rsidR="002F2347" w:rsidRPr="00C649D7" w:rsidRDefault="002F2347" w:rsidP="002F2347">
            <w:pPr>
              <w:spacing w:after="223"/>
              <w:jc w:val="both"/>
              <w:rPr>
                <w:rFonts w:eastAsia="Times New Roman"/>
              </w:rPr>
            </w:pPr>
            <w:r w:rsidRPr="00C649D7">
              <w:rPr>
                <w:lang w:eastAsia="en-US"/>
              </w:rPr>
              <w:t>Индивидуальные консультации по вопросам воспитания детей</w:t>
            </w:r>
          </w:p>
        </w:tc>
        <w:tc>
          <w:tcPr>
            <w:tcW w:w="113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95C9AB1" w14:textId="3CB26D2F" w:rsidR="002F2347" w:rsidRPr="00C649D7" w:rsidRDefault="002F2347" w:rsidP="002F2347">
            <w:pPr>
              <w:rPr>
                <w:rFonts w:eastAsia="Times New Roman"/>
              </w:rPr>
            </w:pPr>
            <w:r w:rsidRPr="00C649D7">
              <w:rPr>
                <w:lang w:eastAsia="en-US"/>
              </w:rPr>
              <w:t>1-4</w:t>
            </w:r>
          </w:p>
        </w:tc>
        <w:tc>
          <w:tcPr>
            <w:tcW w:w="2373"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10A744F5" w14:textId="3D151D7E" w:rsidR="002F2347" w:rsidRPr="00C649D7" w:rsidRDefault="002F2347" w:rsidP="002F2347">
            <w:pPr>
              <w:jc w:val="center"/>
              <w:rPr>
                <w:rFonts w:eastAsia="Times New Roman"/>
              </w:rPr>
            </w:pPr>
            <w:r w:rsidRPr="00C649D7">
              <w:rPr>
                <w:lang w:eastAsia="en-US"/>
              </w:rPr>
              <w:t>В течении года по запросам родителей</w:t>
            </w:r>
          </w:p>
        </w:tc>
        <w:tc>
          <w:tcPr>
            <w:tcW w:w="2765" w:type="dxa"/>
            <w:tcBorders>
              <w:top w:val="nil"/>
              <w:left w:val="nil"/>
              <w:bottom w:val="single" w:sz="8" w:space="0" w:color="auto"/>
              <w:right w:val="single" w:sz="8" w:space="0" w:color="auto"/>
            </w:tcBorders>
            <w:tcMar>
              <w:top w:w="0" w:type="dxa"/>
              <w:left w:w="108" w:type="dxa"/>
              <w:bottom w:w="0" w:type="dxa"/>
              <w:right w:w="108" w:type="dxa"/>
            </w:tcMar>
            <w:hideMark/>
          </w:tcPr>
          <w:p w14:paraId="5BBA5D93" w14:textId="77777777" w:rsidR="002F2347" w:rsidRPr="00C649D7" w:rsidRDefault="002F2347" w:rsidP="002F2347">
            <w:pPr>
              <w:rPr>
                <w:rFonts w:eastAsia="Calibri"/>
                <w:lang w:eastAsia="en-US"/>
              </w:rPr>
            </w:pPr>
            <w:r w:rsidRPr="00C649D7">
              <w:rPr>
                <w:rFonts w:eastAsia="Calibri"/>
                <w:lang w:eastAsia="en-US"/>
              </w:rPr>
              <w:t>Заместитель директора по ВР, классные руководители,</w:t>
            </w:r>
          </w:p>
          <w:p w14:paraId="00D2D2B2" w14:textId="17A4BA6E" w:rsidR="002F2347" w:rsidRPr="00C649D7" w:rsidRDefault="002F2347" w:rsidP="002F2347">
            <w:pPr>
              <w:spacing w:after="150"/>
              <w:jc w:val="center"/>
              <w:rPr>
                <w:rFonts w:eastAsia="Times New Roman"/>
              </w:rPr>
            </w:pPr>
            <w:r w:rsidRPr="00C649D7">
              <w:rPr>
                <w:lang w:eastAsia="en-US"/>
              </w:rPr>
              <w:t>советник директора по воспитанию и взаимодействию с детскими общественными объединениями</w:t>
            </w:r>
          </w:p>
        </w:tc>
      </w:tr>
      <w:tr w:rsidR="002F2347" w:rsidRPr="00C649D7" w14:paraId="16E2DAA3" w14:textId="77777777" w:rsidTr="001E2F99">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905DAB1" w14:textId="77777777" w:rsidR="002F2347" w:rsidRPr="00C649D7" w:rsidRDefault="002F2347" w:rsidP="002F2347">
            <w:pPr>
              <w:jc w:val="center"/>
              <w:rPr>
                <w:rFonts w:eastAsia="Times New Roman"/>
              </w:rPr>
            </w:pPr>
            <w:r w:rsidRPr="00C649D7">
              <w:rPr>
                <w:rFonts w:eastAsia="Times New Roman"/>
              </w:rPr>
              <w:t>7</w:t>
            </w:r>
          </w:p>
        </w:tc>
        <w:tc>
          <w:tcPr>
            <w:tcW w:w="368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0A38E49" w14:textId="3D7955F0" w:rsidR="002F2347" w:rsidRPr="00C649D7" w:rsidRDefault="002F2347" w:rsidP="002F2347">
            <w:pPr>
              <w:spacing w:after="115"/>
              <w:rPr>
                <w:rFonts w:eastAsia="Times New Roman"/>
              </w:rPr>
            </w:pPr>
            <w:r w:rsidRPr="00C649D7">
              <w:rPr>
                <w:color w:val="000000"/>
                <w:lang w:eastAsia="en-US"/>
              </w:rPr>
              <w:t>Индивидуальная работа с семьями: в трудной жизненной ситуации, малообеспеченными и многодетными, «Группы риска»</w:t>
            </w:r>
          </w:p>
        </w:tc>
        <w:tc>
          <w:tcPr>
            <w:tcW w:w="113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D963760" w14:textId="271E7BB9" w:rsidR="002F2347" w:rsidRPr="00C649D7" w:rsidRDefault="002F2347" w:rsidP="002F2347">
            <w:pPr>
              <w:rPr>
                <w:rFonts w:eastAsia="Times New Roman"/>
              </w:rPr>
            </w:pPr>
            <w:r w:rsidRPr="00C649D7">
              <w:rPr>
                <w:lang w:eastAsia="en-US"/>
              </w:rPr>
              <w:t>1-4</w:t>
            </w:r>
          </w:p>
        </w:tc>
        <w:tc>
          <w:tcPr>
            <w:tcW w:w="2373"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26D721D7" w14:textId="78F5099B" w:rsidR="002F2347" w:rsidRPr="00C649D7" w:rsidRDefault="002F2347" w:rsidP="002F2347">
            <w:pPr>
              <w:jc w:val="center"/>
              <w:rPr>
                <w:rFonts w:eastAsia="Times New Roman"/>
              </w:rPr>
            </w:pPr>
            <w:r w:rsidRPr="00C649D7">
              <w:rPr>
                <w:lang w:eastAsia="en-US"/>
              </w:rPr>
              <w:t>В течение года</w:t>
            </w:r>
          </w:p>
        </w:tc>
        <w:tc>
          <w:tcPr>
            <w:tcW w:w="2765" w:type="dxa"/>
            <w:tcBorders>
              <w:top w:val="nil"/>
              <w:left w:val="nil"/>
              <w:bottom w:val="single" w:sz="8" w:space="0" w:color="auto"/>
              <w:right w:val="single" w:sz="8" w:space="0" w:color="auto"/>
            </w:tcBorders>
            <w:tcMar>
              <w:top w:w="0" w:type="dxa"/>
              <w:left w:w="108" w:type="dxa"/>
              <w:bottom w:w="0" w:type="dxa"/>
              <w:right w:w="108" w:type="dxa"/>
            </w:tcMar>
            <w:hideMark/>
          </w:tcPr>
          <w:p w14:paraId="2639EA6B" w14:textId="6DC0C3FD" w:rsidR="002F2347" w:rsidRPr="00C649D7" w:rsidRDefault="002F2347" w:rsidP="002F2347">
            <w:pPr>
              <w:jc w:val="center"/>
              <w:rPr>
                <w:rFonts w:eastAsia="Times New Roman"/>
              </w:rPr>
            </w:pPr>
            <w:r w:rsidRPr="00C649D7">
              <w:rPr>
                <w:rFonts w:eastAsia="Calibri"/>
                <w:lang w:eastAsia="en-US"/>
              </w:rPr>
              <w:t>Классные руководители, социальные педагог</w:t>
            </w:r>
          </w:p>
        </w:tc>
      </w:tr>
      <w:tr w:rsidR="002F2347" w:rsidRPr="00C649D7" w14:paraId="042EDF04" w14:textId="77777777" w:rsidTr="001E2F99">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EA4D30" w14:textId="77777777" w:rsidR="002F2347" w:rsidRPr="00C649D7" w:rsidRDefault="002F2347" w:rsidP="002F2347">
            <w:pPr>
              <w:jc w:val="center"/>
              <w:rPr>
                <w:rFonts w:eastAsia="Times New Roman"/>
              </w:rPr>
            </w:pPr>
            <w:r w:rsidRPr="00C649D7">
              <w:rPr>
                <w:rFonts w:eastAsia="Times New Roman"/>
              </w:rPr>
              <w:t>8</w:t>
            </w:r>
          </w:p>
        </w:tc>
        <w:tc>
          <w:tcPr>
            <w:tcW w:w="368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29FDB7B" w14:textId="027FDF99" w:rsidR="002F2347" w:rsidRPr="00C649D7" w:rsidRDefault="002F2347" w:rsidP="002F2347">
            <w:pPr>
              <w:spacing w:after="115"/>
              <w:jc w:val="both"/>
              <w:rPr>
                <w:rFonts w:eastAsia="Times New Roman"/>
              </w:rPr>
            </w:pPr>
            <w:r w:rsidRPr="00C649D7">
              <w:rPr>
                <w:color w:val="000000"/>
                <w:lang w:eastAsia="en-US"/>
              </w:rPr>
              <w:t>Информационное оповещение через школьный сайт и официальные группы школы в социальных сетях</w:t>
            </w:r>
          </w:p>
        </w:tc>
        <w:tc>
          <w:tcPr>
            <w:tcW w:w="113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9B3BFE3" w14:textId="7AEE5CF1" w:rsidR="002F2347" w:rsidRPr="00C649D7" w:rsidRDefault="002F2347" w:rsidP="002F2347">
            <w:pPr>
              <w:rPr>
                <w:rFonts w:eastAsia="Times New Roman"/>
              </w:rPr>
            </w:pPr>
            <w:r w:rsidRPr="00C649D7">
              <w:rPr>
                <w:lang w:eastAsia="en-US"/>
              </w:rPr>
              <w:t>1-4</w:t>
            </w:r>
          </w:p>
        </w:tc>
        <w:tc>
          <w:tcPr>
            <w:tcW w:w="2373"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51A28" w14:textId="705F361B" w:rsidR="002F2347" w:rsidRPr="00C649D7" w:rsidRDefault="002F2347" w:rsidP="002F2347">
            <w:pPr>
              <w:jc w:val="center"/>
              <w:rPr>
                <w:rFonts w:eastAsia="Times New Roman"/>
              </w:rPr>
            </w:pPr>
            <w:r w:rsidRPr="00C649D7">
              <w:rPr>
                <w:lang w:eastAsia="en-US"/>
              </w:rPr>
              <w:t>В течение года</w:t>
            </w:r>
          </w:p>
        </w:tc>
        <w:tc>
          <w:tcPr>
            <w:tcW w:w="2765" w:type="dxa"/>
            <w:tcBorders>
              <w:top w:val="nil"/>
              <w:left w:val="nil"/>
              <w:bottom w:val="single" w:sz="8" w:space="0" w:color="auto"/>
              <w:right w:val="single" w:sz="8" w:space="0" w:color="auto"/>
            </w:tcBorders>
            <w:tcMar>
              <w:top w:w="0" w:type="dxa"/>
              <w:left w:w="108" w:type="dxa"/>
              <w:bottom w:w="0" w:type="dxa"/>
              <w:right w:w="108" w:type="dxa"/>
            </w:tcMar>
            <w:hideMark/>
          </w:tcPr>
          <w:p w14:paraId="482760F1" w14:textId="77777777" w:rsidR="002F2347" w:rsidRPr="00C649D7" w:rsidRDefault="002F2347" w:rsidP="002F2347">
            <w:pPr>
              <w:rPr>
                <w:rFonts w:eastAsia="Calibri"/>
                <w:lang w:eastAsia="en-US"/>
              </w:rPr>
            </w:pPr>
            <w:r w:rsidRPr="00C649D7">
              <w:rPr>
                <w:rFonts w:eastAsia="Calibri"/>
                <w:lang w:eastAsia="en-US"/>
              </w:rPr>
              <w:t>Заместитель директора по ВР,</w:t>
            </w:r>
          </w:p>
          <w:p w14:paraId="29BEDD50" w14:textId="77777777" w:rsidR="002F2347" w:rsidRPr="00C649D7" w:rsidRDefault="002F2347" w:rsidP="002F2347">
            <w:pPr>
              <w:spacing w:after="58"/>
              <w:ind w:left="5"/>
              <w:rPr>
                <w:rFonts w:eastAsia="Calibri"/>
                <w:lang w:eastAsia="en-US"/>
              </w:rPr>
            </w:pPr>
            <w:r w:rsidRPr="00C649D7">
              <w:rPr>
                <w:rFonts w:eastAsia="Calibri"/>
                <w:lang w:eastAsia="en-US"/>
              </w:rPr>
              <w:t>классные руководители</w:t>
            </w:r>
          </w:p>
          <w:p w14:paraId="1064C038" w14:textId="0FABAD63" w:rsidR="002F2347" w:rsidRPr="00C649D7" w:rsidRDefault="002F2347" w:rsidP="002F2347">
            <w:pPr>
              <w:jc w:val="center"/>
              <w:rPr>
                <w:rFonts w:eastAsia="Times New Roman"/>
              </w:rPr>
            </w:pPr>
          </w:p>
        </w:tc>
      </w:tr>
      <w:tr w:rsidR="002F2347" w:rsidRPr="00C649D7" w14:paraId="2004962F" w14:textId="77777777" w:rsidTr="001E2F99">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52E588C" w14:textId="77777777" w:rsidR="002F2347" w:rsidRPr="00C649D7" w:rsidRDefault="002F2347" w:rsidP="002F2347">
            <w:pPr>
              <w:jc w:val="center"/>
              <w:rPr>
                <w:rFonts w:eastAsia="Times New Roman"/>
              </w:rPr>
            </w:pPr>
            <w:r w:rsidRPr="00C649D7">
              <w:rPr>
                <w:rFonts w:eastAsia="Times New Roman"/>
              </w:rPr>
              <w:lastRenderedPageBreak/>
              <w:t>9</w:t>
            </w:r>
          </w:p>
        </w:tc>
        <w:tc>
          <w:tcPr>
            <w:tcW w:w="368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E07C043" w14:textId="31072BC1" w:rsidR="002F2347" w:rsidRPr="00C649D7" w:rsidRDefault="002F2347" w:rsidP="002F2347">
            <w:pPr>
              <w:spacing w:after="115"/>
              <w:jc w:val="both"/>
              <w:rPr>
                <w:rFonts w:eastAsia="Times New Roman"/>
              </w:rPr>
            </w:pPr>
            <w:r w:rsidRPr="00C649D7">
              <w:rPr>
                <w:color w:val="000000"/>
                <w:lang w:eastAsia="en-US"/>
              </w:rPr>
              <w:t>Работа Совета профилактики с неблагополучными семьями по вопросам воспитания, обучения детей (по отдельному плану)</w:t>
            </w:r>
          </w:p>
        </w:tc>
        <w:tc>
          <w:tcPr>
            <w:tcW w:w="113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A67962A" w14:textId="69C8FE34" w:rsidR="002F2347" w:rsidRPr="00C649D7" w:rsidRDefault="002F2347" w:rsidP="002F2347">
            <w:pPr>
              <w:rPr>
                <w:rFonts w:eastAsia="Times New Roman"/>
              </w:rPr>
            </w:pPr>
            <w:r w:rsidRPr="00C649D7">
              <w:rPr>
                <w:lang w:eastAsia="en-US"/>
              </w:rPr>
              <w:t>1-4</w:t>
            </w:r>
          </w:p>
        </w:tc>
        <w:tc>
          <w:tcPr>
            <w:tcW w:w="2373"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F8C290" w14:textId="60D85CF4" w:rsidR="002F2347" w:rsidRPr="00C649D7" w:rsidRDefault="002F2347" w:rsidP="002F2347">
            <w:pPr>
              <w:jc w:val="center"/>
              <w:rPr>
                <w:rFonts w:eastAsia="Times New Roman"/>
              </w:rPr>
            </w:pPr>
            <w:r w:rsidRPr="00C649D7">
              <w:rPr>
                <w:lang w:eastAsia="en-US"/>
              </w:rPr>
              <w:t>В течение года</w:t>
            </w:r>
          </w:p>
        </w:tc>
        <w:tc>
          <w:tcPr>
            <w:tcW w:w="2765" w:type="dxa"/>
            <w:tcBorders>
              <w:top w:val="nil"/>
              <w:left w:val="nil"/>
              <w:bottom w:val="single" w:sz="8" w:space="0" w:color="auto"/>
              <w:right w:val="single" w:sz="8" w:space="0" w:color="auto"/>
            </w:tcBorders>
            <w:tcMar>
              <w:top w:w="0" w:type="dxa"/>
              <w:left w:w="108" w:type="dxa"/>
              <w:bottom w:w="0" w:type="dxa"/>
              <w:right w:w="108" w:type="dxa"/>
            </w:tcMar>
            <w:hideMark/>
          </w:tcPr>
          <w:p w14:paraId="3DD424C0" w14:textId="77777777" w:rsidR="002F2347" w:rsidRPr="00C649D7" w:rsidRDefault="002F2347" w:rsidP="002F2347">
            <w:pPr>
              <w:rPr>
                <w:rFonts w:eastAsia="Calibri"/>
                <w:lang w:eastAsia="en-US"/>
              </w:rPr>
            </w:pPr>
            <w:r w:rsidRPr="00C649D7">
              <w:rPr>
                <w:rFonts w:eastAsia="Calibri"/>
                <w:lang w:eastAsia="en-US"/>
              </w:rPr>
              <w:t>Заместитель директора по ВР, классные руководители,</w:t>
            </w:r>
          </w:p>
          <w:p w14:paraId="458BD203" w14:textId="0E92A8CD" w:rsidR="002F2347" w:rsidRPr="00C649D7" w:rsidRDefault="002F2347" w:rsidP="002F2347">
            <w:pPr>
              <w:jc w:val="center"/>
              <w:rPr>
                <w:rFonts w:eastAsia="Times New Roman"/>
              </w:rPr>
            </w:pPr>
            <w:r w:rsidRPr="00C649D7">
              <w:rPr>
                <w:lang w:eastAsia="en-US"/>
              </w:rPr>
              <w:t>советник директора по воспитанию и взаимодействию с детскими общественными объединениями, социальный педагог, педагог – психолог</w:t>
            </w:r>
          </w:p>
        </w:tc>
      </w:tr>
      <w:tr w:rsidR="002F2347" w:rsidRPr="00C649D7" w14:paraId="4D0FB3F6" w14:textId="77777777" w:rsidTr="001E2F99">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023B6C" w14:textId="77777777" w:rsidR="002F2347" w:rsidRPr="00C649D7" w:rsidRDefault="002F2347" w:rsidP="002F2347">
            <w:pPr>
              <w:jc w:val="center"/>
              <w:rPr>
                <w:rFonts w:eastAsia="Times New Roman"/>
              </w:rPr>
            </w:pPr>
            <w:r w:rsidRPr="00C649D7">
              <w:rPr>
                <w:rFonts w:eastAsia="Times New Roman"/>
              </w:rPr>
              <w:t>10</w:t>
            </w:r>
          </w:p>
        </w:tc>
        <w:tc>
          <w:tcPr>
            <w:tcW w:w="368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FAEA0D5" w14:textId="7EA7792C" w:rsidR="002F2347" w:rsidRPr="00C649D7" w:rsidRDefault="002F2347" w:rsidP="002F2347">
            <w:pPr>
              <w:spacing w:after="115"/>
              <w:jc w:val="both"/>
              <w:rPr>
                <w:rFonts w:eastAsia="Times New Roman"/>
              </w:rPr>
            </w:pPr>
            <w:r w:rsidRPr="00C649D7">
              <w:rPr>
                <w:color w:val="000000"/>
                <w:lang w:eastAsia="en-US"/>
              </w:rPr>
              <w:t>Родительский контроль организации горячего питания</w:t>
            </w:r>
          </w:p>
        </w:tc>
        <w:tc>
          <w:tcPr>
            <w:tcW w:w="113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95CFC4B" w14:textId="020590DF" w:rsidR="002F2347" w:rsidRPr="00C649D7" w:rsidRDefault="002F2347" w:rsidP="002F2347">
            <w:pPr>
              <w:rPr>
                <w:rFonts w:eastAsia="Times New Roman"/>
              </w:rPr>
            </w:pPr>
            <w:r w:rsidRPr="00C649D7">
              <w:rPr>
                <w:lang w:eastAsia="en-US"/>
              </w:rPr>
              <w:t>1-4</w:t>
            </w:r>
          </w:p>
        </w:tc>
        <w:tc>
          <w:tcPr>
            <w:tcW w:w="2373"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7BF2E" w14:textId="2FDB0B9F" w:rsidR="002F2347" w:rsidRPr="00C649D7" w:rsidRDefault="002F2347" w:rsidP="002F2347">
            <w:pPr>
              <w:jc w:val="center"/>
              <w:rPr>
                <w:rFonts w:eastAsia="Times New Roman"/>
              </w:rPr>
            </w:pPr>
            <w:r w:rsidRPr="00C649D7">
              <w:rPr>
                <w:lang w:eastAsia="en-US"/>
              </w:rPr>
              <w:t>В течение года</w:t>
            </w:r>
          </w:p>
        </w:tc>
        <w:tc>
          <w:tcPr>
            <w:tcW w:w="2765" w:type="dxa"/>
            <w:tcBorders>
              <w:top w:val="nil"/>
              <w:left w:val="nil"/>
              <w:bottom w:val="single" w:sz="8" w:space="0" w:color="auto"/>
              <w:right w:val="single" w:sz="8" w:space="0" w:color="auto"/>
            </w:tcBorders>
            <w:tcMar>
              <w:top w:w="0" w:type="dxa"/>
              <w:left w:w="108" w:type="dxa"/>
              <w:bottom w:w="0" w:type="dxa"/>
              <w:right w:w="108" w:type="dxa"/>
            </w:tcMar>
            <w:hideMark/>
          </w:tcPr>
          <w:p w14:paraId="7E7E4450" w14:textId="675F2BB4" w:rsidR="002F2347" w:rsidRPr="00C649D7" w:rsidRDefault="002F2347" w:rsidP="002F2347">
            <w:pPr>
              <w:jc w:val="center"/>
              <w:rPr>
                <w:rFonts w:eastAsia="Times New Roman"/>
              </w:rPr>
            </w:pPr>
            <w:r w:rsidRPr="00C649D7">
              <w:rPr>
                <w:rFonts w:eastAsia="Calibri"/>
                <w:lang w:eastAsia="en-US"/>
              </w:rPr>
              <w:t>Ответственный за организацию питания</w:t>
            </w:r>
          </w:p>
        </w:tc>
      </w:tr>
      <w:tr w:rsidR="002F2347" w:rsidRPr="00C649D7" w14:paraId="58A080D5" w14:textId="77777777" w:rsidTr="001E2F99">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E77CACB" w14:textId="77777777" w:rsidR="002F2347" w:rsidRPr="00C649D7" w:rsidRDefault="002F2347" w:rsidP="002F2347">
            <w:pPr>
              <w:jc w:val="center"/>
              <w:rPr>
                <w:rFonts w:eastAsia="Times New Roman"/>
              </w:rPr>
            </w:pPr>
            <w:r w:rsidRPr="00C649D7">
              <w:rPr>
                <w:rFonts w:eastAsia="Times New Roman"/>
              </w:rPr>
              <w:t>11</w:t>
            </w:r>
          </w:p>
        </w:tc>
        <w:tc>
          <w:tcPr>
            <w:tcW w:w="368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4ABB334" w14:textId="65738641" w:rsidR="002F2347" w:rsidRPr="00C649D7" w:rsidRDefault="002F2347" w:rsidP="002F2347">
            <w:pPr>
              <w:spacing w:after="115"/>
              <w:jc w:val="both"/>
              <w:rPr>
                <w:rFonts w:eastAsia="Times New Roman"/>
              </w:rPr>
            </w:pPr>
            <w:r w:rsidRPr="00C649D7">
              <w:rPr>
                <w:color w:val="000000"/>
                <w:lang w:eastAsia="en-US"/>
              </w:rPr>
              <w:t>Мониторинг удовлетворенности образовательным и воспитательным процессом</w:t>
            </w:r>
          </w:p>
        </w:tc>
        <w:tc>
          <w:tcPr>
            <w:tcW w:w="113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A068345" w14:textId="77109911" w:rsidR="002F2347" w:rsidRPr="00C649D7" w:rsidRDefault="002F2347" w:rsidP="002F2347">
            <w:pPr>
              <w:rPr>
                <w:rFonts w:eastAsia="Times New Roman"/>
              </w:rPr>
            </w:pPr>
            <w:r w:rsidRPr="00C649D7">
              <w:rPr>
                <w:lang w:eastAsia="en-US"/>
              </w:rPr>
              <w:t>1-4</w:t>
            </w:r>
          </w:p>
        </w:tc>
        <w:tc>
          <w:tcPr>
            <w:tcW w:w="2373"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E6BC70" w14:textId="30E8E37F" w:rsidR="002F2347" w:rsidRPr="00C649D7" w:rsidRDefault="002F2347" w:rsidP="002F2347">
            <w:pPr>
              <w:jc w:val="center"/>
              <w:rPr>
                <w:rFonts w:eastAsia="Times New Roman"/>
              </w:rPr>
            </w:pPr>
            <w:r w:rsidRPr="00C649D7">
              <w:rPr>
                <w:lang w:eastAsia="en-US"/>
              </w:rPr>
              <w:t>В течение года</w:t>
            </w:r>
          </w:p>
        </w:tc>
        <w:tc>
          <w:tcPr>
            <w:tcW w:w="2765" w:type="dxa"/>
            <w:tcBorders>
              <w:top w:val="nil"/>
              <w:left w:val="nil"/>
              <w:bottom w:val="single" w:sz="8" w:space="0" w:color="auto"/>
              <w:right w:val="single" w:sz="8" w:space="0" w:color="auto"/>
            </w:tcBorders>
            <w:tcMar>
              <w:top w:w="0" w:type="dxa"/>
              <w:left w:w="108" w:type="dxa"/>
              <w:bottom w:w="0" w:type="dxa"/>
              <w:right w:w="108" w:type="dxa"/>
            </w:tcMar>
            <w:hideMark/>
          </w:tcPr>
          <w:p w14:paraId="0CD814BE" w14:textId="5FEF966B" w:rsidR="002F2347" w:rsidRPr="00C649D7" w:rsidRDefault="002F2347" w:rsidP="002F2347">
            <w:pPr>
              <w:jc w:val="center"/>
              <w:rPr>
                <w:rFonts w:eastAsia="Times New Roman"/>
              </w:rPr>
            </w:pPr>
            <w:r w:rsidRPr="00C649D7">
              <w:rPr>
                <w:rFonts w:eastAsia="Calibri"/>
                <w:lang w:eastAsia="en-US"/>
              </w:rPr>
              <w:t>Администрация школы</w:t>
            </w:r>
          </w:p>
        </w:tc>
      </w:tr>
      <w:tr w:rsidR="001E2F99" w:rsidRPr="00C649D7" w14:paraId="36518D8A" w14:textId="77777777" w:rsidTr="001E2F99">
        <w:tc>
          <w:tcPr>
            <w:tcW w:w="10665" w:type="dxa"/>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7B53FB" w14:textId="77777777" w:rsidR="001E2F99" w:rsidRPr="00C649D7" w:rsidRDefault="001E2F99" w:rsidP="001E2F99">
            <w:pPr>
              <w:jc w:val="center"/>
              <w:rPr>
                <w:rFonts w:eastAsia="Times New Roman"/>
              </w:rPr>
            </w:pPr>
            <w:r w:rsidRPr="00C649D7">
              <w:rPr>
                <w:rFonts w:eastAsia="Times New Roman"/>
                <w:b/>
                <w:bCs/>
              </w:rPr>
              <w:t>Самоуправление</w:t>
            </w:r>
          </w:p>
        </w:tc>
      </w:tr>
      <w:tr w:rsidR="002F2347" w:rsidRPr="00C649D7" w14:paraId="7FDA8A62" w14:textId="77777777" w:rsidTr="001E2F99">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AFBA4D" w14:textId="77777777" w:rsidR="002F2347" w:rsidRPr="00C649D7" w:rsidRDefault="002F2347" w:rsidP="002F2347">
            <w:pPr>
              <w:jc w:val="center"/>
              <w:rPr>
                <w:rFonts w:eastAsia="Times New Roman"/>
              </w:rPr>
            </w:pPr>
            <w:r w:rsidRPr="00C649D7">
              <w:rPr>
                <w:rFonts w:eastAsia="Times New Roman"/>
              </w:rPr>
              <w:t>1</w:t>
            </w:r>
          </w:p>
        </w:tc>
        <w:tc>
          <w:tcPr>
            <w:tcW w:w="368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D8B0DA3" w14:textId="38BF15F5" w:rsidR="002F2347" w:rsidRPr="00C649D7" w:rsidRDefault="002F2347" w:rsidP="002F2347">
            <w:pPr>
              <w:spacing w:after="115"/>
              <w:jc w:val="both"/>
              <w:rPr>
                <w:rFonts w:eastAsia="Times New Roman"/>
              </w:rPr>
            </w:pPr>
            <w:r w:rsidRPr="00C649D7">
              <w:rPr>
                <w:color w:val="000000"/>
                <w:lang w:eastAsia="en-US"/>
              </w:rPr>
              <w:t>Выбор актива класса</w:t>
            </w:r>
          </w:p>
        </w:tc>
        <w:tc>
          <w:tcPr>
            <w:tcW w:w="113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A97152F" w14:textId="204E1D37" w:rsidR="002F2347" w:rsidRPr="00C649D7" w:rsidRDefault="002F2347" w:rsidP="002F2347">
            <w:pPr>
              <w:spacing w:after="150"/>
              <w:jc w:val="center"/>
              <w:rPr>
                <w:rFonts w:eastAsia="Times New Roman"/>
              </w:rPr>
            </w:pPr>
            <w:r w:rsidRPr="00C649D7">
              <w:rPr>
                <w:color w:val="000000"/>
                <w:lang w:eastAsia="en-US"/>
              </w:rPr>
              <w:t>1-4</w:t>
            </w:r>
          </w:p>
        </w:tc>
        <w:tc>
          <w:tcPr>
            <w:tcW w:w="2373"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7114865C" w14:textId="3CDB4289" w:rsidR="002F2347" w:rsidRPr="00C649D7" w:rsidRDefault="002F2347" w:rsidP="002F2347">
            <w:pPr>
              <w:spacing w:after="150"/>
              <w:jc w:val="center"/>
              <w:rPr>
                <w:rFonts w:eastAsia="Times New Roman"/>
              </w:rPr>
            </w:pPr>
            <w:r w:rsidRPr="00C649D7">
              <w:rPr>
                <w:lang w:eastAsia="en-US"/>
              </w:rPr>
              <w:t>Сентябрь</w:t>
            </w:r>
          </w:p>
        </w:tc>
        <w:tc>
          <w:tcPr>
            <w:tcW w:w="2765" w:type="dxa"/>
            <w:tcBorders>
              <w:top w:val="nil"/>
              <w:left w:val="nil"/>
              <w:bottom w:val="single" w:sz="8" w:space="0" w:color="auto"/>
              <w:right w:val="single" w:sz="8" w:space="0" w:color="auto"/>
            </w:tcBorders>
            <w:tcMar>
              <w:top w:w="0" w:type="dxa"/>
              <w:left w:w="108" w:type="dxa"/>
              <w:bottom w:w="0" w:type="dxa"/>
              <w:right w:w="108" w:type="dxa"/>
            </w:tcMar>
            <w:hideMark/>
          </w:tcPr>
          <w:p w14:paraId="4D15E92D" w14:textId="77777777" w:rsidR="002F2347" w:rsidRPr="00C649D7" w:rsidRDefault="002F2347" w:rsidP="002F2347">
            <w:pPr>
              <w:tabs>
                <w:tab w:val="left" w:pos="3390"/>
              </w:tabs>
              <w:rPr>
                <w:lang w:eastAsia="en-US"/>
              </w:rPr>
            </w:pPr>
          </w:p>
          <w:p w14:paraId="570BEEF1" w14:textId="5C9F4008" w:rsidR="002F2347" w:rsidRPr="00C649D7" w:rsidRDefault="002F2347" w:rsidP="002F2347">
            <w:pPr>
              <w:jc w:val="center"/>
              <w:rPr>
                <w:rFonts w:eastAsia="Times New Roman"/>
              </w:rPr>
            </w:pPr>
            <w:r w:rsidRPr="00C649D7">
              <w:rPr>
                <w:lang w:eastAsia="en-US"/>
              </w:rPr>
              <w:t>Классные руководители</w:t>
            </w:r>
          </w:p>
        </w:tc>
      </w:tr>
      <w:tr w:rsidR="002F2347" w:rsidRPr="00C649D7" w14:paraId="3C568620" w14:textId="77777777" w:rsidTr="001E2F99">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DFBD4F3" w14:textId="77777777" w:rsidR="002F2347" w:rsidRPr="00C649D7" w:rsidRDefault="002F2347" w:rsidP="002F2347">
            <w:pPr>
              <w:jc w:val="center"/>
              <w:rPr>
                <w:rFonts w:eastAsia="Times New Roman"/>
              </w:rPr>
            </w:pPr>
            <w:r w:rsidRPr="00C649D7">
              <w:rPr>
                <w:rFonts w:eastAsia="Times New Roman"/>
              </w:rPr>
              <w:t>2</w:t>
            </w:r>
          </w:p>
        </w:tc>
        <w:tc>
          <w:tcPr>
            <w:tcW w:w="368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1255827" w14:textId="144BBF69" w:rsidR="002F2347" w:rsidRPr="00C649D7" w:rsidRDefault="002F2347" w:rsidP="002F2347">
            <w:pPr>
              <w:spacing w:after="115"/>
              <w:jc w:val="both"/>
              <w:rPr>
                <w:rFonts w:eastAsia="Times New Roman"/>
              </w:rPr>
            </w:pPr>
            <w:r w:rsidRPr="00C649D7">
              <w:rPr>
                <w:color w:val="000000"/>
                <w:lang w:eastAsia="en-US"/>
              </w:rPr>
              <w:t>Анализ работы актива класса</w:t>
            </w:r>
          </w:p>
        </w:tc>
        <w:tc>
          <w:tcPr>
            <w:tcW w:w="113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0B39CF8" w14:textId="09D38AE9" w:rsidR="002F2347" w:rsidRPr="00C649D7" w:rsidRDefault="002F2347" w:rsidP="002F2347">
            <w:pPr>
              <w:spacing w:after="150"/>
              <w:jc w:val="center"/>
              <w:rPr>
                <w:rFonts w:eastAsia="Times New Roman"/>
              </w:rPr>
            </w:pPr>
            <w:r w:rsidRPr="00C649D7">
              <w:rPr>
                <w:color w:val="000000"/>
                <w:lang w:eastAsia="en-US"/>
              </w:rPr>
              <w:t>1-4</w:t>
            </w:r>
          </w:p>
        </w:tc>
        <w:tc>
          <w:tcPr>
            <w:tcW w:w="2373"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1599B6E7" w14:textId="681B87CD" w:rsidR="002F2347" w:rsidRPr="00C649D7" w:rsidRDefault="002F2347" w:rsidP="002F2347">
            <w:pPr>
              <w:spacing w:after="150"/>
              <w:jc w:val="center"/>
              <w:rPr>
                <w:rFonts w:eastAsia="Times New Roman"/>
              </w:rPr>
            </w:pPr>
            <w:r w:rsidRPr="00C649D7">
              <w:rPr>
                <w:lang w:eastAsia="en-US"/>
              </w:rPr>
              <w:t>Ежемесячно</w:t>
            </w:r>
          </w:p>
        </w:tc>
        <w:tc>
          <w:tcPr>
            <w:tcW w:w="2765" w:type="dxa"/>
            <w:tcBorders>
              <w:top w:val="nil"/>
              <w:left w:val="nil"/>
              <w:bottom w:val="single" w:sz="8" w:space="0" w:color="auto"/>
              <w:right w:val="single" w:sz="8" w:space="0" w:color="auto"/>
            </w:tcBorders>
            <w:tcMar>
              <w:top w:w="0" w:type="dxa"/>
              <w:left w:w="108" w:type="dxa"/>
              <w:bottom w:w="0" w:type="dxa"/>
              <w:right w:w="108" w:type="dxa"/>
            </w:tcMar>
            <w:hideMark/>
          </w:tcPr>
          <w:p w14:paraId="3D4ADBEE" w14:textId="77777777" w:rsidR="002F2347" w:rsidRPr="00C649D7" w:rsidRDefault="002F2347" w:rsidP="002F2347">
            <w:pPr>
              <w:tabs>
                <w:tab w:val="left" w:pos="3390"/>
              </w:tabs>
              <w:rPr>
                <w:lang w:eastAsia="en-US"/>
              </w:rPr>
            </w:pPr>
          </w:p>
          <w:p w14:paraId="40489A5C" w14:textId="7BE40F2E" w:rsidR="002F2347" w:rsidRPr="00C649D7" w:rsidRDefault="002F2347" w:rsidP="002F2347">
            <w:pPr>
              <w:jc w:val="center"/>
              <w:rPr>
                <w:rFonts w:eastAsia="Times New Roman"/>
              </w:rPr>
            </w:pPr>
            <w:r w:rsidRPr="00C649D7">
              <w:rPr>
                <w:lang w:eastAsia="en-US"/>
              </w:rPr>
              <w:t>Классные руководители</w:t>
            </w:r>
          </w:p>
        </w:tc>
      </w:tr>
      <w:tr w:rsidR="001E2F99" w:rsidRPr="00C649D7" w14:paraId="4A6FA791" w14:textId="77777777" w:rsidTr="001E2F99">
        <w:tc>
          <w:tcPr>
            <w:tcW w:w="10665" w:type="dxa"/>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645722" w14:textId="2CDF6FF7" w:rsidR="001E2F99" w:rsidRPr="00C649D7" w:rsidRDefault="001E2F99" w:rsidP="001E2F99">
            <w:pPr>
              <w:jc w:val="center"/>
              <w:rPr>
                <w:rFonts w:eastAsia="Times New Roman"/>
              </w:rPr>
            </w:pPr>
            <w:r w:rsidRPr="00C649D7">
              <w:rPr>
                <w:rFonts w:eastAsia="Times New Roman"/>
                <w:b/>
                <w:bCs/>
              </w:rPr>
              <w:t>Профилактика и безопасность</w:t>
            </w:r>
          </w:p>
        </w:tc>
      </w:tr>
      <w:tr w:rsidR="002F2347" w:rsidRPr="00C649D7" w14:paraId="366CD867" w14:textId="77777777" w:rsidTr="001E2F99">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87C34F3" w14:textId="77777777" w:rsidR="002F2347" w:rsidRPr="00C649D7" w:rsidRDefault="002F2347" w:rsidP="002F2347">
            <w:pPr>
              <w:jc w:val="center"/>
              <w:rPr>
                <w:rFonts w:eastAsia="Times New Roman"/>
              </w:rPr>
            </w:pPr>
            <w:r w:rsidRPr="00C649D7">
              <w:rPr>
                <w:rFonts w:eastAsia="Times New Roman"/>
              </w:rPr>
              <w:t>1</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10082EDD" w14:textId="7E6D5CF1" w:rsidR="002F2347" w:rsidRPr="00C649D7" w:rsidRDefault="002F2347" w:rsidP="002F2347">
            <w:pPr>
              <w:spacing w:after="45" w:line="271" w:lineRule="atLeast"/>
              <w:rPr>
                <w:rFonts w:eastAsia="Times New Roman"/>
              </w:rPr>
            </w:pPr>
            <w:r w:rsidRPr="00C649D7">
              <w:rPr>
                <w:lang w:eastAsia="en-US"/>
              </w:rPr>
              <w:t>Изучение детей и составление социального паспорта семьи с целью пролонгированной работы</w:t>
            </w:r>
          </w:p>
        </w:tc>
        <w:tc>
          <w:tcPr>
            <w:tcW w:w="113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4FA8CEF" w14:textId="4E561169" w:rsidR="002F2347" w:rsidRPr="00C649D7" w:rsidRDefault="002F2347" w:rsidP="002F2347">
            <w:pPr>
              <w:rPr>
                <w:rFonts w:eastAsia="Times New Roman"/>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14:paraId="3AFD6C97" w14:textId="56BC7F66" w:rsidR="002F2347" w:rsidRPr="00C649D7" w:rsidRDefault="002F2347" w:rsidP="002F2347">
            <w:pPr>
              <w:spacing w:line="254" w:lineRule="atLeast"/>
              <w:jc w:val="center"/>
              <w:rPr>
                <w:rFonts w:eastAsia="Times New Roman"/>
              </w:rPr>
            </w:pPr>
            <w:r w:rsidRPr="00C649D7">
              <w:rPr>
                <w:lang w:eastAsia="en-US"/>
              </w:rPr>
              <w:t>Сентябрь</w:t>
            </w:r>
          </w:p>
        </w:tc>
        <w:tc>
          <w:tcPr>
            <w:tcW w:w="2765" w:type="dxa"/>
            <w:tcBorders>
              <w:top w:val="nil"/>
              <w:left w:val="nil"/>
              <w:bottom w:val="single" w:sz="8" w:space="0" w:color="000000"/>
              <w:right w:val="single" w:sz="8" w:space="0" w:color="000000"/>
            </w:tcBorders>
            <w:tcMar>
              <w:top w:w="0" w:type="dxa"/>
              <w:left w:w="108" w:type="dxa"/>
              <w:bottom w:w="0" w:type="dxa"/>
              <w:right w:w="108" w:type="dxa"/>
            </w:tcMar>
            <w:hideMark/>
          </w:tcPr>
          <w:p w14:paraId="273BA670" w14:textId="2513E0ED" w:rsidR="002F2347" w:rsidRPr="00C649D7" w:rsidRDefault="002F2347" w:rsidP="002F2347">
            <w:pPr>
              <w:jc w:val="center"/>
              <w:rPr>
                <w:rFonts w:eastAsia="Times New Roman"/>
              </w:rPr>
            </w:pPr>
            <w:r w:rsidRPr="00C649D7">
              <w:rPr>
                <w:rFonts w:eastAsia="Calibri"/>
                <w:lang w:eastAsia="en-US"/>
              </w:rPr>
              <w:t xml:space="preserve">Заместитель директора по ВР, классные руководители, социальный педагог </w:t>
            </w:r>
          </w:p>
        </w:tc>
      </w:tr>
      <w:tr w:rsidR="002F2347" w:rsidRPr="00C649D7" w14:paraId="39F06391" w14:textId="77777777" w:rsidTr="001E2F99">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B6A65D" w14:textId="77777777" w:rsidR="002F2347" w:rsidRPr="00C649D7" w:rsidRDefault="002F2347" w:rsidP="002F2347">
            <w:pPr>
              <w:jc w:val="center"/>
              <w:rPr>
                <w:rFonts w:eastAsia="Times New Roman"/>
              </w:rPr>
            </w:pPr>
            <w:r w:rsidRPr="00C649D7">
              <w:rPr>
                <w:rFonts w:eastAsia="Times New Roman"/>
              </w:rPr>
              <w:t>2</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6218E113" w14:textId="119CDC99" w:rsidR="002F2347" w:rsidRPr="00C649D7" w:rsidRDefault="002F2347" w:rsidP="002F2347">
            <w:pPr>
              <w:spacing w:after="45" w:line="271" w:lineRule="atLeast"/>
              <w:rPr>
                <w:rFonts w:eastAsia="Times New Roman"/>
              </w:rPr>
            </w:pPr>
            <w:r w:rsidRPr="00C649D7">
              <w:rPr>
                <w:lang w:eastAsia="en-US"/>
              </w:rPr>
              <w:t>Работа по формированию потребности вести здоровый образ жизни. Круглые столы, проектная деятельность, конференции, предметные олимпиады, интеллектуальные марафоны, конкурсы, презентации, дни здоровья, встречи с интересными людьми</w:t>
            </w:r>
          </w:p>
        </w:tc>
        <w:tc>
          <w:tcPr>
            <w:tcW w:w="113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F7F84F2" w14:textId="70EC6B86" w:rsidR="002F2347" w:rsidRPr="00C649D7" w:rsidRDefault="002F2347" w:rsidP="002F2347">
            <w:pPr>
              <w:rPr>
                <w:rFonts w:eastAsia="Times New Roman"/>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14:paraId="0A1C191A" w14:textId="03085AF6" w:rsidR="002F2347" w:rsidRPr="00C649D7" w:rsidRDefault="002F2347" w:rsidP="002F2347">
            <w:pPr>
              <w:rPr>
                <w:rFonts w:eastAsia="Times New Roman"/>
              </w:rPr>
            </w:pPr>
            <w:r w:rsidRPr="00C649D7">
              <w:t>В течение года</w:t>
            </w:r>
          </w:p>
        </w:tc>
        <w:tc>
          <w:tcPr>
            <w:tcW w:w="2765" w:type="dxa"/>
            <w:tcBorders>
              <w:top w:val="nil"/>
              <w:left w:val="nil"/>
              <w:bottom w:val="single" w:sz="8" w:space="0" w:color="000000"/>
              <w:right w:val="single" w:sz="8" w:space="0" w:color="000000"/>
            </w:tcBorders>
            <w:tcMar>
              <w:top w:w="0" w:type="dxa"/>
              <w:left w:w="108" w:type="dxa"/>
              <w:bottom w:w="0" w:type="dxa"/>
              <w:right w:w="108" w:type="dxa"/>
            </w:tcMar>
            <w:hideMark/>
          </w:tcPr>
          <w:p w14:paraId="72FB9E2F" w14:textId="0A4FC17B" w:rsidR="002F2347" w:rsidRPr="00C649D7" w:rsidRDefault="002F2347" w:rsidP="002F2347">
            <w:pPr>
              <w:jc w:val="center"/>
              <w:rPr>
                <w:rFonts w:eastAsia="Times New Roman"/>
              </w:rPr>
            </w:pPr>
            <w:r w:rsidRPr="00C649D7">
              <w:t>Заместитель директора по ВР, Классные руководители, советник по ВР, старший вожатый</w:t>
            </w:r>
          </w:p>
        </w:tc>
      </w:tr>
      <w:tr w:rsidR="002F2347" w:rsidRPr="00C649D7" w14:paraId="22656BEA" w14:textId="77777777" w:rsidTr="001E2F99">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287A21" w14:textId="77777777" w:rsidR="002F2347" w:rsidRPr="00C649D7" w:rsidRDefault="002F2347" w:rsidP="002F2347">
            <w:pPr>
              <w:jc w:val="center"/>
              <w:rPr>
                <w:rFonts w:eastAsia="Times New Roman"/>
              </w:rPr>
            </w:pPr>
            <w:r w:rsidRPr="00C649D7">
              <w:rPr>
                <w:rFonts w:eastAsia="Times New Roman"/>
              </w:rPr>
              <w:t>3</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69E236A0" w14:textId="0FC8BFB4" w:rsidR="002F2347" w:rsidRPr="00C649D7" w:rsidRDefault="002F2347" w:rsidP="002F2347">
            <w:pPr>
              <w:spacing w:after="45" w:line="271" w:lineRule="atLeast"/>
              <w:rPr>
                <w:rFonts w:eastAsia="Times New Roman"/>
              </w:rPr>
            </w:pPr>
            <w:r w:rsidRPr="00C649D7">
              <w:rPr>
                <w:lang w:eastAsia="en-US"/>
              </w:rPr>
              <w:t xml:space="preserve">Беседы о правилах </w:t>
            </w:r>
            <w:proofErr w:type="gramStart"/>
            <w:r w:rsidRPr="00C649D7">
              <w:rPr>
                <w:lang w:eastAsia="en-US"/>
              </w:rPr>
              <w:t>ПДД,ППБ</w:t>
            </w:r>
            <w:proofErr w:type="gramEnd"/>
            <w:r w:rsidRPr="00C649D7">
              <w:rPr>
                <w:lang w:eastAsia="en-US"/>
              </w:rPr>
              <w:t>, ПП на ЖД транспорте, правилах поведения обучающихся в школе, общественных местах. Вводные инструктажи</w:t>
            </w:r>
          </w:p>
        </w:tc>
        <w:tc>
          <w:tcPr>
            <w:tcW w:w="113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65694E2" w14:textId="52B17CEC" w:rsidR="002F2347" w:rsidRPr="00C649D7" w:rsidRDefault="002F2347" w:rsidP="002F2347">
            <w:pPr>
              <w:rPr>
                <w:rFonts w:eastAsia="Times New Roman"/>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14:paraId="629A6622" w14:textId="1AA0CF54" w:rsidR="002F2347" w:rsidRPr="00C649D7" w:rsidRDefault="002F2347" w:rsidP="002F2347">
            <w:pPr>
              <w:spacing w:line="254" w:lineRule="atLeast"/>
              <w:jc w:val="center"/>
              <w:rPr>
                <w:rFonts w:eastAsia="Times New Roman"/>
              </w:rPr>
            </w:pPr>
            <w:r w:rsidRPr="00C649D7">
              <w:rPr>
                <w:lang w:eastAsia="en-US"/>
              </w:rPr>
              <w:t>В течении года</w:t>
            </w:r>
          </w:p>
        </w:tc>
        <w:tc>
          <w:tcPr>
            <w:tcW w:w="2765" w:type="dxa"/>
            <w:tcBorders>
              <w:top w:val="nil"/>
              <w:left w:val="nil"/>
              <w:bottom w:val="single" w:sz="8" w:space="0" w:color="000000"/>
              <w:right w:val="single" w:sz="8" w:space="0" w:color="000000"/>
            </w:tcBorders>
            <w:tcMar>
              <w:top w:w="0" w:type="dxa"/>
              <w:left w:w="108" w:type="dxa"/>
              <w:bottom w:w="0" w:type="dxa"/>
              <w:right w:w="108" w:type="dxa"/>
            </w:tcMar>
            <w:hideMark/>
          </w:tcPr>
          <w:p w14:paraId="584D23DB" w14:textId="47116527" w:rsidR="002F2347" w:rsidRPr="00C649D7" w:rsidRDefault="002F2347" w:rsidP="002F2347">
            <w:pPr>
              <w:jc w:val="center"/>
              <w:rPr>
                <w:rFonts w:eastAsia="Times New Roman"/>
              </w:rPr>
            </w:pPr>
            <w:r w:rsidRPr="00C649D7">
              <w:rPr>
                <w:rFonts w:eastAsia="Calibri"/>
                <w:lang w:eastAsia="en-US"/>
              </w:rPr>
              <w:t>Классный руководитель</w:t>
            </w:r>
          </w:p>
        </w:tc>
      </w:tr>
      <w:tr w:rsidR="002F2347" w:rsidRPr="00C649D7" w14:paraId="5DF5D7D2" w14:textId="77777777" w:rsidTr="001E2F99">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E9C44E" w14:textId="77777777" w:rsidR="002F2347" w:rsidRPr="00C649D7" w:rsidRDefault="002F2347" w:rsidP="002F2347">
            <w:pPr>
              <w:jc w:val="center"/>
              <w:rPr>
                <w:rFonts w:eastAsia="Times New Roman"/>
              </w:rPr>
            </w:pPr>
            <w:r w:rsidRPr="00C649D7">
              <w:rPr>
                <w:rFonts w:eastAsia="Times New Roman"/>
              </w:rPr>
              <w:t>4</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4E1CA513" w14:textId="34AB6A5A" w:rsidR="002F2347" w:rsidRPr="00C649D7" w:rsidRDefault="002F2347" w:rsidP="002F2347">
            <w:pPr>
              <w:spacing w:after="45" w:line="271" w:lineRule="atLeast"/>
              <w:rPr>
                <w:rFonts w:eastAsia="Times New Roman"/>
              </w:rPr>
            </w:pPr>
            <w:r w:rsidRPr="00C649D7">
              <w:rPr>
                <w:lang w:eastAsia="en-US"/>
              </w:rPr>
              <w:t>Учебная эвакуация</w:t>
            </w:r>
          </w:p>
        </w:tc>
        <w:tc>
          <w:tcPr>
            <w:tcW w:w="113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BF5A158" w14:textId="124C41A4" w:rsidR="002F2347" w:rsidRPr="00C649D7" w:rsidRDefault="002F2347" w:rsidP="002F2347">
            <w:pPr>
              <w:rPr>
                <w:rFonts w:eastAsia="Times New Roman"/>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14:paraId="593B85D5" w14:textId="02053D45" w:rsidR="002F2347" w:rsidRPr="00C649D7" w:rsidRDefault="002F2347" w:rsidP="002F2347">
            <w:pPr>
              <w:spacing w:line="254" w:lineRule="atLeast"/>
              <w:jc w:val="center"/>
              <w:rPr>
                <w:rFonts w:eastAsia="Times New Roman"/>
              </w:rPr>
            </w:pPr>
            <w:r w:rsidRPr="00C649D7">
              <w:rPr>
                <w:lang w:eastAsia="en-US"/>
              </w:rPr>
              <w:t>Каждую четверть</w:t>
            </w:r>
          </w:p>
        </w:tc>
        <w:tc>
          <w:tcPr>
            <w:tcW w:w="2765" w:type="dxa"/>
            <w:tcBorders>
              <w:top w:val="nil"/>
              <w:left w:val="nil"/>
              <w:bottom w:val="single" w:sz="8" w:space="0" w:color="000000"/>
              <w:right w:val="single" w:sz="8" w:space="0" w:color="000000"/>
            </w:tcBorders>
            <w:tcMar>
              <w:top w:w="0" w:type="dxa"/>
              <w:left w:w="108" w:type="dxa"/>
              <w:bottom w:w="0" w:type="dxa"/>
              <w:right w:w="108" w:type="dxa"/>
            </w:tcMar>
            <w:hideMark/>
          </w:tcPr>
          <w:p w14:paraId="5B8A268D" w14:textId="5738D51D" w:rsidR="002F2347" w:rsidRPr="00C649D7" w:rsidRDefault="002F2347" w:rsidP="002F2347">
            <w:pPr>
              <w:jc w:val="center"/>
              <w:rPr>
                <w:rFonts w:eastAsia="Times New Roman"/>
              </w:rPr>
            </w:pPr>
            <w:r w:rsidRPr="00C649D7">
              <w:rPr>
                <w:rFonts w:eastAsia="Calibri"/>
                <w:lang w:eastAsia="en-US"/>
              </w:rPr>
              <w:t>Директор школы, заместители директора</w:t>
            </w:r>
          </w:p>
        </w:tc>
      </w:tr>
      <w:tr w:rsidR="002F2347" w:rsidRPr="00C649D7" w14:paraId="7878894F" w14:textId="77777777" w:rsidTr="001E2F99">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B658302" w14:textId="77777777" w:rsidR="002F2347" w:rsidRPr="00C649D7" w:rsidRDefault="002F2347" w:rsidP="002F2347">
            <w:pPr>
              <w:jc w:val="center"/>
              <w:rPr>
                <w:rFonts w:eastAsia="Times New Roman"/>
              </w:rPr>
            </w:pPr>
            <w:r w:rsidRPr="00C649D7">
              <w:rPr>
                <w:rFonts w:eastAsia="Times New Roman"/>
              </w:rPr>
              <w:t>5</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405FB6E6" w14:textId="5D249353" w:rsidR="002F2347" w:rsidRPr="00C649D7" w:rsidRDefault="002F2347" w:rsidP="002F2347">
            <w:pPr>
              <w:spacing w:after="45" w:line="271" w:lineRule="atLeast"/>
              <w:rPr>
                <w:rFonts w:eastAsia="Times New Roman"/>
              </w:rPr>
            </w:pPr>
            <w:r w:rsidRPr="00C649D7">
              <w:rPr>
                <w:lang w:eastAsia="en-US"/>
              </w:rPr>
              <w:t>Привлечение и работа детей в отряд ЮИД</w:t>
            </w:r>
          </w:p>
        </w:tc>
        <w:tc>
          <w:tcPr>
            <w:tcW w:w="113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2F860DC" w14:textId="2B4184C4" w:rsidR="002F2347" w:rsidRPr="00C649D7" w:rsidRDefault="002F2347" w:rsidP="002F2347">
            <w:pPr>
              <w:rPr>
                <w:rFonts w:eastAsia="Times New Roman"/>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14:paraId="7DA8A073" w14:textId="795E2CC8" w:rsidR="002F2347" w:rsidRPr="00C649D7" w:rsidRDefault="002F2347" w:rsidP="002F2347">
            <w:pPr>
              <w:spacing w:line="254" w:lineRule="atLeast"/>
              <w:jc w:val="center"/>
              <w:rPr>
                <w:rFonts w:eastAsia="Times New Roman"/>
              </w:rPr>
            </w:pPr>
            <w:r w:rsidRPr="00C649D7">
              <w:rPr>
                <w:lang w:eastAsia="en-US"/>
              </w:rPr>
              <w:t>В течении года</w:t>
            </w:r>
          </w:p>
        </w:tc>
        <w:tc>
          <w:tcPr>
            <w:tcW w:w="2765" w:type="dxa"/>
            <w:tcBorders>
              <w:top w:val="nil"/>
              <w:left w:val="nil"/>
              <w:bottom w:val="single" w:sz="8" w:space="0" w:color="000000"/>
              <w:right w:val="single" w:sz="8" w:space="0" w:color="000000"/>
            </w:tcBorders>
            <w:tcMar>
              <w:top w:w="0" w:type="dxa"/>
              <w:left w:w="108" w:type="dxa"/>
              <w:bottom w:w="0" w:type="dxa"/>
              <w:right w:w="108" w:type="dxa"/>
            </w:tcMar>
            <w:hideMark/>
          </w:tcPr>
          <w:p w14:paraId="49205563" w14:textId="7C68D74F" w:rsidR="002F2347" w:rsidRPr="00C649D7" w:rsidRDefault="002F2347" w:rsidP="002F2347">
            <w:pPr>
              <w:jc w:val="center"/>
              <w:rPr>
                <w:rFonts w:eastAsia="Times New Roman"/>
              </w:rPr>
            </w:pPr>
            <w:r w:rsidRPr="00C649D7">
              <w:rPr>
                <w:lang w:eastAsia="en-US"/>
              </w:rPr>
              <w:t>Руководитель отряда ЮИД, советник директора по воспитанию и взаимодействию с детскими общественными объединениями</w:t>
            </w:r>
            <w:r w:rsidRPr="00C649D7">
              <w:rPr>
                <w:rFonts w:eastAsia="Calibri"/>
                <w:lang w:eastAsia="en-US"/>
              </w:rPr>
              <w:t>, классные руководители</w:t>
            </w:r>
          </w:p>
        </w:tc>
      </w:tr>
      <w:tr w:rsidR="002F2347" w:rsidRPr="00C649D7" w14:paraId="1DF9FF70" w14:textId="77777777" w:rsidTr="001E2F99">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388D71" w14:textId="77777777" w:rsidR="002F2347" w:rsidRPr="00C649D7" w:rsidRDefault="002F2347" w:rsidP="002F2347">
            <w:pPr>
              <w:jc w:val="center"/>
              <w:rPr>
                <w:rFonts w:eastAsia="Times New Roman"/>
              </w:rPr>
            </w:pPr>
            <w:r w:rsidRPr="00C649D7">
              <w:rPr>
                <w:rFonts w:eastAsia="Times New Roman"/>
              </w:rPr>
              <w:t>6</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6B96F7B2" w14:textId="1FA36C80" w:rsidR="002F2347" w:rsidRPr="00C649D7" w:rsidRDefault="002F2347" w:rsidP="002F2347">
            <w:pPr>
              <w:spacing w:after="45" w:line="271" w:lineRule="atLeast"/>
              <w:rPr>
                <w:rFonts w:eastAsia="Times New Roman"/>
              </w:rPr>
            </w:pPr>
            <w:r w:rsidRPr="00C649D7">
              <w:rPr>
                <w:lang w:eastAsia="en-US"/>
              </w:rPr>
              <w:t>Привлечение и работа детей в отряд ДЮП</w:t>
            </w:r>
          </w:p>
        </w:tc>
        <w:tc>
          <w:tcPr>
            <w:tcW w:w="113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9A96B17" w14:textId="67D0B744" w:rsidR="002F2347" w:rsidRPr="00C649D7" w:rsidRDefault="002F2347" w:rsidP="002F2347">
            <w:pPr>
              <w:rPr>
                <w:rFonts w:eastAsia="Times New Roman"/>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14:paraId="137E1BEA" w14:textId="27F9665F" w:rsidR="002F2347" w:rsidRPr="00C649D7" w:rsidRDefault="002F2347" w:rsidP="002F2347">
            <w:pPr>
              <w:spacing w:line="254" w:lineRule="atLeast"/>
              <w:jc w:val="center"/>
              <w:rPr>
                <w:rFonts w:eastAsia="Times New Roman"/>
              </w:rPr>
            </w:pPr>
            <w:r w:rsidRPr="00C649D7">
              <w:rPr>
                <w:lang w:eastAsia="en-US"/>
              </w:rPr>
              <w:t>В течении года</w:t>
            </w:r>
          </w:p>
        </w:tc>
        <w:tc>
          <w:tcPr>
            <w:tcW w:w="2765" w:type="dxa"/>
            <w:tcBorders>
              <w:top w:val="nil"/>
              <w:left w:val="nil"/>
              <w:bottom w:val="single" w:sz="8" w:space="0" w:color="000000"/>
              <w:right w:val="single" w:sz="8" w:space="0" w:color="000000"/>
            </w:tcBorders>
            <w:tcMar>
              <w:top w:w="0" w:type="dxa"/>
              <w:left w:w="108" w:type="dxa"/>
              <w:bottom w:w="0" w:type="dxa"/>
              <w:right w:w="108" w:type="dxa"/>
            </w:tcMar>
            <w:hideMark/>
          </w:tcPr>
          <w:p w14:paraId="68018937" w14:textId="119A38D1" w:rsidR="002F2347" w:rsidRPr="00C649D7" w:rsidRDefault="002F2347" w:rsidP="002F2347">
            <w:pPr>
              <w:jc w:val="center"/>
              <w:rPr>
                <w:rFonts w:eastAsia="Times New Roman"/>
              </w:rPr>
            </w:pPr>
            <w:r w:rsidRPr="00C649D7">
              <w:rPr>
                <w:rFonts w:eastAsia="Calibri"/>
                <w:lang w:eastAsia="en-US"/>
              </w:rPr>
              <w:t xml:space="preserve">Руководитель отряда ДЮП, </w:t>
            </w:r>
            <w:r w:rsidRPr="00C649D7">
              <w:rPr>
                <w:lang w:eastAsia="en-US"/>
              </w:rPr>
              <w:t xml:space="preserve">советник </w:t>
            </w:r>
            <w:r w:rsidRPr="00C649D7">
              <w:rPr>
                <w:lang w:eastAsia="en-US"/>
              </w:rPr>
              <w:lastRenderedPageBreak/>
              <w:t>директора по воспитанию и взаимодействию с детскими общественными объединениями</w:t>
            </w:r>
            <w:r w:rsidRPr="00C649D7">
              <w:rPr>
                <w:rFonts w:eastAsia="Calibri"/>
                <w:lang w:eastAsia="en-US"/>
              </w:rPr>
              <w:t>, классные руководители</w:t>
            </w:r>
          </w:p>
        </w:tc>
      </w:tr>
      <w:tr w:rsidR="002F2347" w:rsidRPr="00C649D7" w14:paraId="167B16B7" w14:textId="77777777" w:rsidTr="001E2F99">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C93A37" w14:textId="77777777" w:rsidR="002F2347" w:rsidRPr="00C649D7" w:rsidRDefault="002F2347" w:rsidP="002F2347">
            <w:pPr>
              <w:jc w:val="center"/>
              <w:rPr>
                <w:rFonts w:eastAsia="Times New Roman"/>
              </w:rPr>
            </w:pPr>
            <w:r w:rsidRPr="00C649D7">
              <w:rPr>
                <w:rFonts w:eastAsia="Times New Roman"/>
              </w:rPr>
              <w:lastRenderedPageBreak/>
              <w:t>7</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34CB113E" w14:textId="797F5BFD" w:rsidR="002F2347" w:rsidRPr="00C649D7" w:rsidRDefault="002F2347" w:rsidP="002F2347">
            <w:pPr>
              <w:spacing w:after="45" w:line="271" w:lineRule="atLeast"/>
              <w:rPr>
                <w:rFonts w:eastAsia="Times New Roman"/>
              </w:rPr>
            </w:pPr>
            <w:r w:rsidRPr="00C649D7">
              <w:rPr>
                <w:lang w:eastAsia="en-US"/>
              </w:rPr>
              <w:t>Встречи с инспектором ОДН, ОГИБДД, МЧС, линейного отдела полиции, специалистами ППЦ, прокуратуры, наркологического диспансера, центра социального обслуживания населения</w:t>
            </w:r>
          </w:p>
        </w:tc>
        <w:tc>
          <w:tcPr>
            <w:tcW w:w="113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D615961" w14:textId="67C997DF" w:rsidR="002F2347" w:rsidRPr="00C649D7" w:rsidRDefault="002F2347" w:rsidP="002F2347">
            <w:pPr>
              <w:rPr>
                <w:rFonts w:eastAsia="Times New Roman"/>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14:paraId="4AAEC09E" w14:textId="79BD61F1" w:rsidR="002F2347" w:rsidRPr="00C649D7" w:rsidRDefault="002F2347" w:rsidP="002F2347">
            <w:pPr>
              <w:spacing w:line="254" w:lineRule="atLeast"/>
              <w:jc w:val="center"/>
              <w:rPr>
                <w:rFonts w:eastAsia="Times New Roman"/>
              </w:rPr>
            </w:pPr>
            <w:r w:rsidRPr="00C649D7">
              <w:rPr>
                <w:lang w:eastAsia="en-US"/>
              </w:rPr>
              <w:t>В течении учебного года по согласованию</w:t>
            </w:r>
          </w:p>
        </w:tc>
        <w:tc>
          <w:tcPr>
            <w:tcW w:w="2765" w:type="dxa"/>
            <w:tcBorders>
              <w:top w:val="nil"/>
              <w:left w:val="nil"/>
              <w:bottom w:val="single" w:sz="8" w:space="0" w:color="000000"/>
              <w:right w:val="single" w:sz="8" w:space="0" w:color="000000"/>
            </w:tcBorders>
            <w:tcMar>
              <w:top w:w="0" w:type="dxa"/>
              <w:left w:w="108" w:type="dxa"/>
              <w:bottom w:w="0" w:type="dxa"/>
              <w:right w:w="108" w:type="dxa"/>
            </w:tcMar>
            <w:hideMark/>
          </w:tcPr>
          <w:p w14:paraId="08E5CF29" w14:textId="77777777" w:rsidR="002F2347" w:rsidRPr="00C649D7" w:rsidRDefault="002F2347" w:rsidP="002F2347">
            <w:pPr>
              <w:autoSpaceDE w:val="0"/>
              <w:autoSpaceDN w:val="0"/>
              <w:adjustRightInd w:val="0"/>
              <w:rPr>
                <w:rFonts w:eastAsia="Calibri"/>
                <w:lang w:eastAsia="en-US"/>
              </w:rPr>
            </w:pPr>
            <w:r w:rsidRPr="00C649D7">
              <w:rPr>
                <w:rFonts w:eastAsia="Calibri"/>
                <w:lang w:eastAsia="en-US"/>
              </w:rPr>
              <w:t>Заместитель</w:t>
            </w:r>
          </w:p>
          <w:p w14:paraId="734911D0" w14:textId="77777777" w:rsidR="002F2347" w:rsidRPr="00C649D7" w:rsidRDefault="002F2347" w:rsidP="002F2347">
            <w:pPr>
              <w:autoSpaceDE w:val="0"/>
              <w:autoSpaceDN w:val="0"/>
              <w:adjustRightInd w:val="0"/>
              <w:rPr>
                <w:rFonts w:eastAsia="Calibri"/>
                <w:lang w:eastAsia="en-US"/>
              </w:rPr>
            </w:pPr>
            <w:r w:rsidRPr="00C649D7">
              <w:rPr>
                <w:rFonts w:eastAsia="Calibri"/>
                <w:lang w:eastAsia="en-US"/>
              </w:rPr>
              <w:t>директора по ВР,</w:t>
            </w:r>
          </w:p>
          <w:p w14:paraId="553D4210" w14:textId="77777777" w:rsidR="002F2347" w:rsidRPr="00C649D7" w:rsidRDefault="002F2347" w:rsidP="002F2347">
            <w:pPr>
              <w:autoSpaceDE w:val="0"/>
              <w:autoSpaceDN w:val="0"/>
              <w:adjustRightInd w:val="0"/>
              <w:rPr>
                <w:rFonts w:eastAsia="Calibri"/>
                <w:lang w:eastAsia="en-US"/>
              </w:rPr>
            </w:pPr>
            <w:r w:rsidRPr="00C649D7">
              <w:rPr>
                <w:rFonts w:eastAsia="Calibri"/>
                <w:lang w:eastAsia="en-US"/>
              </w:rPr>
              <w:t>педагог организатор,</w:t>
            </w:r>
          </w:p>
          <w:p w14:paraId="460DB239" w14:textId="2A1C3010" w:rsidR="002F2347" w:rsidRPr="00C649D7" w:rsidRDefault="002F2347" w:rsidP="002F2347">
            <w:pPr>
              <w:spacing w:line="254" w:lineRule="atLeast"/>
              <w:jc w:val="center"/>
              <w:rPr>
                <w:rFonts w:eastAsia="Times New Roman"/>
              </w:rPr>
            </w:pPr>
            <w:r w:rsidRPr="00C649D7">
              <w:rPr>
                <w:lang w:eastAsia="en-US"/>
              </w:rPr>
              <w:t>советник директора по воспитанию и взаимодействию с детскими общественными объединениями</w:t>
            </w:r>
            <w:r w:rsidRPr="00C649D7">
              <w:rPr>
                <w:rFonts w:eastAsia="Calibri"/>
                <w:lang w:eastAsia="en-US"/>
              </w:rPr>
              <w:t>, классные руководители.</w:t>
            </w:r>
          </w:p>
        </w:tc>
      </w:tr>
      <w:tr w:rsidR="002F2347" w:rsidRPr="00C649D7" w14:paraId="32719EDB" w14:textId="77777777" w:rsidTr="001E2F99">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B233470" w14:textId="77777777" w:rsidR="002F2347" w:rsidRPr="00C649D7" w:rsidRDefault="002F2347" w:rsidP="002F2347">
            <w:pPr>
              <w:jc w:val="center"/>
              <w:rPr>
                <w:rFonts w:eastAsia="Times New Roman"/>
              </w:rPr>
            </w:pPr>
            <w:r w:rsidRPr="00C649D7">
              <w:rPr>
                <w:rFonts w:eastAsia="Times New Roman"/>
              </w:rPr>
              <w:t>8</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609F6AE0" w14:textId="5FF229FD" w:rsidR="002F2347" w:rsidRPr="00C649D7" w:rsidRDefault="002F2347" w:rsidP="002F2347">
            <w:pPr>
              <w:spacing w:after="45" w:line="271" w:lineRule="atLeast"/>
              <w:rPr>
                <w:rFonts w:eastAsia="Times New Roman"/>
              </w:rPr>
            </w:pPr>
            <w:r w:rsidRPr="00C649D7">
              <w:rPr>
                <w:lang w:eastAsia="en-US"/>
              </w:rPr>
              <w:t xml:space="preserve">Профилактическая работа с обучающимися (Совет профилактики, Служба медиации, индивидуальные беседы, лекции, консультации, </w:t>
            </w:r>
            <w:proofErr w:type="gramStart"/>
            <w:r w:rsidRPr="00C649D7">
              <w:rPr>
                <w:lang w:eastAsia="en-US"/>
              </w:rPr>
              <w:t>тренинги )</w:t>
            </w:r>
            <w:proofErr w:type="gramEnd"/>
          </w:p>
        </w:tc>
        <w:tc>
          <w:tcPr>
            <w:tcW w:w="113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ED40A6F" w14:textId="0ECD39D5" w:rsidR="002F2347" w:rsidRPr="00C649D7" w:rsidRDefault="002F2347" w:rsidP="002F2347">
            <w:pPr>
              <w:rPr>
                <w:rFonts w:eastAsia="Times New Roman"/>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14:paraId="07A13638" w14:textId="34CF45C9" w:rsidR="002F2347" w:rsidRPr="00C649D7" w:rsidRDefault="002F2347" w:rsidP="002F2347">
            <w:pPr>
              <w:spacing w:line="254" w:lineRule="atLeast"/>
              <w:jc w:val="center"/>
              <w:rPr>
                <w:rFonts w:eastAsia="Times New Roman"/>
              </w:rPr>
            </w:pPr>
            <w:r w:rsidRPr="00C649D7">
              <w:rPr>
                <w:lang w:eastAsia="en-US"/>
              </w:rPr>
              <w:t>В течении учебного года</w:t>
            </w:r>
          </w:p>
        </w:tc>
        <w:tc>
          <w:tcPr>
            <w:tcW w:w="2765" w:type="dxa"/>
            <w:tcBorders>
              <w:top w:val="nil"/>
              <w:left w:val="nil"/>
              <w:bottom w:val="single" w:sz="8" w:space="0" w:color="000000"/>
              <w:right w:val="single" w:sz="8" w:space="0" w:color="000000"/>
            </w:tcBorders>
            <w:tcMar>
              <w:top w:w="0" w:type="dxa"/>
              <w:left w:w="108" w:type="dxa"/>
              <w:bottom w:w="0" w:type="dxa"/>
              <w:right w:w="108" w:type="dxa"/>
            </w:tcMar>
            <w:hideMark/>
          </w:tcPr>
          <w:p w14:paraId="500EE833" w14:textId="77777777" w:rsidR="002F2347" w:rsidRPr="00C649D7" w:rsidRDefault="002F2347" w:rsidP="002F2347">
            <w:pPr>
              <w:autoSpaceDE w:val="0"/>
              <w:autoSpaceDN w:val="0"/>
              <w:adjustRightInd w:val="0"/>
              <w:rPr>
                <w:rFonts w:eastAsia="Calibri"/>
                <w:lang w:eastAsia="en-US"/>
              </w:rPr>
            </w:pPr>
            <w:r w:rsidRPr="00C649D7">
              <w:rPr>
                <w:rFonts w:eastAsia="Calibri"/>
                <w:lang w:eastAsia="en-US"/>
              </w:rPr>
              <w:t>Заместитель</w:t>
            </w:r>
          </w:p>
          <w:p w14:paraId="66EED041" w14:textId="77777777" w:rsidR="002F2347" w:rsidRPr="00C649D7" w:rsidRDefault="002F2347" w:rsidP="002F2347">
            <w:pPr>
              <w:autoSpaceDE w:val="0"/>
              <w:autoSpaceDN w:val="0"/>
              <w:adjustRightInd w:val="0"/>
              <w:rPr>
                <w:rFonts w:eastAsia="Calibri"/>
                <w:lang w:eastAsia="en-US"/>
              </w:rPr>
            </w:pPr>
            <w:r w:rsidRPr="00C649D7">
              <w:rPr>
                <w:rFonts w:eastAsia="Calibri"/>
                <w:lang w:eastAsia="en-US"/>
              </w:rPr>
              <w:t>директора по ВР,</w:t>
            </w:r>
          </w:p>
          <w:p w14:paraId="72B844BF" w14:textId="77777777" w:rsidR="002F2347" w:rsidRPr="00C649D7" w:rsidRDefault="002F2347" w:rsidP="002F2347">
            <w:pPr>
              <w:autoSpaceDE w:val="0"/>
              <w:autoSpaceDN w:val="0"/>
              <w:adjustRightInd w:val="0"/>
              <w:rPr>
                <w:rFonts w:eastAsia="Calibri"/>
                <w:lang w:eastAsia="en-US"/>
              </w:rPr>
            </w:pPr>
            <w:r w:rsidRPr="00C649D7">
              <w:rPr>
                <w:rFonts w:eastAsia="Calibri"/>
                <w:lang w:eastAsia="en-US"/>
              </w:rPr>
              <w:t>социальный педагог, педагог - психолог.</w:t>
            </w:r>
          </w:p>
          <w:p w14:paraId="47EEE26F" w14:textId="0EB4FB07" w:rsidR="002F2347" w:rsidRPr="00C649D7" w:rsidRDefault="002F2347" w:rsidP="002F2347">
            <w:pPr>
              <w:spacing w:line="254" w:lineRule="atLeast"/>
              <w:jc w:val="center"/>
              <w:rPr>
                <w:rFonts w:eastAsia="Times New Roman"/>
              </w:rPr>
            </w:pPr>
          </w:p>
        </w:tc>
      </w:tr>
      <w:tr w:rsidR="002F2347" w:rsidRPr="00C649D7" w14:paraId="5CB2CFEE" w14:textId="77777777" w:rsidTr="001E2F99">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BE80BED" w14:textId="77777777" w:rsidR="002F2347" w:rsidRPr="00C649D7" w:rsidRDefault="002F2347" w:rsidP="002F2347">
            <w:pPr>
              <w:jc w:val="center"/>
              <w:rPr>
                <w:rFonts w:eastAsia="Times New Roman"/>
              </w:rPr>
            </w:pPr>
            <w:r w:rsidRPr="00C649D7">
              <w:rPr>
                <w:rFonts w:eastAsia="Times New Roman"/>
              </w:rPr>
              <w:t>9</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201E712B" w14:textId="7EA3E646" w:rsidR="002F2347" w:rsidRPr="00C649D7" w:rsidRDefault="002F2347" w:rsidP="002F2347">
            <w:pPr>
              <w:spacing w:after="45" w:line="271" w:lineRule="atLeast"/>
              <w:rPr>
                <w:rFonts w:eastAsia="Times New Roman"/>
              </w:rPr>
            </w:pPr>
            <w:r w:rsidRPr="00C649D7">
              <w:rPr>
                <w:lang w:eastAsia="en-US"/>
              </w:rPr>
              <w:t>Участие в различных конкурсах, мероприятиях разного уровня, направленных на формирование безопасного поведения</w:t>
            </w:r>
          </w:p>
        </w:tc>
        <w:tc>
          <w:tcPr>
            <w:tcW w:w="113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AE851F1" w14:textId="3AB0DC25" w:rsidR="002F2347" w:rsidRPr="00C649D7" w:rsidRDefault="002F2347" w:rsidP="002F2347">
            <w:pPr>
              <w:rPr>
                <w:rFonts w:eastAsia="Times New Roman"/>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14:paraId="4D9C63CA" w14:textId="72765647" w:rsidR="002F2347" w:rsidRPr="00C649D7" w:rsidRDefault="002F2347" w:rsidP="002F2347">
            <w:pPr>
              <w:spacing w:line="254" w:lineRule="atLeast"/>
              <w:jc w:val="center"/>
              <w:rPr>
                <w:rFonts w:eastAsia="Times New Roman"/>
              </w:rPr>
            </w:pPr>
            <w:r w:rsidRPr="00C649D7">
              <w:rPr>
                <w:lang w:eastAsia="en-US"/>
              </w:rPr>
              <w:t>В течении учебного года</w:t>
            </w:r>
          </w:p>
        </w:tc>
        <w:tc>
          <w:tcPr>
            <w:tcW w:w="2765" w:type="dxa"/>
            <w:tcBorders>
              <w:top w:val="nil"/>
              <w:left w:val="nil"/>
              <w:bottom w:val="single" w:sz="8" w:space="0" w:color="000000"/>
              <w:right w:val="single" w:sz="8" w:space="0" w:color="000000"/>
            </w:tcBorders>
            <w:tcMar>
              <w:top w:w="0" w:type="dxa"/>
              <w:left w:w="108" w:type="dxa"/>
              <w:bottom w:w="0" w:type="dxa"/>
              <w:right w:w="108" w:type="dxa"/>
            </w:tcMar>
            <w:hideMark/>
          </w:tcPr>
          <w:p w14:paraId="5B03E9BA" w14:textId="77777777" w:rsidR="002F2347" w:rsidRPr="00C649D7" w:rsidRDefault="002F2347" w:rsidP="002F2347">
            <w:pPr>
              <w:autoSpaceDE w:val="0"/>
              <w:autoSpaceDN w:val="0"/>
              <w:adjustRightInd w:val="0"/>
              <w:rPr>
                <w:rFonts w:eastAsia="Calibri"/>
                <w:lang w:eastAsia="en-US"/>
              </w:rPr>
            </w:pPr>
            <w:r w:rsidRPr="00C649D7">
              <w:rPr>
                <w:rFonts w:eastAsia="Calibri"/>
                <w:lang w:eastAsia="en-US"/>
              </w:rPr>
              <w:t>Заместитель</w:t>
            </w:r>
          </w:p>
          <w:p w14:paraId="2425E444" w14:textId="402A5A70" w:rsidR="002F2347" w:rsidRPr="00C649D7" w:rsidRDefault="002F2347" w:rsidP="002F2347">
            <w:pPr>
              <w:rPr>
                <w:rFonts w:eastAsia="Times New Roman"/>
              </w:rPr>
            </w:pPr>
            <w:r w:rsidRPr="00C649D7">
              <w:rPr>
                <w:rFonts w:eastAsia="Calibri"/>
                <w:lang w:eastAsia="en-US"/>
              </w:rPr>
              <w:t xml:space="preserve">директора по ВР, </w:t>
            </w:r>
            <w:r w:rsidRPr="00C649D7">
              <w:rPr>
                <w:lang w:eastAsia="en-US"/>
              </w:rPr>
              <w:t>советник директора по воспитанию и взаимодействию с детскими общественными объединениями</w:t>
            </w:r>
            <w:r w:rsidRPr="00C649D7">
              <w:rPr>
                <w:rFonts w:eastAsia="Calibri"/>
                <w:lang w:eastAsia="en-US"/>
              </w:rPr>
              <w:t>, классные руководители</w:t>
            </w:r>
          </w:p>
        </w:tc>
      </w:tr>
      <w:tr w:rsidR="002F2347" w:rsidRPr="00C649D7" w14:paraId="1DCABF98" w14:textId="77777777" w:rsidTr="001E2F99">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DFC563" w14:textId="77777777" w:rsidR="002F2347" w:rsidRPr="00C649D7" w:rsidRDefault="002F2347" w:rsidP="002F2347">
            <w:pPr>
              <w:jc w:val="center"/>
              <w:rPr>
                <w:rFonts w:eastAsia="Times New Roman"/>
              </w:rPr>
            </w:pPr>
            <w:r w:rsidRPr="00C649D7">
              <w:rPr>
                <w:rFonts w:eastAsia="Times New Roman"/>
              </w:rPr>
              <w:t>10</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6DA43E54" w14:textId="278F461D" w:rsidR="002F2347" w:rsidRPr="00C649D7" w:rsidRDefault="002F2347" w:rsidP="002F2347">
            <w:pPr>
              <w:spacing w:after="45" w:line="271" w:lineRule="atLeast"/>
              <w:rPr>
                <w:rFonts w:eastAsia="Times New Roman"/>
              </w:rPr>
            </w:pPr>
            <w:r w:rsidRPr="00C649D7">
              <w:rPr>
                <w:lang w:eastAsia="en-US"/>
              </w:rPr>
              <w:t>Привлечение обучающихся к внеурочной деятельности и дополнительному образованию</w:t>
            </w:r>
          </w:p>
        </w:tc>
        <w:tc>
          <w:tcPr>
            <w:tcW w:w="113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0F814C6" w14:textId="60B91F12" w:rsidR="002F2347" w:rsidRPr="00C649D7" w:rsidRDefault="002F2347" w:rsidP="002F2347">
            <w:pPr>
              <w:rPr>
                <w:rFonts w:eastAsia="Times New Roman"/>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14:paraId="5841DE4C" w14:textId="19ECC851" w:rsidR="002F2347" w:rsidRPr="00C649D7" w:rsidRDefault="002F2347" w:rsidP="002F2347">
            <w:pPr>
              <w:spacing w:line="254" w:lineRule="atLeast"/>
              <w:jc w:val="center"/>
              <w:rPr>
                <w:rFonts w:eastAsia="Times New Roman"/>
              </w:rPr>
            </w:pPr>
            <w:r w:rsidRPr="00C649D7">
              <w:rPr>
                <w:lang w:eastAsia="en-US"/>
              </w:rPr>
              <w:t>Сентябрь</w:t>
            </w:r>
          </w:p>
        </w:tc>
        <w:tc>
          <w:tcPr>
            <w:tcW w:w="2765" w:type="dxa"/>
            <w:tcBorders>
              <w:top w:val="nil"/>
              <w:left w:val="nil"/>
              <w:bottom w:val="single" w:sz="8" w:space="0" w:color="000000"/>
              <w:right w:val="single" w:sz="8" w:space="0" w:color="000000"/>
            </w:tcBorders>
            <w:tcMar>
              <w:top w:w="0" w:type="dxa"/>
              <w:left w:w="108" w:type="dxa"/>
              <w:bottom w:w="0" w:type="dxa"/>
              <w:right w:w="108" w:type="dxa"/>
            </w:tcMar>
            <w:hideMark/>
          </w:tcPr>
          <w:p w14:paraId="71F9F8CD" w14:textId="069E292E" w:rsidR="002F2347" w:rsidRPr="00C649D7" w:rsidRDefault="002F2347" w:rsidP="002F2347">
            <w:pPr>
              <w:rPr>
                <w:rFonts w:eastAsia="Times New Roman"/>
              </w:rPr>
            </w:pPr>
            <w:r w:rsidRPr="00C649D7">
              <w:rPr>
                <w:rFonts w:eastAsia="Calibri"/>
                <w:lang w:eastAsia="en-US"/>
              </w:rPr>
              <w:t>Классные руководители</w:t>
            </w:r>
          </w:p>
        </w:tc>
      </w:tr>
      <w:tr w:rsidR="001E2F99" w:rsidRPr="00C649D7" w14:paraId="5181AE81" w14:textId="77777777" w:rsidTr="001E2F99">
        <w:trPr>
          <w:trHeight w:val="211"/>
        </w:trPr>
        <w:tc>
          <w:tcPr>
            <w:tcW w:w="10665" w:type="dxa"/>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624EC16" w14:textId="77777777" w:rsidR="001E2F99" w:rsidRPr="00C649D7" w:rsidRDefault="001E2F99" w:rsidP="001E2F99">
            <w:pPr>
              <w:jc w:val="center"/>
              <w:rPr>
                <w:rFonts w:eastAsia="Times New Roman"/>
              </w:rPr>
            </w:pPr>
            <w:r w:rsidRPr="00C649D7">
              <w:rPr>
                <w:rFonts w:eastAsia="Times New Roman"/>
                <w:b/>
                <w:bCs/>
              </w:rPr>
              <w:t>Социальное партнёрство</w:t>
            </w:r>
          </w:p>
        </w:tc>
      </w:tr>
      <w:tr w:rsidR="002F2347" w:rsidRPr="00C649D7" w14:paraId="6221FC3E" w14:textId="77777777" w:rsidTr="001E2F99">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71072A3" w14:textId="77777777" w:rsidR="002F2347" w:rsidRPr="00C649D7" w:rsidRDefault="002F2347" w:rsidP="002F2347">
            <w:pPr>
              <w:jc w:val="center"/>
              <w:rPr>
                <w:rFonts w:eastAsia="Times New Roman"/>
              </w:rPr>
            </w:pPr>
            <w:r w:rsidRPr="00C649D7">
              <w:rPr>
                <w:rFonts w:eastAsia="Times New Roman"/>
              </w:rPr>
              <w:t>1</w:t>
            </w:r>
          </w:p>
        </w:tc>
        <w:tc>
          <w:tcPr>
            <w:tcW w:w="368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AC702" w14:textId="0C0FEE7D" w:rsidR="002F2347" w:rsidRPr="00C649D7" w:rsidRDefault="002F2347" w:rsidP="002F2347">
            <w:pPr>
              <w:rPr>
                <w:rFonts w:eastAsia="Times New Roman"/>
              </w:rPr>
            </w:pPr>
            <w:r w:rsidRPr="00C649D7">
              <w:rPr>
                <w:color w:val="000000"/>
                <w:lang w:eastAsia="en-US"/>
              </w:rPr>
              <w:t>Участие в мероприятиях социальных партнеров согласно договорам и планам</w:t>
            </w:r>
          </w:p>
        </w:tc>
        <w:tc>
          <w:tcPr>
            <w:tcW w:w="113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8171DE" w14:textId="37D7BAB9" w:rsidR="002F2347" w:rsidRPr="00C649D7" w:rsidRDefault="002F2347" w:rsidP="002F2347">
            <w:pPr>
              <w:jc w:val="center"/>
              <w:rPr>
                <w:rFonts w:eastAsia="Times New Roman"/>
              </w:rPr>
            </w:pPr>
            <w:r w:rsidRPr="00C649D7">
              <w:rPr>
                <w:lang w:eastAsia="en-US"/>
              </w:rPr>
              <w:t>1-4</w:t>
            </w:r>
          </w:p>
        </w:tc>
        <w:tc>
          <w:tcPr>
            <w:tcW w:w="2373"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FA18D4" w14:textId="121F8D0E" w:rsidR="002F2347" w:rsidRPr="00C649D7" w:rsidRDefault="002F2347" w:rsidP="002F2347">
            <w:pPr>
              <w:ind w:right="20"/>
              <w:jc w:val="center"/>
              <w:rPr>
                <w:rFonts w:eastAsia="Times New Roman"/>
              </w:rPr>
            </w:pPr>
            <w:r w:rsidRPr="00C649D7">
              <w:rPr>
                <w:lang w:eastAsia="en-US"/>
              </w:rPr>
              <w:t>В течении года</w:t>
            </w:r>
          </w:p>
        </w:tc>
        <w:tc>
          <w:tcPr>
            <w:tcW w:w="2765" w:type="dxa"/>
            <w:tcBorders>
              <w:top w:val="nil"/>
              <w:left w:val="nil"/>
              <w:bottom w:val="single" w:sz="8" w:space="0" w:color="auto"/>
              <w:right w:val="single" w:sz="8" w:space="0" w:color="auto"/>
            </w:tcBorders>
            <w:tcMar>
              <w:top w:w="0" w:type="dxa"/>
              <w:left w:w="108" w:type="dxa"/>
              <w:bottom w:w="0" w:type="dxa"/>
              <w:right w:w="108" w:type="dxa"/>
            </w:tcMar>
            <w:hideMark/>
          </w:tcPr>
          <w:p w14:paraId="0E976C4A" w14:textId="59EE5F64" w:rsidR="002F2347" w:rsidRPr="00C649D7" w:rsidRDefault="002F2347" w:rsidP="002F2347">
            <w:pPr>
              <w:jc w:val="center"/>
              <w:rPr>
                <w:rFonts w:eastAsia="Times New Roman"/>
              </w:rPr>
            </w:pPr>
            <w:r w:rsidRPr="00C649D7">
              <w:rPr>
                <w:lang w:eastAsia="en-US"/>
              </w:rPr>
              <w:t>Советник директора по воспитанию и взаимодействию с детскими общественными объединениями, заместитель директора по ВР</w:t>
            </w:r>
          </w:p>
        </w:tc>
      </w:tr>
      <w:tr w:rsidR="001E2F99" w:rsidRPr="00C649D7" w14:paraId="64BF9FDE" w14:textId="77777777" w:rsidTr="001E2F99">
        <w:tc>
          <w:tcPr>
            <w:tcW w:w="10665" w:type="dxa"/>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D6BA8D" w14:textId="77777777" w:rsidR="001E2F99" w:rsidRPr="00C649D7" w:rsidRDefault="001E2F99" w:rsidP="001E2F99">
            <w:pPr>
              <w:jc w:val="center"/>
              <w:rPr>
                <w:rFonts w:eastAsia="Times New Roman"/>
              </w:rPr>
            </w:pPr>
            <w:r w:rsidRPr="00C649D7">
              <w:rPr>
                <w:rFonts w:eastAsia="Times New Roman"/>
                <w:b/>
                <w:bCs/>
              </w:rPr>
              <w:t>ПРОФОРИЕНТАЦИЯ</w:t>
            </w:r>
          </w:p>
        </w:tc>
      </w:tr>
      <w:tr w:rsidR="002F2347" w:rsidRPr="00C649D7" w14:paraId="6A8D3B6A" w14:textId="77777777" w:rsidTr="001E2F99">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64F007" w14:textId="77777777" w:rsidR="002F2347" w:rsidRPr="00C649D7" w:rsidRDefault="002F2347" w:rsidP="002F2347">
            <w:pPr>
              <w:jc w:val="center"/>
              <w:rPr>
                <w:rFonts w:eastAsia="Times New Roman"/>
              </w:rPr>
            </w:pPr>
            <w:r w:rsidRPr="00C649D7">
              <w:rPr>
                <w:rFonts w:eastAsia="Times New Roman"/>
              </w:rPr>
              <w:t>1</w:t>
            </w:r>
          </w:p>
        </w:tc>
        <w:tc>
          <w:tcPr>
            <w:tcW w:w="368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958F0FF" w14:textId="5201AAD5" w:rsidR="002F2347" w:rsidRPr="00C649D7" w:rsidRDefault="002F2347" w:rsidP="002F2347">
            <w:pPr>
              <w:rPr>
                <w:rFonts w:eastAsia="Times New Roman"/>
              </w:rPr>
            </w:pPr>
            <w:r w:rsidRPr="00C649D7">
              <w:rPr>
                <w:bCs/>
                <w:shd w:val="clear" w:color="auto" w:fill="FFFFFF"/>
                <w:lang w:eastAsia="en-US"/>
              </w:rPr>
              <w:t>Участие в федеральном проекте «Успех каждого ребенка» национального проекта «Образование» на портале «</w:t>
            </w:r>
            <w:proofErr w:type="spellStart"/>
            <w:r w:rsidRPr="00C649D7">
              <w:rPr>
                <w:bCs/>
                <w:shd w:val="clear" w:color="auto" w:fill="FFFFFF"/>
                <w:lang w:eastAsia="en-US"/>
              </w:rPr>
              <w:t>ПроеКТОриЯ</w:t>
            </w:r>
            <w:proofErr w:type="spellEnd"/>
            <w:r w:rsidRPr="00C649D7">
              <w:rPr>
                <w:bCs/>
                <w:shd w:val="clear" w:color="auto" w:fill="FFFFFF"/>
                <w:lang w:eastAsia="en-US"/>
              </w:rPr>
              <w:t>»</w:t>
            </w:r>
          </w:p>
        </w:tc>
        <w:tc>
          <w:tcPr>
            <w:tcW w:w="113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4221FCF" w14:textId="554788AF" w:rsidR="002F2347" w:rsidRPr="00C649D7" w:rsidRDefault="002F2347" w:rsidP="002F2347">
            <w:pPr>
              <w:rPr>
                <w:rFonts w:eastAsia="Times New Roman"/>
              </w:rPr>
            </w:pPr>
            <w:r w:rsidRPr="00C649D7">
              <w:rPr>
                <w:lang w:eastAsia="en-US"/>
              </w:rPr>
              <w:t>1-4</w:t>
            </w:r>
          </w:p>
        </w:tc>
        <w:tc>
          <w:tcPr>
            <w:tcW w:w="2373"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67CBEF24" w14:textId="77777777" w:rsidR="002F2347" w:rsidRPr="00C649D7" w:rsidRDefault="002F2347" w:rsidP="002F2347">
            <w:pPr>
              <w:rPr>
                <w:lang w:eastAsia="en-US"/>
              </w:rPr>
            </w:pPr>
            <w:r w:rsidRPr="00C649D7">
              <w:rPr>
                <w:lang w:eastAsia="en-US"/>
              </w:rPr>
              <w:t>В течение</w:t>
            </w:r>
          </w:p>
          <w:p w14:paraId="3B6CE656" w14:textId="15A217C4" w:rsidR="002F2347" w:rsidRPr="00C649D7" w:rsidRDefault="002F2347" w:rsidP="002F2347">
            <w:pPr>
              <w:spacing w:after="150"/>
              <w:jc w:val="center"/>
              <w:rPr>
                <w:rFonts w:eastAsia="Times New Roman"/>
              </w:rPr>
            </w:pPr>
            <w:r w:rsidRPr="00C649D7">
              <w:rPr>
                <w:lang w:eastAsia="en-US"/>
              </w:rPr>
              <w:t>учебного года</w:t>
            </w:r>
          </w:p>
        </w:tc>
        <w:tc>
          <w:tcPr>
            <w:tcW w:w="2765" w:type="dxa"/>
            <w:tcBorders>
              <w:top w:val="nil"/>
              <w:left w:val="nil"/>
              <w:bottom w:val="single" w:sz="8" w:space="0" w:color="auto"/>
              <w:right w:val="single" w:sz="8" w:space="0" w:color="auto"/>
            </w:tcBorders>
            <w:tcMar>
              <w:top w:w="0" w:type="dxa"/>
              <w:left w:w="108" w:type="dxa"/>
              <w:bottom w:w="0" w:type="dxa"/>
              <w:right w:w="108" w:type="dxa"/>
            </w:tcMar>
            <w:hideMark/>
          </w:tcPr>
          <w:p w14:paraId="5BCD3593" w14:textId="081860DC" w:rsidR="002F2347" w:rsidRPr="00C649D7" w:rsidRDefault="002F2347" w:rsidP="002F2347">
            <w:pPr>
              <w:spacing w:after="150"/>
              <w:jc w:val="center"/>
              <w:rPr>
                <w:rFonts w:eastAsia="Times New Roman"/>
              </w:rPr>
            </w:pPr>
            <w:r w:rsidRPr="00C649D7">
              <w:rPr>
                <w:lang w:eastAsia="en-US"/>
              </w:rPr>
              <w:t>Заместитель директора по ВР, учителя предметники</w:t>
            </w:r>
          </w:p>
        </w:tc>
      </w:tr>
      <w:tr w:rsidR="002F2347" w:rsidRPr="00C649D7" w14:paraId="36A814A8" w14:textId="77777777" w:rsidTr="001E2F99">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2D4ABE" w14:textId="77777777" w:rsidR="002F2347" w:rsidRPr="00C649D7" w:rsidRDefault="002F2347" w:rsidP="002F2347">
            <w:pPr>
              <w:jc w:val="center"/>
              <w:rPr>
                <w:rFonts w:eastAsia="Times New Roman"/>
              </w:rPr>
            </w:pPr>
            <w:r w:rsidRPr="00C649D7">
              <w:rPr>
                <w:rFonts w:eastAsia="Times New Roman"/>
              </w:rPr>
              <w:t>2</w:t>
            </w:r>
          </w:p>
        </w:tc>
        <w:tc>
          <w:tcPr>
            <w:tcW w:w="368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F9930D1" w14:textId="3EBC1B56" w:rsidR="002F2347" w:rsidRPr="00C649D7" w:rsidRDefault="002F2347" w:rsidP="002F2347">
            <w:pPr>
              <w:rPr>
                <w:rFonts w:eastAsia="Times New Roman"/>
              </w:rPr>
            </w:pPr>
            <w:r w:rsidRPr="00C649D7">
              <w:rPr>
                <w:shd w:val="clear" w:color="auto" w:fill="FFFFFF"/>
                <w:lang w:eastAsia="en-US"/>
              </w:rPr>
              <w:t>Всероссийская акция " Урок цифры"</w:t>
            </w:r>
          </w:p>
        </w:tc>
        <w:tc>
          <w:tcPr>
            <w:tcW w:w="113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2F29AF1" w14:textId="2E271E0F" w:rsidR="002F2347" w:rsidRPr="00C649D7" w:rsidRDefault="002F2347" w:rsidP="002F2347">
            <w:pPr>
              <w:rPr>
                <w:rFonts w:eastAsia="Times New Roman"/>
              </w:rPr>
            </w:pPr>
            <w:r w:rsidRPr="00C649D7">
              <w:rPr>
                <w:lang w:eastAsia="en-US"/>
              </w:rPr>
              <w:t>1-4</w:t>
            </w:r>
          </w:p>
        </w:tc>
        <w:tc>
          <w:tcPr>
            <w:tcW w:w="2373"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64175572" w14:textId="77777777" w:rsidR="002F2347" w:rsidRPr="00C649D7" w:rsidRDefault="002F2347" w:rsidP="002F2347">
            <w:pPr>
              <w:rPr>
                <w:lang w:eastAsia="en-US"/>
              </w:rPr>
            </w:pPr>
            <w:r w:rsidRPr="00C649D7">
              <w:rPr>
                <w:lang w:eastAsia="en-US"/>
              </w:rPr>
              <w:t>в течение</w:t>
            </w:r>
          </w:p>
          <w:p w14:paraId="318600F8" w14:textId="6E35E980" w:rsidR="002F2347" w:rsidRPr="00C649D7" w:rsidRDefault="002F2347" w:rsidP="002F2347">
            <w:pPr>
              <w:jc w:val="center"/>
              <w:rPr>
                <w:rFonts w:eastAsia="Times New Roman"/>
              </w:rPr>
            </w:pPr>
            <w:r w:rsidRPr="00C649D7">
              <w:rPr>
                <w:lang w:eastAsia="en-US"/>
              </w:rPr>
              <w:t>учебного года</w:t>
            </w:r>
          </w:p>
        </w:tc>
        <w:tc>
          <w:tcPr>
            <w:tcW w:w="2765" w:type="dxa"/>
            <w:tcBorders>
              <w:top w:val="nil"/>
              <w:left w:val="nil"/>
              <w:bottom w:val="single" w:sz="8" w:space="0" w:color="auto"/>
              <w:right w:val="single" w:sz="8" w:space="0" w:color="auto"/>
            </w:tcBorders>
            <w:tcMar>
              <w:top w:w="0" w:type="dxa"/>
              <w:left w:w="108" w:type="dxa"/>
              <w:bottom w:w="0" w:type="dxa"/>
              <w:right w:w="108" w:type="dxa"/>
            </w:tcMar>
            <w:hideMark/>
          </w:tcPr>
          <w:p w14:paraId="7CDFF432" w14:textId="69057223" w:rsidR="002F2347" w:rsidRPr="00C649D7" w:rsidRDefault="002F2347" w:rsidP="002F2347">
            <w:pPr>
              <w:spacing w:after="150"/>
              <w:jc w:val="center"/>
              <w:rPr>
                <w:rFonts w:eastAsia="Times New Roman"/>
              </w:rPr>
            </w:pPr>
            <w:r w:rsidRPr="00C649D7">
              <w:rPr>
                <w:lang w:eastAsia="en-US"/>
              </w:rPr>
              <w:t xml:space="preserve">Заместитель директора по </w:t>
            </w:r>
            <w:proofErr w:type="gramStart"/>
            <w:r w:rsidRPr="00C649D7">
              <w:rPr>
                <w:lang w:eastAsia="en-US"/>
              </w:rPr>
              <w:t>ВР,  учителя</w:t>
            </w:r>
            <w:proofErr w:type="gramEnd"/>
            <w:r w:rsidRPr="00C649D7">
              <w:rPr>
                <w:lang w:eastAsia="en-US"/>
              </w:rPr>
              <w:t xml:space="preserve"> информатики</w:t>
            </w:r>
          </w:p>
        </w:tc>
      </w:tr>
      <w:tr w:rsidR="002F2347" w:rsidRPr="00C649D7" w14:paraId="4D24440F" w14:textId="77777777" w:rsidTr="001E2F99">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2D397C" w14:textId="77777777" w:rsidR="002F2347" w:rsidRPr="00C649D7" w:rsidRDefault="002F2347" w:rsidP="002F2347">
            <w:pPr>
              <w:jc w:val="center"/>
              <w:rPr>
                <w:rFonts w:eastAsia="Times New Roman"/>
              </w:rPr>
            </w:pPr>
            <w:r w:rsidRPr="00C649D7">
              <w:rPr>
                <w:rFonts w:eastAsia="Times New Roman"/>
              </w:rPr>
              <w:lastRenderedPageBreak/>
              <w:t>3</w:t>
            </w:r>
          </w:p>
        </w:tc>
        <w:tc>
          <w:tcPr>
            <w:tcW w:w="368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7033CB1" w14:textId="29AF6802" w:rsidR="002F2347" w:rsidRPr="00C649D7" w:rsidRDefault="002F2347" w:rsidP="002F2347">
            <w:pPr>
              <w:rPr>
                <w:rFonts w:eastAsia="Times New Roman"/>
              </w:rPr>
            </w:pPr>
            <w:r w:rsidRPr="00C649D7">
              <w:rPr>
                <w:shd w:val="clear" w:color="auto" w:fill="FFFFFF"/>
                <w:lang w:eastAsia="en-US"/>
              </w:rPr>
              <w:t>Участие в проекте «Билет в будущее»</w:t>
            </w:r>
          </w:p>
        </w:tc>
        <w:tc>
          <w:tcPr>
            <w:tcW w:w="113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23C0255" w14:textId="52C7604C" w:rsidR="002F2347" w:rsidRPr="00C649D7" w:rsidRDefault="002F2347" w:rsidP="002F2347">
            <w:pPr>
              <w:rPr>
                <w:rFonts w:eastAsia="Times New Roman"/>
              </w:rPr>
            </w:pPr>
            <w:r w:rsidRPr="00C649D7">
              <w:rPr>
                <w:lang w:eastAsia="en-US"/>
              </w:rPr>
              <w:t>1-4</w:t>
            </w:r>
          </w:p>
        </w:tc>
        <w:tc>
          <w:tcPr>
            <w:tcW w:w="2373"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7891D753" w14:textId="77777777" w:rsidR="002F2347" w:rsidRPr="00C649D7" w:rsidRDefault="002F2347" w:rsidP="002F2347">
            <w:pPr>
              <w:rPr>
                <w:lang w:eastAsia="en-US"/>
              </w:rPr>
            </w:pPr>
            <w:r w:rsidRPr="00C649D7">
              <w:rPr>
                <w:lang w:eastAsia="en-US"/>
              </w:rPr>
              <w:t>в течение</w:t>
            </w:r>
          </w:p>
          <w:p w14:paraId="690AFA26" w14:textId="0DFE758E" w:rsidR="002F2347" w:rsidRPr="00C649D7" w:rsidRDefault="002F2347" w:rsidP="002F2347">
            <w:pPr>
              <w:jc w:val="center"/>
              <w:rPr>
                <w:rFonts w:eastAsia="Times New Roman"/>
              </w:rPr>
            </w:pPr>
            <w:r w:rsidRPr="00C649D7">
              <w:rPr>
                <w:lang w:eastAsia="en-US"/>
              </w:rPr>
              <w:t>учебного года</w:t>
            </w:r>
          </w:p>
        </w:tc>
        <w:tc>
          <w:tcPr>
            <w:tcW w:w="2765" w:type="dxa"/>
            <w:tcBorders>
              <w:top w:val="nil"/>
              <w:left w:val="nil"/>
              <w:bottom w:val="single" w:sz="8" w:space="0" w:color="auto"/>
              <w:right w:val="single" w:sz="8" w:space="0" w:color="auto"/>
            </w:tcBorders>
            <w:tcMar>
              <w:top w:w="0" w:type="dxa"/>
              <w:left w:w="108" w:type="dxa"/>
              <w:bottom w:w="0" w:type="dxa"/>
              <w:right w:w="108" w:type="dxa"/>
            </w:tcMar>
            <w:hideMark/>
          </w:tcPr>
          <w:p w14:paraId="652B673C" w14:textId="256CC824" w:rsidR="002F2347" w:rsidRPr="00C649D7" w:rsidRDefault="002F2347" w:rsidP="002F2347">
            <w:pPr>
              <w:spacing w:after="150"/>
              <w:jc w:val="center"/>
              <w:rPr>
                <w:rFonts w:eastAsia="Times New Roman"/>
              </w:rPr>
            </w:pPr>
            <w:r w:rsidRPr="00C649D7">
              <w:rPr>
                <w:lang w:eastAsia="en-US"/>
              </w:rPr>
              <w:t xml:space="preserve">Заместитель директора по ВР, педагог навигатор, педагог - </w:t>
            </w:r>
            <w:proofErr w:type="gramStart"/>
            <w:r w:rsidRPr="00C649D7">
              <w:rPr>
                <w:lang w:eastAsia="en-US"/>
              </w:rPr>
              <w:t>психолог,  классные</w:t>
            </w:r>
            <w:proofErr w:type="gramEnd"/>
            <w:r w:rsidRPr="00C649D7">
              <w:rPr>
                <w:lang w:eastAsia="en-US"/>
              </w:rPr>
              <w:t xml:space="preserve"> руководители </w:t>
            </w:r>
          </w:p>
        </w:tc>
      </w:tr>
      <w:tr w:rsidR="002F2347" w:rsidRPr="00C649D7" w14:paraId="3FEE5F75" w14:textId="77777777" w:rsidTr="001E2F99">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53D66F" w14:textId="77777777" w:rsidR="002F2347" w:rsidRPr="00C649D7" w:rsidRDefault="002F2347" w:rsidP="002F2347">
            <w:pPr>
              <w:jc w:val="center"/>
              <w:rPr>
                <w:rFonts w:eastAsia="Times New Roman"/>
              </w:rPr>
            </w:pPr>
            <w:r w:rsidRPr="00C649D7">
              <w:rPr>
                <w:rFonts w:eastAsia="Times New Roman"/>
              </w:rPr>
              <w:t>4</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0F46A05C" w14:textId="77777777" w:rsidR="002F2347" w:rsidRPr="00C649D7" w:rsidRDefault="002F2347" w:rsidP="002F2347">
            <w:pPr>
              <w:tabs>
                <w:tab w:val="center" w:pos="663"/>
                <w:tab w:val="center" w:pos="2594"/>
              </w:tabs>
              <w:spacing w:after="71" w:line="256" w:lineRule="auto"/>
              <w:rPr>
                <w:lang w:eastAsia="en-US"/>
              </w:rPr>
            </w:pPr>
            <w:r w:rsidRPr="00C649D7">
              <w:rPr>
                <w:rFonts w:eastAsia="Calibri"/>
                <w:lang w:eastAsia="en-US"/>
              </w:rPr>
              <w:tab/>
            </w:r>
            <w:r w:rsidRPr="00C649D7">
              <w:rPr>
                <w:lang w:eastAsia="en-US"/>
              </w:rPr>
              <w:t xml:space="preserve">Организация </w:t>
            </w:r>
            <w:r w:rsidRPr="00C649D7">
              <w:rPr>
                <w:lang w:eastAsia="en-US"/>
              </w:rPr>
              <w:tab/>
              <w:t xml:space="preserve">тематических </w:t>
            </w:r>
          </w:p>
          <w:p w14:paraId="7AF4D4A3" w14:textId="23829243" w:rsidR="002F2347" w:rsidRPr="00C649D7" w:rsidRDefault="002F2347" w:rsidP="002F2347">
            <w:pPr>
              <w:spacing w:line="254" w:lineRule="atLeast"/>
              <w:rPr>
                <w:rFonts w:eastAsia="Times New Roman"/>
              </w:rPr>
            </w:pPr>
            <w:r w:rsidRPr="00C649D7">
              <w:rPr>
                <w:lang w:eastAsia="en-US"/>
              </w:rPr>
              <w:t xml:space="preserve">классных часов  </w:t>
            </w:r>
          </w:p>
        </w:tc>
        <w:tc>
          <w:tcPr>
            <w:tcW w:w="113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D8E5DCA" w14:textId="7C639D05" w:rsidR="002F2347" w:rsidRPr="00C649D7" w:rsidRDefault="002F2347" w:rsidP="002F2347">
            <w:pPr>
              <w:rPr>
                <w:rFonts w:eastAsia="Times New Roman"/>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14:paraId="79B0C97F" w14:textId="1D9F7A14" w:rsidR="002F2347" w:rsidRPr="00C649D7" w:rsidRDefault="002F2347" w:rsidP="002F2347">
            <w:pPr>
              <w:spacing w:line="254" w:lineRule="atLeast"/>
              <w:jc w:val="center"/>
              <w:rPr>
                <w:rFonts w:eastAsia="Times New Roman"/>
              </w:rPr>
            </w:pPr>
            <w:r w:rsidRPr="00C649D7">
              <w:rPr>
                <w:lang w:eastAsia="en-US"/>
              </w:rPr>
              <w:t>В течение года</w:t>
            </w:r>
          </w:p>
        </w:tc>
        <w:tc>
          <w:tcPr>
            <w:tcW w:w="2765" w:type="dxa"/>
            <w:tcBorders>
              <w:top w:val="nil"/>
              <w:left w:val="nil"/>
              <w:bottom w:val="single" w:sz="8" w:space="0" w:color="000000"/>
              <w:right w:val="single" w:sz="8" w:space="0" w:color="000000"/>
            </w:tcBorders>
            <w:tcMar>
              <w:top w:w="0" w:type="dxa"/>
              <w:left w:w="108" w:type="dxa"/>
              <w:bottom w:w="0" w:type="dxa"/>
              <w:right w:w="108" w:type="dxa"/>
            </w:tcMar>
            <w:hideMark/>
          </w:tcPr>
          <w:p w14:paraId="0E2F1968" w14:textId="490AA4C6" w:rsidR="002F2347" w:rsidRPr="00C649D7" w:rsidRDefault="002F2347" w:rsidP="002F2347">
            <w:pPr>
              <w:spacing w:line="254" w:lineRule="atLeast"/>
              <w:jc w:val="center"/>
              <w:rPr>
                <w:rFonts w:eastAsia="Times New Roman"/>
              </w:rPr>
            </w:pPr>
            <w:r w:rsidRPr="00C649D7">
              <w:rPr>
                <w:lang w:eastAsia="en-US"/>
              </w:rPr>
              <w:t>Классные руководители</w:t>
            </w:r>
          </w:p>
        </w:tc>
      </w:tr>
      <w:tr w:rsidR="002F2347" w:rsidRPr="00C649D7" w14:paraId="5845DF29" w14:textId="77777777" w:rsidTr="001E2F99">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D0D994" w14:textId="77777777" w:rsidR="002F2347" w:rsidRPr="00C649D7" w:rsidRDefault="002F2347" w:rsidP="002F2347">
            <w:pPr>
              <w:jc w:val="center"/>
              <w:rPr>
                <w:rFonts w:eastAsia="Times New Roman"/>
              </w:rPr>
            </w:pPr>
            <w:r w:rsidRPr="00C649D7">
              <w:rPr>
                <w:rFonts w:eastAsia="Times New Roman"/>
              </w:rPr>
              <w:t>5</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0537E6F3" w14:textId="5A0009C8" w:rsidR="002F2347" w:rsidRPr="00C649D7" w:rsidRDefault="002F2347" w:rsidP="002F2347">
            <w:pPr>
              <w:spacing w:after="48" w:line="269" w:lineRule="atLeast"/>
              <w:rPr>
                <w:rFonts w:eastAsia="Times New Roman"/>
              </w:rPr>
            </w:pPr>
            <w:r w:rsidRPr="00C649D7">
              <w:rPr>
                <w:lang w:eastAsia="en-US"/>
              </w:rPr>
              <w:t xml:space="preserve">Поведение классных мероприятий «Профессии наших родителей» </w:t>
            </w:r>
          </w:p>
        </w:tc>
        <w:tc>
          <w:tcPr>
            <w:tcW w:w="113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CA3A622" w14:textId="058263F2" w:rsidR="002F2347" w:rsidRPr="00C649D7" w:rsidRDefault="002F2347" w:rsidP="002F2347">
            <w:pPr>
              <w:rPr>
                <w:rFonts w:eastAsia="Times New Roman"/>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14:paraId="3D29467C" w14:textId="09BD739C" w:rsidR="002F2347" w:rsidRPr="00C649D7" w:rsidRDefault="002F2347" w:rsidP="002F2347">
            <w:pPr>
              <w:spacing w:line="254" w:lineRule="atLeast"/>
              <w:jc w:val="center"/>
              <w:rPr>
                <w:rFonts w:eastAsia="Times New Roman"/>
              </w:rPr>
            </w:pPr>
            <w:r w:rsidRPr="00C649D7">
              <w:rPr>
                <w:lang w:eastAsia="en-US"/>
              </w:rPr>
              <w:t>В течение года</w:t>
            </w:r>
          </w:p>
        </w:tc>
        <w:tc>
          <w:tcPr>
            <w:tcW w:w="2765" w:type="dxa"/>
            <w:tcBorders>
              <w:top w:val="nil"/>
              <w:left w:val="nil"/>
              <w:bottom w:val="single" w:sz="8" w:space="0" w:color="000000"/>
              <w:right w:val="single" w:sz="8" w:space="0" w:color="000000"/>
            </w:tcBorders>
            <w:tcMar>
              <w:top w:w="0" w:type="dxa"/>
              <w:left w:w="108" w:type="dxa"/>
              <w:bottom w:w="0" w:type="dxa"/>
              <w:right w:w="108" w:type="dxa"/>
            </w:tcMar>
            <w:hideMark/>
          </w:tcPr>
          <w:p w14:paraId="7381DE9B" w14:textId="236FEB1B" w:rsidR="002F2347" w:rsidRPr="00C649D7" w:rsidRDefault="002F2347" w:rsidP="002F2347">
            <w:pPr>
              <w:spacing w:line="254" w:lineRule="atLeast"/>
              <w:jc w:val="center"/>
              <w:rPr>
                <w:rFonts w:eastAsia="Times New Roman"/>
              </w:rPr>
            </w:pPr>
            <w:r w:rsidRPr="00C649D7">
              <w:rPr>
                <w:lang w:eastAsia="en-US"/>
              </w:rPr>
              <w:t>Классные руководители</w:t>
            </w:r>
          </w:p>
        </w:tc>
      </w:tr>
      <w:tr w:rsidR="002F2347" w:rsidRPr="00C649D7" w14:paraId="3A10253E" w14:textId="77777777" w:rsidTr="001E2F99">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B8F15AB" w14:textId="77777777" w:rsidR="002F2347" w:rsidRPr="00C649D7" w:rsidRDefault="002F2347" w:rsidP="002F2347">
            <w:pPr>
              <w:jc w:val="center"/>
              <w:rPr>
                <w:rFonts w:eastAsia="Times New Roman"/>
              </w:rPr>
            </w:pPr>
            <w:r w:rsidRPr="00C649D7">
              <w:rPr>
                <w:rFonts w:eastAsia="Times New Roman"/>
              </w:rPr>
              <w:t>6</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0B3EF892" w14:textId="39DF0EE7" w:rsidR="002F2347" w:rsidRPr="00C649D7" w:rsidRDefault="002F2347" w:rsidP="002F2347">
            <w:pPr>
              <w:spacing w:line="254" w:lineRule="atLeast"/>
              <w:rPr>
                <w:rFonts w:eastAsia="Times New Roman"/>
              </w:rPr>
            </w:pPr>
            <w:r w:rsidRPr="00C649D7">
              <w:rPr>
                <w:lang w:eastAsia="en-US"/>
              </w:rPr>
              <w:t>Оформление информационных листов о профессиях родителей</w:t>
            </w:r>
          </w:p>
        </w:tc>
        <w:tc>
          <w:tcPr>
            <w:tcW w:w="113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09D2BC67" w14:textId="1317A4DB" w:rsidR="002F2347" w:rsidRPr="00C649D7" w:rsidRDefault="002F2347" w:rsidP="002F2347">
            <w:pPr>
              <w:rPr>
                <w:rFonts w:eastAsia="Times New Roman"/>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14:paraId="74927A34" w14:textId="09C86225" w:rsidR="002F2347" w:rsidRPr="00C649D7" w:rsidRDefault="002F2347" w:rsidP="002F2347">
            <w:pPr>
              <w:spacing w:line="254" w:lineRule="atLeast"/>
              <w:jc w:val="center"/>
              <w:rPr>
                <w:rFonts w:eastAsia="Times New Roman"/>
              </w:rPr>
            </w:pPr>
            <w:r w:rsidRPr="00C649D7">
              <w:rPr>
                <w:lang w:eastAsia="en-US"/>
              </w:rPr>
              <w:t>В течение года</w:t>
            </w:r>
          </w:p>
        </w:tc>
        <w:tc>
          <w:tcPr>
            <w:tcW w:w="2765" w:type="dxa"/>
            <w:tcBorders>
              <w:top w:val="nil"/>
              <w:left w:val="nil"/>
              <w:bottom w:val="single" w:sz="8" w:space="0" w:color="000000"/>
              <w:right w:val="single" w:sz="8" w:space="0" w:color="000000"/>
            </w:tcBorders>
            <w:tcMar>
              <w:top w:w="0" w:type="dxa"/>
              <w:left w:w="108" w:type="dxa"/>
              <w:bottom w:w="0" w:type="dxa"/>
              <w:right w:w="108" w:type="dxa"/>
            </w:tcMar>
            <w:hideMark/>
          </w:tcPr>
          <w:p w14:paraId="32672556" w14:textId="61A26D54" w:rsidR="002F2347" w:rsidRPr="00C649D7" w:rsidRDefault="002F2347" w:rsidP="002F2347">
            <w:pPr>
              <w:spacing w:line="254" w:lineRule="atLeast"/>
              <w:jc w:val="center"/>
              <w:rPr>
                <w:rFonts w:eastAsia="Times New Roman"/>
              </w:rPr>
            </w:pPr>
            <w:r w:rsidRPr="00C649D7">
              <w:rPr>
                <w:lang w:eastAsia="en-US"/>
              </w:rPr>
              <w:t>Классные руководители</w:t>
            </w:r>
          </w:p>
        </w:tc>
      </w:tr>
      <w:tr w:rsidR="001E2F99" w:rsidRPr="00C649D7" w14:paraId="7C6692DC" w14:textId="77777777" w:rsidTr="001E2F99">
        <w:tc>
          <w:tcPr>
            <w:tcW w:w="10665" w:type="dxa"/>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5050391" w14:textId="77777777" w:rsidR="001E2F99" w:rsidRPr="00C649D7" w:rsidRDefault="001E2F99" w:rsidP="001E2F99">
            <w:pPr>
              <w:jc w:val="center"/>
              <w:rPr>
                <w:rFonts w:eastAsia="Times New Roman"/>
              </w:rPr>
            </w:pPr>
            <w:r w:rsidRPr="00C649D7">
              <w:rPr>
                <w:rFonts w:eastAsia="Times New Roman"/>
                <w:b/>
                <w:bCs/>
              </w:rPr>
              <w:t>Детские общественные объединения</w:t>
            </w:r>
          </w:p>
        </w:tc>
      </w:tr>
      <w:tr w:rsidR="002F2347" w:rsidRPr="00C649D7" w14:paraId="61BEECD6" w14:textId="77777777" w:rsidTr="001E2F99">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61D032D" w14:textId="77777777" w:rsidR="002F2347" w:rsidRPr="00C649D7" w:rsidRDefault="002F2347" w:rsidP="002F2347">
            <w:pPr>
              <w:jc w:val="center"/>
              <w:rPr>
                <w:rFonts w:eastAsia="Times New Roman"/>
              </w:rPr>
            </w:pPr>
            <w:r w:rsidRPr="00C649D7">
              <w:rPr>
                <w:rFonts w:eastAsia="Times New Roman"/>
              </w:rPr>
              <w:t>1</w:t>
            </w:r>
          </w:p>
        </w:tc>
        <w:tc>
          <w:tcPr>
            <w:tcW w:w="368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20F9590" w14:textId="2731119A" w:rsidR="002F2347" w:rsidRPr="00C649D7" w:rsidRDefault="002F2347" w:rsidP="002F2347">
            <w:pPr>
              <w:spacing w:after="115"/>
              <w:jc w:val="both"/>
              <w:rPr>
                <w:rFonts w:eastAsia="Times New Roman"/>
              </w:rPr>
            </w:pPr>
            <w:r w:rsidRPr="00C649D7">
              <w:rPr>
                <w:color w:val="000000"/>
                <w:lang w:eastAsia="en-US"/>
              </w:rPr>
              <w:t xml:space="preserve">Работа </w:t>
            </w:r>
            <w:proofErr w:type="gramStart"/>
            <w:r w:rsidRPr="00C649D7">
              <w:rPr>
                <w:color w:val="000000"/>
                <w:lang w:eastAsia="en-US"/>
              </w:rPr>
              <w:t>согласно планов</w:t>
            </w:r>
            <w:proofErr w:type="gramEnd"/>
            <w:r w:rsidRPr="00C649D7">
              <w:rPr>
                <w:color w:val="000000"/>
                <w:lang w:eastAsia="en-US"/>
              </w:rPr>
              <w:t xml:space="preserve"> руководителей детских объединений </w:t>
            </w:r>
          </w:p>
        </w:tc>
        <w:tc>
          <w:tcPr>
            <w:tcW w:w="113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AE98257" w14:textId="3489F1A1" w:rsidR="002F2347" w:rsidRPr="00C649D7" w:rsidRDefault="002F2347" w:rsidP="002F2347">
            <w:pPr>
              <w:spacing w:after="150"/>
              <w:jc w:val="center"/>
              <w:rPr>
                <w:rFonts w:eastAsia="Times New Roman"/>
              </w:rPr>
            </w:pPr>
            <w:r w:rsidRPr="00C649D7">
              <w:rPr>
                <w:color w:val="000000"/>
                <w:lang w:eastAsia="en-US"/>
              </w:rPr>
              <w:t>1-4</w:t>
            </w:r>
          </w:p>
        </w:tc>
        <w:tc>
          <w:tcPr>
            <w:tcW w:w="2373"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7B3A12F4" w14:textId="265019CE" w:rsidR="002F2347" w:rsidRPr="00C649D7" w:rsidRDefault="002F2347" w:rsidP="002F2347">
            <w:pPr>
              <w:spacing w:after="150"/>
              <w:jc w:val="center"/>
              <w:rPr>
                <w:rFonts w:eastAsia="Times New Roman"/>
              </w:rPr>
            </w:pPr>
            <w:r w:rsidRPr="00C649D7">
              <w:rPr>
                <w:lang w:eastAsia="en-US"/>
              </w:rPr>
              <w:t>В течении года</w:t>
            </w:r>
          </w:p>
        </w:tc>
        <w:tc>
          <w:tcPr>
            <w:tcW w:w="2765" w:type="dxa"/>
            <w:tcBorders>
              <w:top w:val="nil"/>
              <w:left w:val="nil"/>
              <w:bottom w:val="single" w:sz="8" w:space="0" w:color="auto"/>
              <w:right w:val="single" w:sz="8" w:space="0" w:color="auto"/>
            </w:tcBorders>
            <w:tcMar>
              <w:top w:w="0" w:type="dxa"/>
              <w:left w:w="108" w:type="dxa"/>
              <w:bottom w:w="0" w:type="dxa"/>
              <w:right w:w="108" w:type="dxa"/>
            </w:tcMar>
            <w:hideMark/>
          </w:tcPr>
          <w:p w14:paraId="7DF60230" w14:textId="5532BD35" w:rsidR="002F2347" w:rsidRPr="00C649D7" w:rsidRDefault="002F2347" w:rsidP="002F2347">
            <w:pPr>
              <w:jc w:val="center"/>
              <w:rPr>
                <w:rFonts w:eastAsia="Times New Roman"/>
              </w:rPr>
            </w:pPr>
            <w:r w:rsidRPr="00C649D7">
              <w:rPr>
                <w:lang w:eastAsia="en-US"/>
              </w:rPr>
              <w:t>Руководители детских объединений</w:t>
            </w:r>
          </w:p>
        </w:tc>
      </w:tr>
      <w:tr w:rsidR="001E2F99" w:rsidRPr="00C649D7" w14:paraId="707922C2" w14:textId="77777777" w:rsidTr="001E2F99">
        <w:tc>
          <w:tcPr>
            <w:tcW w:w="10665" w:type="dxa"/>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490C241" w14:textId="77777777" w:rsidR="001E2F99" w:rsidRPr="00C649D7" w:rsidRDefault="001E2F99" w:rsidP="001E2F99">
            <w:pPr>
              <w:jc w:val="center"/>
              <w:rPr>
                <w:rFonts w:eastAsia="Times New Roman"/>
              </w:rPr>
            </w:pPr>
            <w:r w:rsidRPr="00C649D7">
              <w:rPr>
                <w:rFonts w:eastAsia="Times New Roman"/>
                <w:b/>
                <w:bCs/>
              </w:rPr>
              <w:t>ВОЛОНТЕРСТВО</w:t>
            </w:r>
          </w:p>
        </w:tc>
      </w:tr>
      <w:tr w:rsidR="002F2347" w:rsidRPr="00C649D7" w14:paraId="318B0DA4" w14:textId="77777777" w:rsidTr="001E2F99">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376316" w14:textId="77777777" w:rsidR="002F2347" w:rsidRPr="00C649D7" w:rsidRDefault="002F2347" w:rsidP="002F2347">
            <w:pPr>
              <w:jc w:val="center"/>
              <w:rPr>
                <w:rFonts w:eastAsia="Times New Roman"/>
              </w:rPr>
            </w:pPr>
            <w:r w:rsidRPr="00C649D7">
              <w:rPr>
                <w:rFonts w:eastAsia="Times New Roman"/>
              </w:rPr>
              <w:t>1</w:t>
            </w:r>
          </w:p>
        </w:tc>
        <w:tc>
          <w:tcPr>
            <w:tcW w:w="368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1E13183" w14:textId="494103CA" w:rsidR="002F2347" w:rsidRPr="00C649D7" w:rsidRDefault="002F2347" w:rsidP="002F2347">
            <w:pPr>
              <w:spacing w:after="115"/>
              <w:jc w:val="both"/>
              <w:rPr>
                <w:rFonts w:eastAsia="Times New Roman"/>
              </w:rPr>
            </w:pPr>
            <w:r w:rsidRPr="00C649D7">
              <w:rPr>
                <w:color w:val="000000"/>
                <w:lang w:eastAsia="en-US"/>
              </w:rPr>
              <w:t xml:space="preserve">Работа </w:t>
            </w:r>
            <w:proofErr w:type="gramStart"/>
            <w:r w:rsidRPr="00C649D7">
              <w:rPr>
                <w:color w:val="000000"/>
                <w:lang w:eastAsia="en-US"/>
              </w:rPr>
              <w:t>согласно плана</w:t>
            </w:r>
            <w:proofErr w:type="gramEnd"/>
            <w:r w:rsidRPr="00C649D7">
              <w:rPr>
                <w:color w:val="000000"/>
                <w:lang w:eastAsia="en-US"/>
              </w:rPr>
              <w:t xml:space="preserve"> руководителя волонтерского движения</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4735456E" w14:textId="0EBDC972" w:rsidR="002F2347" w:rsidRPr="00C649D7" w:rsidRDefault="002F2347" w:rsidP="002F2347">
            <w:pPr>
              <w:jc w:val="center"/>
              <w:rPr>
                <w:rFonts w:eastAsia="Times New Roman"/>
                <w:lang w:val="en-US"/>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14:paraId="61B57ACE" w14:textId="76ECAD70" w:rsidR="002F2347" w:rsidRPr="00C649D7" w:rsidRDefault="002F2347" w:rsidP="002F2347">
            <w:pPr>
              <w:ind w:right="52"/>
              <w:jc w:val="center"/>
              <w:rPr>
                <w:rFonts w:eastAsia="Times New Roman"/>
              </w:rPr>
            </w:pPr>
            <w:r w:rsidRPr="00C649D7">
              <w:rPr>
                <w:lang w:eastAsia="en-US"/>
              </w:rPr>
              <w:t>В течении года</w:t>
            </w:r>
          </w:p>
        </w:tc>
        <w:tc>
          <w:tcPr>
            <w:tcW w:w="2765" w:type="dxa"/>
            <w:tcBorders>
              <w:top w:val="nil"/>
              <w:left w:val="nil"/>
              <w:bottom w:val="single" w:sz="8" w:space="0" w:color="000000"/>
              <w:right w:val="single" w:sz="8" w:space="0" w:color="000000"/>
            </w:tcBorders>
            <w:tcMar>
              <w:top w:w="0" w:type="dxa"/>
              <w:left w:w="108" w:type="dxa"/>
              <w:bottom w:w="0" w:type="dxa"/>
              <w:right w:w="108" w:type="dxa"/>
            </w:tcMar>
            <w:hideMark/>
          </w:tcPr>
          <w:p w14:paraId="0A35159E" w14:textId="0F5A3849" w:rsidR="002F2347" w:rsidRPr="00C649D7" w:rsidRDefault="002F2347" w:rsidP="002F2347">
            <w:pPr>
              <w:jc w:val="center"/>
              <w:rPr>
                <w:rFonts w:eastAsia="Times New Roman"/>
              </w:rPr>
            </w:pPr>
            <w:r w:rsidRPr="00C649D7">
              <w:rPr>
                <w:color w:val="000000"/>
                <w:lang w:eastAsia="en-US"/>
              </w:rPr>
              <w:t>Руководить волонтерского движения</w:t>
            </w:r>
          </w:p>
        </w:tc>
      </w:tr>
      <w:tr w:rsidR="001E2F99" w:rsidRPr="00C649D7" w14:paraId="43AA5695" w14:textId="77777777" w:rsidTr="001E2F99">
        <w:tc>
          <w:tcPr>
            <w:tcW w:w="10665" w:type="dxa"/>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970BBE" w14:textId="77777777" w:rsidR="001E2F99" w:rsidRPr="00C649D7" w:rsidRDefault="001E2F99" w:rsidP="001E2F99">
            <w:pPr>
              <w:jc w:val="center"/>
              <w:rPr>
                <w:rFonts w:eastAsia="Times New Roman"/>
              </w:rPr>
            </w:pPr>
            <w:r w:rsidRPr="00C649D7">
              <w:rPr>
                <w:rFonts w:eastAsia="Times New Roman"/>
                <w:b/>
                <w:bCs/>
              </w:rPr>
              <w:t>ЭКСКУРСИИ, ЭКСПЕДИЦИИ, ПОХОДЫ</w:t>
            </w:r>
          </w:p>
        </w:tc>
      </w:tr>
      <w:tr w:rsidR="002F2347" w:rsidRPr="00C649D7" w14:paraId="4287A5B1" w14:textId="77777777" w:rsidTr="001E2F99">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C874CE" w14:textId="77777777" w:rsidR="002F2347" w:rsidRPr="00C649D7" w:rsidRDefault="002F2347" w:rsidP="002F2347">
            <w:pPr>
              <w:jc w:val="center"/>
              <w:rPr>
                <w:rFonts w:eastAsia="Times New Roman"/>
              </w:rPr>
            </w:pPr>
            <w:r w:rsidRPr="00C649D7">
              <w:rPr>
                <w:rFonts w:eastAsia="Times New Roman"/>
              </w:rPr>
              <w:t>1</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3D360B81" w14:textId="10B54831" w:rsidR="002F2347" w:rsidRPr="00C649D7" w:rsidRDefault="002F2347" w:rsidP="002F2347">
            <w:pPr>
              <w:ind w:right="58"/>
              <w:rPr>
                <w:rFonts w:eastAsia="Times New Roman"/>
              </w:rPr>
            </w:pPr>
            <w:r w:rsidRPr="00C649D7">
              <w:rPr>
                <w:rFonts w:eastAsia="Calibri"/>
                <w:color w:val="000000"/>
                <w:lang w:eastAsia="en-US"/>
              </w:rPr>
              <w:t>Организация экскурсий и классных часов краеведческой тематики</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5D6439B0" w14:textId="111A186D" w:rsidR="002F2347" w:rsidRPr="00C649D7" w:rsidRDefault="002F2347" w:rsidP="002F2347">
            <w:pPr>
              <w:rPr>
                <w:rFonts w:eastAsia="Times New Roman"/>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14:paraId="69060F5E" w14:textId="06F95878" w:rsidR="002F2347" w:rsidRPr="00C649D7" w:rsidRDefault="002F2347" w:rsidP="002F2347">
            <w:pPr>
              <w:ind w:right="52"/>
              <w:jc w:val="center"/>
              <w:rPr>
                <w:rFonts w:eastAsia="Times New Roman"/>
              </w:rPr>
            </w:pPr>
            <w:r w:rsidRPr="00C649D7">
              <w:rPr>
                <w:color w:val="000000"/>
                <w:lang w:eastAsia="en-US"/>
              </w:rPr>
              <w:t>В течение учебного года по индивидуальному плану классных руководителей</w:t>
            </w:r>
          </w:p>
        </w:tc>
        <w:tc>
          <w:tcPr>
            <w:tcW w:w="2765" w:type="dxa"/>
            <w:tcBorders>
              <w:top w:val="nil"/>
              <w:left w:val="nil"/>
              <w:bottom w:val="single" w:sz="8" w:space="0" w:color="000000"/>
              <w:right w:val="single" w:sz="8" w:space="0" w:color="000000"/>
            </w:tcBorders>
            <w:tcMar>
              <w:top w:w="0" w:type="dxa"/>
              <w:left w:w="108" w:type="dxa"/>
              <w:bottom w:w="0" w:type="dxa"/>
              <w:right w:w="108" w:type="dxa"/>
            </w:tcMar>
            <w:hideMark/>
          </w:tcPr>
          <w:p w14:paraId="3D03D728" w14:textId="77777777" w:rsidR="002F2347" w:rsidRPr="00C649D7" w:rsidRDefault="002F2347" w:rsidP="002F2347">
            <w:pPr>
              <w:ind w:left="5"/>
              <w:rPr>
                <w:color w:val="000000"/>
                <w:lang w:eastAsia="en-US"/>
              </w:rPr>
            </w:pPr>
            <w:r w:rsidRPr="00C649D7">
              <w:rPr>
                <w:color w:val="000000"/>
                <w:lang w:eastAsia="en-US"/>
              </w:rPr>
              <w:t>Заместители директора по УВР, по ВР</w:t>
            </w:r>
          </w:p>
          <w:p w14:paraId="17E4E090" w14:textId="5761F3AB" w:rsidR="002F2347" w:rsidRPr="00C649D7" w:rsidRDefault="002F2347" w:rsidP="002F2347">
            <w:pPr>
              <w:jc w:val="center"/>
              <w:rPr>
                <w:rFonts w:eastAsia="Times New Roman"/>
              </w:rPr>
            </w:pPr>
            <w:r w:rsidRPr="00C649D7">
              <w:rPr>
                <w:color w:val="000000"/>
                <w:lang w:eastAsia="en-US"/>
              </w:rPr>
              <w:t>классные руководители</w:t>
            </w:r>
          </w:p>
        </w:tc>
      </w:tr>
      <w:tr w:rsidR="002F2347" w:rsidRPr="00C649D7" w14:paraId="35215D35" w14:textId="77777777" w:rsidTr="001E2F99">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EC45AC" w14:textId="77777777" w:rsidR="002F2347" w:rsidRPr="00C649D7" w:rsidRDefault="002F2347" w:rsidP="002F2347">
            <w:pPr>
              <w:jc w:val="center"/>
              <w:rPr>
                <w:rFonts w:eastAsia="Times New Roman"/>
              </w:rPr>
            </w:pPr>
            <w:r w:rsidRPr="00C649D7">
              <w:rPr>
                <w:rFonts w:eastAsia="Times New Roman"/>
              </w:rPr>
              <w:t>2</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4B39D789" w14:textId="6A646D06" w:rsidR="002F2347" w:rsidRPr="00C649D7" w:rsidRDefault="002F2347" w:rsidP="002F2347">
            <w:pPr>
              <w:spacing w:line="254" w:lineRule="atLeast"/>
              <w:rPr>
                <w:rFonts w:eastAsia="Times New Roman"/>
              </w:rPr>
            </w:pPr>
            <w:r w:rsidRPr="00C649D7">
              <w:rPr>
                <w:lang w:eastAsia="en-US"/>
              </w:rPr>
              <w:t xml:space="preserve">Посещение </w:t>
            </w:r>
            <w:proofErr w:type="gramStart"/>
            <w:r w:rsidRPr="00C649D7">
              <w:rPr>
                <w:lang w:eastAsia="en-US"/>
              </w:rPr>
              <w:t>театров  и</w:t>
            </w:r>
            <w:proofErr w:type="gramEnd"/>
            <w:r w:rsidRPr="00C649D7">
              <w:rPr>
                <w:lang w:eastAsia="en-US"/>
              </w:rPr>
              <w:t xml:space="preserve"> выставок </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050E8CDF" w14:textId="74D963C9" w:rsidR="002F2347" w:rsidRPr="00C649D7" w:rsidRDefault="002F2347" w:rsidP="002F2347">
            <w:pPr>
              <w:rPr>
                <w:rFonts w:eastAsia="Times New Roman"/>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14:paraId="5ACEFD4A" w14:textId="77777777" w:rsidR="002F2347" w:rsidRPr="00C649D7" w:rsidRDefault="002F2347" w:rsidP="002F2347">
            <w:pPr>
              <w:spacing w:after="16" w:line="256" w:lineRule="auto"/>
              <w:ind w:right="56"/>
              <w:rPr>
                <w:lang w:eastAsia="en-US"/>
              </w:rPr>
            </w:pPr>
            <w:r w:rsidRPr="00C649D7">
              <w:rPr>
                <w:lang w:eastAsia="en-US"/>
              </w:rPr>
              <w:t xml:space="preserve">В соответствии с </w:t>
            </w:r>
          </w:p>
          <w:p w14:paraId="7E4751A1" w14:textId="51D7E8A2" w:rsidR="002F2347" w:rsidRPr="00C649D7" w:rsidRDefault="002F2347" w:rsidP="002F2347">
            <w:pPr>
              <w:spacing w:line="254" w:lineRule="atLeast"/>
              <w:jc w:val="center"/>
              <w:rPr>
                <w:rFonts w:eastAsia="Times New Roman"/>
              </w:rPr>
            </w:pPr>
            <w:r w:rsidRPr="00C649D7">
              <w:rPr>
                <w:lang w:eastAsia="en-US"/>
              </w:rPr>
              <w:t xml:space="preserve">планом классных руководителей </w:t>
            </w:r>
          </w:p>
        </w:tc>
        <w:tc>
          <w:tcPr>
            <w:tcW w:w="2765" w:type="dxa"/>
            <w:tcBorders>
              <w:top w:val="nil"/>
              <w:left w:val="nil"/>
              <w:bottom w:val="single" w:sz="8" w:space="0" w:color="000000"/>
              <w:right w:val="single" w:sz="8" w:space="0" w:color="000000"/>
            </w:tcBorders>
            <w:tcMar>
              <w:top w:w="0" w:type="dxa"/>
              <w:left w:w="108" w:type="dxa"/>
              <w:bottom w:w="0" w:type="dxa"/>
              <w:right w:w="108" w:type="dxa"/>
            </w:tcMar>
            <w:hideMark/>
          </w:tcPr>
          <w:p w14:paraId="111386A7" w14:textId="3ACF645F" w:rsidR="002F2347" w:rsidRPr="00C649D7" w:rsidRDefault="002F2347" w:rsidP="002F2347">
            <w:pPr>
              <w:spacing w:line="254" w:lineRule="atLeast"/>
              <w:jc w:val="center"/>
              <w:rPr>
                <w:rFonts w:eastAsia="Times New Roman"/>
              </w:rPr>
            </w:pPr>
            <w:r w:rsidRPr="00C649D7">
              <w:rPr>
                <w:lang w:eastAsia="en-US"/>
              </w:rPr>
              <w:t>Классные руководители</w:t>
            </w:r>
          </w:p>
        </w:tc>
      </w:tr>
      <w:tr w:rsidR="002F2347" w:rsidRPr="00C649D7" w14:paraId="356084BE" w14:textId="77777777" w:rsidTr="001E2F99">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0177FE" w14:textId="77777777" w:rsidR="002F2347" w:rsidRPr="00C649D7" w:rsidRDefault="002F2347" w:rsidP="002F2347">
            <w:pPr>
              <w:jc w:val="center"/>
              <w:rPr>
                <w:rFonts w:eastAsia="Times New Roman"/>
              </w:rPr>
            </w:pPr>
            <w:r w:rsidRPr="00C649D7">
              <w:rPr>
                <w:rFonts w:eastAsia="Times New Roman"/>
              </w:rPr>
              <w:t>3</w:t>
            </w:r>
          </w:p>
        </w:tc>
        <w:tc>
          <w:tcPr>
            <w:tcW w:w="368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3F653EE3" w14:textId="5CCDE829" w:rsidR="002F2347" w:rsidRPr="00C649D7" w:rsidRDefault="002F2347" w:rsidP="002F2347">
            <w:pPr>
              <w:spacing w:line="254" w:lineRule="atLeast"/>
              <w:ind w:right="38"/>
              <w:rPr>
                <w:rFonts w:eastAsia="Times New Roman"/>
              </w:rPr>
            </w:pPr>
            <w:r w:rsidRPr="00C649D7">
              <w:rPr>
                <w:lang w:eastAsia="en-US"/>
              </w:rPr>
              <w:t xml:space="preserve">Экскурсии в музеи, знакомства с достопримечательностей города </w:t>
            </w:r>
          </w:p>
        </w:tc>
        <w:tc>
          <w:tcPr>
            <w:tcW w:w="113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2A2A6EB8" w14:textId="5EA04C70" w:rsidR="002F2347" w:rsidRPr="00C649D7" w:rsidRDefault="002F2347" w:rsidP="002F2347">
            <w:pPr>
              <w:rPr>
                <w:rFonts w:eastAsia="Times New Roman"/>
              </w:rPr>
            </w:pPr>
            <w:r w:rsidRPr="00C649D7">
              <w:rPr>
                <w:lang w:eastAsia="en-US"/>
              </w:rPr>
              <w:t>1-4</w:t>
            </w:r>
          </w:p>
        </w:tc>
        <w:tc>
          <w:tcPr>
            <w:tcW w:w="2373"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14:paraId="0F066B8B" w14:textId="77777777" w:rsidR="002F2347" w:rsidRPr="00C649D7" w:rsidRDefault="002F2347" w:rsidP="002F2347">
            <w:pPr>
              <w:spacing w:after="17" w:line="256" w:lineRule="auto"/>
              <w:ind w:right="56"/>
              <w:rPr>
                <w:lang w:eastAsia="en-US"/>
              </w:rPr>
            </w:pPr>
            <w:r w:rsidRPr="00C649D7">
              <w:rPr>
                <w:lang w:eastAsia="en-US"/>
              </w:rPr>
              <w:t xml:space="preserve">В соответствии с </w:t>
            </w:r>
          </w:p>
          <w:p w14:paraId="799862EA" w14:textId="04586E9E" w:rsidR="002F2347" w:rsidRPr="00C649D7" w:rsidRDefault="002F2347" w:rsidP="002F2347">
            <w:pPr>
              <w:spacing w:line="254" w:lineRule="atLeast"/>
              <w:jc w:val="center"/>
              <w:rPr>
                <w:rFonts w:eastAsia="Times New Roman"/>
              </w:rPr>
            </w:pPr>
            <w:r w:rsidRPr="00C649D7">
              <w:rPr>
                <w:lang w:eastAsia="en-US"/>
              </w:rPr>
              <w:t xml:space="preserve">планом классных руководителей </w:t>
            </w:r>
          </w:p>
        </w:tc>
        <w:tc>
          <w:tcPr>
            <w:tcW w:w="2765" w:type="dxa"/>
            <w:tcBorders>
              <w:top w:val="nil"/>
              <w:left w:val="nil"/>
              <w:bottom w:val="single" w:sz="8" w:space="0" w:color="000000"/>
              <w:right w:val="single" w:sz="8" w:space="0" w:color="000000"/>
            </w:tcBorders>
            <w:tcMar>
              <w:top w:w="0" w:type="dxa"/>
              <w:left w:w="108" w:type="dxa"/>
              <w:bottom w:w="0" w:type="dxa"/>
              <w:right w:w="108" w:type="dxa"/>
            </w:tcMar>
            <w:hideMark/>
          </w:tcPr>
          <w:p w14:paraId="6617AD4E" w14:textId="24186C3A" w:rsidR="002F2347" w:rsidRPr="00C649D7" w:rsidRDefault="002F2347" w:rsidP="002F2347">
            <w:pPr>
              <w:spacing w:line="254" w:lineRule="atLeast"/>
              <w:jc w:val="center"/>
              <w:rPr>
                <w:rFonts w:eastAsia="Times New Roman"/>
              </w:rPr>
            </w:pPr>
            <w:r w:rsidRPr="00C649D7">
              <w:rPr>
                <w:lang w:eastAsia="en-US"/>
              </w:rPr>
              <w:t>Классные руководители</w:t>
            </w:r>
          </w:p>
        </w:tc>
      </w:tr>
      <w:tr w:rsidR="001E2F99" w:rsidRPr="00C649D7" w14:paraId="4286F339" w14:textId="77777777" w:rsidTr="001E2F99">
        <w:tc>
          <w:tcPr>
            <w:tcW w:w="10665" w:type="dxa"/>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D14D15" w14:textId="77777777" w:rsidR="001E2F99" w:rsidRPr="00C649D7" w:rsidRDefault="001E2F99" w:rsidP="001E2F99">
            <w:pPr>
              <w:spacing w:line="254" w:lineRule="atLeast"/>
              <w:jc w:val="center"/>
              <w:rPr>
                <w:rFonts w:eastAsia="Times New Roman"/>
              </w:rPr>
            </w:pPr>
            <w:r w:rsidRPr="00C649D7">
              <w:rPr>
                <w:rFonts w:eastAsia="Times New Roman"/>
                <w:b/>
                <w:bCs/>
              </w:rPr>
              <w:t>ШКОЛЬНЫЕ МЕДИА</w:t>
            </w:r>
          </w:p>
        </w:tc>
      </w:tr>
      <w:tr w:rsidR="002F2347" w:rsidRPr="00C649D7" w14:paraId="638E4127" w14:textId="77777777" w:rsidTr="001E2F99">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E2DAE51" w14:textId="77777777" w:rsidR="002F2347" w:rsidRPr="00C649D7" w:rsidRDefault="002F2347" w:rsidP="002F2347">
            <w:pPr>
              <w:jc w:val="center"/>
              <w:rPr>
                <w:rFonts w:eastAsia="Times New Roman"/>
              </w:rPr>
            </w:pPr>
            <w:r w:rsidRPr="00C649D7">
              <w:rPr>
                <w:rFonts w:eastAsia="Times New Roman"/>
              </w:rPr>
              <w:t>1</w:t>
            </w:r>
          </w:p>
        </w:tc>
        <w:tc>
          <w:tcPr>
            <w:tcW w:w="368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98546BF" w14:textId="6AD6AF41" w:rsidR="002F2347" w:rsidRPr="00C649D7" w:rsidRDefault="002F2347" w:rsidP="002F2347">
            <w:pPr>
              <w:spacing w:after="61"/>
              <w:rPr>
                <w:rFonts w:eastAsia="Times New Roman"/>
              </w:rPr>
            </w:pPr>
            <w:r w:rsidRPr="00C649D7">
              <w:rPr>
                <w:lang w:eastAsia="en-US"/>
              </w:rPr>
              <w:t>Выпуск стенгазет в классах</w:t>
            </w:r>
          </w:p>
        </w:tc>
        <w:tc>
          <w:tcPr>
            <w:tcW w:w="113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8F7E7C1" w14:textId="13C88398" w:rsidR="002F2347" w:rsidRPr="00C649D7" w:rsidRDefault="002F2347" w:rsidP="002F2347">
            <w:pPr>
              <w:rPr>
                <w:rFonts w:eastAsia="Times New Roman"/>
              </w:rPr>
            </w:pPr>
            <w:r w:rsidRPr="00C649D7">
              <w:rPr>
                <w:lang w:eastAsia="en-US"/>
              </w:rPr>
              <w:t>1-4</w:t>
            </w:r>
          </w:p>
        </w:tc>
        <w:tc>
          <w:tcPr>
            <w:tcW w:w="2373"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79828CD5" w14:textId="22F4FCE7" w:rsidR="002F2347" w:rsidRPr="00C649D7" w:rsidRDefault="002F2347" w:rsidP="002F2347">
            <w:pPr>
              <w:spacing w:line="254" w:lineRule="atLeast"/>
              <w:jc w:val="center"/>
              <w:rPr>
                <w:rFonts w:eastAsia="Times New Roman"/>
              </w:rPr>
            </w:pPr>
            <w:r w:rsidRPr="00C649D7">
              <w:rPr>
                <w:lang w:eastAsia="en-US"/>
              </w:rPr>
              <w:t>В течение учебного года</w:t>
            </w:r>
          </w:p>
        </w:tc>
        <w:tc>
          <w:tcPr>
            <w:tcW w:w="2765" w:type="dxa"/>
            <w:tcBorders>
              <w:top w:val="nil"/>
              <w:left w:val="nil"/>
              <w:bottom w:val="single" w:sz="8" w:space="0" w:color="auto"/>
              <w:right w:val="single" w:sz="8" w:space="0" w:color="auto"/>
            </w:tcBorders>
            <w:tcMar>
              <w:top w:w="0" w:type="dxa"/>
              <w:left w:w="108" w:type="dxa"/>
              <w:bottom w:w="0" w:type="dxa"/>
              <w:right w:w="108" w:type="dxa"/>
            </w:tcMar>
            <w:hideMark/>
          </w:tcPr>
          <w:p w14:paraId="2061D0A6" w14:textId="55BB1D3C" w:rsidR="002F2347" w:rsidRPr="00C649D7" w:rsidRDefault="002F2347" w:rsidP="002F2347">
            <w:pPr>
              <w:spacing w:line="254" w:lineRule="atLeast"/>
              <w:jc w:val="center"/>
              <w:rPr>
                <w:rFonts w:eastAsia="Times New Roman"/>
              </w:rPr>
            </w:pPr>
            <w:r w:rsidRPr="00C649D7">
              <w:rPr>
                <w:lang w:eastAsia="en-US"/>
              </w:rPr>
              <w:t>Классные руководители</w:t>
            </w:r>
          </w:p>
        </w:tc>
      </w:tr>
      <w:tr w:rsidR="002F2347" w:rsidRPr="00C649D7" w14:paraId="50754353" w14:textId="77777777" w:rsidTr="001E2F99">
        <w:tc>
          <w:tcPr>
            <w:tcW w:w="7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664EA1" w14:textId="77777777" w:rsidR="002F2347" w:rsidRPr="00C649D7" w:rsidRDefault="002F2347" w:rsidP="002F2347">
            <w:pPr>
              <w:jc w:val="center"/>
              <w:rPr>
                <w:rFonts w:eastAsia="Times New Roman"/>
              </w:rPr>
            </w:pPr>
            <w:r w:rsidRPr="00C649D7">
              <w:rPr>
                <w:rFonts w:eastAsia="Times New Roman"/>
              </w:rPr>
              <w:t>2</w:t>
            </w:r>
          </w:p>
        </w:tc>
        <w:tc>
          <w:tcPr>
            <w:tcW w:w="368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6E3720B" w14:textId="46A1C6C7" w:rsidR="002F2347" w:rsidRPr="00C649D7" w:rsidRDefault="002F2347" w:rsidP="002F2347">
            <w:pPr>
              <w:spacing w:after="61"/>
              <w:rPr>
                <w:rFonts w:eastAsia="Times New Roman"/>
              </w:rPr>
            </w:pPr>
            <w:r w:rsidRPr="00C649D7">
              <w:rPr>
                <w:lang w:eastAsia="en-US"/>
              </w:rPr>
              <w:t>Выпуск тематических стенгазет, посвященных знаменательным датам и значимым событиям школы.</w:t>
            </w:r>
          </w:p>
        </w:tc>
        <w:tc>
          <w:tcPr>
            <w:tcW w:w="113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E9AFDFE" w14:textId="18F80043" w:rsidR="002F2347" w:rsidRPr="00C649D7" w:rsidRDefault="002F2347" w:rsidP="002F2347">
            <w:pPr>
              <w:rPr>
                <w:rFonts w:eastAsia="Times New Roman"/>
              </w:rPr>
            </w:pPr>
            <w:r w:rsidRPr="00C649D7">
              <w:rPr>
                <w:lang w:eastAsia="en-US"/>
              </w:rPr>
              <w:t>1-4</w:t>
            </w:r>
          </w:p>
        </w:tc>
        <w:tc>
          <w:tcPr>
            <w:tcW w:w="2373"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5B0EC5A0" w14:textId="26322E9E" w:rsidR="002F2347" w:rsidRPr="00C649D7" w:rsidRDefault="002F2347" w:rsidP="002F2347">
            <w:pPr>
              <w:spacing w:line="254" w:lineRule="atLeast"/>
              <w:jc w:val="center"/>
              <w:rPr>
                <w:rFonts w:eastAsia="Times New Roman"/>
              </w:rPr>
            </w:pPr>
            <w:r w:rsidRPr="00C649D7">
              <w:rPr>
                <w:lang w:eastAsia="en-US"/>
              </w:rPr>
              <w:t>В течение учебного года</w:t>
            </w:r>
          </w:p>
        </w:tc>
        <w:tc>
          <w:tcPr>
            <w:tcW w:w="2765" w:type="dxa"/>
            <w:tcBorders>
              <w:top w:val="nil"/>
              <w:left w:val="nil"/>
              <w:bottom w:val="single" w:sz="8" w:space="0" w:color="auto"/>
              <w:right w:val="single" w:sz="8" w:space="0" w:color="auto"/>
            </w:tcBorders>
            <w:tcMar>
              <w:top w:w="0" w:type="dxa"/>
              <w:left w:w="108" w:type="dxa"/>
              <w:bottom w:w="0" w:type="dxa"/>
              <w:right w:w="108" w:type="dxa"/>
            </w:tcMar>
            <w:hideMark/>
          </w:tcPr>
          <w:p w14:paraId="60C0687C" w14:textId="3A321357" w:rsidR="002F2347" w:rsidRPr="00C649D7" w:rsidRDefault="002F2347" w:rsidP="002F2347">
            <w:pPr>
              <w:spacing w:line="254" w:lineRule="atLeast"/>
              <w:jc w:val="center"/>
              <w:rPr>
                <w:rFonts w:eastAsia="Times New Roman"/>
              </w:rPr>
            </w:pPr>
            <w:r w:rsidRPr="00C649D7">
              <w:rPr>
                <w:lang w:eastAsia="en-US"/>
              </w:rPr>
              <w:t>Классные руководители</w:t>
            </w:r>
          </w:p>
        </w:tc>
      </w:tr>
      <w:tr w:rsidR="001E2F99" w:rsidRPr="00C649D7" w14:paraId="5008CFD1" w14:textId="77777777" w:rsidTr="002F2347">
        <w:tc>
          <w:tcPr>
            <w:tcW w:w="705" w:type="dxa"/>
            <w:tcBorders>
              <w:top w:val="nil"/>
              <w:left w:val="nil"/>
              <w:bottom w:val="nil"/>
              <w:right w:val="nil"/>
            </w:tcBorders>
            <w:vAlign w:val="center"/>
            <w:hideMark/>
          </w:tcPr>
          <w:p w14:paraId="3DA49EAB" w14:textId="77777777" w:rsidR="001E2F99" w:rsidRPr="00C649D7" w:rsidRDefault="001E2F99" w:rsidP="001E2F99">
            <w:pPr>
              <w:rPr>
                <w:rFonts w:eastAsia="Times New Roman"/>
              </w:rPr>
            </w:pPr>
          </w:p>
        </w:tc>
        <w:tc>
          <w:tcPr>
            <w:tcW w:w="12" w:type="dxa"/>
            <w:tcBorders>
              <w:top w:val="nil"/>
              <w:left w:val="nil"/>
              <w:bottom w:val="nil"/>
              <w:right w:val="nil"/>
            </w:tcBorders>
            <w:vAlign w:val="center"/>
            <w:hideMark/>
          </w:tcPr>
          <w:p w14:paraId="6F67E5F4" w14:textId="77777777" w:rsidR="001E2F99" w:rsidRPr="00C649D7" w:rsidRDefault="001E2F99" w:rsidP="001E2F99">
            <w:pPr>
              <w:rPr>
                <w:rFonts w:eastAsia="Times New Roman"/>
                <w:sz w:val="20"/>
                <w:szCs w:val="20"/>
              </w:rPr>
            </w:pPr>
          </w:p>
        </w:tc>
        <w:tc>
          <w:tcPr>
            <w:tcW w:w="3676" w:type="dxa"/>
            <w:tcBorders>
              <w:top w:val="nil"/>
              <w:left w:val="nil"/>
              <w:bottom w:val="nil"/>
              <w:right w:val="nil"/>
            </w:tcBorders>
            <w:vAlign w:val="center"/>
            <w:hideMark/>
          </w:tcPr>
          <w:p w14:paraId="7FEDA7B0" w14:textId="77777777" w:rsidR="001E2F99" w:rsidRPr="00C649D7" w:rsidRDefault="001E2F99" w:rsidP="001E2F99">
            <w:pPr>
              <w:rPr>
                <w:rFonts w:eastAsia="Times New Roman"/>
                <w:sz w:val="20"/>
                <w:szCs w:val="20"/>
              </w:rPr>
            </w:pPr>
          </w:p>
        </w:tc>
        <w:tc>
          <w:tcPr>
            <w:tcW w:w="30" w:type="dxa"/>
            <w:tcBorders>
              <w:top w:val="nil"/>
              <w:left w:val="nil"/>
              <w:bottom w:val="nil"/>
              <w:right w:val="nil"/>
            </w:tcBorders>
            <w:vAlign w:val="center"/>
            <w:hideMark/>
          </w:tcPr>
          <w:p w14:paraId="5B471A6D" w14:textId="77777777" w:rsidR="001E2F99" w:rsidRPr="00C649D7" w:rsidRDefault="001E2F99" w:rsidP="001E2F99">
            <w:pPr>
              <w:rPr>
                <w:rFonts w:eastAsia="Times New Roman"/>
                <w:sz w:val="20"/>
                <w:szCs w:val="20"/>
              </w:rPr>
            </w:pPr>
          </w:p>
        </w:tc>
        <w:tc>
          <w:tcPr>
            <w:tcW w:w="1080" w:type="dxa"/>
            <w:tcBorders>
              <w:top w:val="nil"/>
              <w:left w:val="nil"/>
              <w:bottom w:val="nil"/>
              <w:right w:val="nil"/>
            </w:tcBorders>
            <w:vAlign w:val="center"/>
            <w:hideMark/>
          </w:tcPr>
          <w:p w14:paraId="51CD9B71" w14:textId="77777777" w:rsidR="001E2F99" w:rsidRPr="00C649D7" w:rsidRDefault="001E2F99" w:rsidP="001E2F99">
            <w:pPr>
              <w:rPr>
                <w:rFonts w:eastAsia="Times New Roman"/>
                <w:sz w:val="20"/>
                <w:szCs w:val="20"/>
              </w:rPr>
            </w:pPr>
          </w:p>
        </w:tc>
        <w:tc>
          <w:tcPr>
            <w:tcW w:w="24" w:type="dxa"/>
            <w:tcBorders>
              <w:top w:val="nil"/>
              <w:left w:val="nil"/>
              <w:bottom w:val="nil"/>
              <w:right w:val="nil"/>
            </w:tcBorders>
            <w:vAlign w:val="center"/>
            <w:hideMark/>
          </w:tcPr>
          <w:p w14:paraId="57D121B4" w14:textId="77777777" w:rsidR="001E2F99" w:rsidRPr="00C649D7" w:rsidRDefault="001E2F99" w:rsidP="001E2F99">
            <w:pPr>
              <w:rPr>
                <w:rFonts w:eastAsia="Times New Roman"/>
                <w:sz w:val="20"/>
                <w:szCs w:val="20"/>
              </w:rPr>
            </w:pPr>
          </w:p>
        </w:tc>
        <w:tc>
          <w:tcPr>
            <w:tcW w:w="6" w:type="dxa"/>
            <w:tcBorders>
              <w:top w:val="nil"/>
              <w:left w:val="nil"/>
              <w:bottom w:val="nil"/>
              <w:right w:val="nil"/>
            </w:tcBorders>
            <w:vAlign w:val="center"/>
            <w:hideMark/>
          </w:tcPr>
          <w:p w14:paraId="0D06E690" w14:textId="77777777" w:rsidR="001E2F99" w:rsidRPr="00C649D7" w:rsidRDefault="001E2F99" w:rsidP="001E2F99">
            <w:pPr>
              <w:rPr>
                <w:rFonts w:eastAsia="Times New Roman"/>
                <w:sz w:val="20"/>
                <w:szCs w:val="20"/>
              </w:rPr>
            </w:pPr>
          </w:p>
        </w:tc>
        <w:tc>
          <w:tcPr>
            <w:tcW w:w="15" w:type="dxa"/>
            <w:tcBorders>
              <w:top w:val="nil"/>
              <w:left w:val="nil"/>
              <w:bottom w:val="nil"/>
              <w:right w:val="nil"/>
            </w:tcBorders>
            <w:vAlign w:val="center"/>
            <w:hideMark/>
          </w:tcPr>
          <w:p w14:paraId="5CC7D291" w14:textId="77777777" w:rsidR="001E2F99" w:rsidRPr="00C649D7" w:rsidRDefault="001E2F99" w:rsidP="001E2F99">
            <w:pPr>
              <w:rPr>
                <w:rFonts w:eastAsia="Times New Roman"/>
                <w:sz w:val="20"/>
                <w:szCs w:val="20"/>
              </w:rPr>
            </w:pPr>
          </w:p>
        </w:tc>
        <w:tc>
          <w:tcPr>
            <w:tcW w:w="2281" w:type="dxa"/>
            <w:tcBorders>
              <w:top w:val="nil"/>
              <w:left w:val="nil"/>
              <w:bottom w:val="nil"/>
              <w:right w:val="nil"/>
            </w:tcBorders>
            <w:vAlign w:val="center"/>
            <w:hideMark/>
          </w:tcPr>
          <w:p w14:paraId="78E5DD9D" w14:textId="77777777" w:rsidR="001E2F99" w:rsidRPr="00C649D7" w:rsidRDefault="001E2F99" w:rsidP="001E2F99">
            <w:pPr>
              <w:rPr>
                <w:rFonts w:eastAsia="Times New Roman"/>
                <w:sz w:val="20"/>
                <w:szCs w:val="20"/>
              </w:rPr>
            </w:pPr>
          </w:p>
        </w:tc>
        <w:tc>
          <w:tcPr>
            <w:tcW w:w="44" w:type="dxa"/>
            <w:tcBorders>
              <w:top w:val="nil"/>
              <w:left w:val="nil"/>
              <w:bottom w:val="nil"/>
              <w:right w:val="nil"/>
            </w:tcBorders>
            <w:vAlign w:val="center"/>
            <w:hideMark/>
          </w:tcPr>
          <w:p w14:paraId="2573C12E" w14:textId="77777777" w:rsidR="001E2F99" w:rsidRPr="00C649D7" w:rsidRDefault="001E2F99" w:rsidP="001E2F99">
            <w:pPr>
              <w:rPr>
                <w:rFonts w:eastAsia="Times New Roman"/>
                <w:sz w:val="20"/>
                <w:szCs w:val="20"/>
              </w:rPr>
            </w:pPr>
          </w:p>
        </w:tc>
        <w:tc>
          <w:tcPr>
            <w:tcW w:w="27" w:type="dxa"/>
            <w:tcBorders>
              <w:top w:val="nil"/>
              <w:left w:val="nil"/>
              <w:bottom w:val="nil"/>
              <w:right w:val="nil"/>
            </w:tcBorders>
            <w:vAlign w:val="center"/>
            <w:hideMark/>
          </w:tcPr>
          <w:p w14:paraId="64C6BFF9" w14:textId="77777777" w:rsidR="001E2F99" w:rsidRPr="00C649D7" w:rsidRDefault="001E2F99" w:rsidP="001E2F99">
            <w:pPr>
              <w:rPr>
                <w:rFonts w:eastAsia="Times New Roman"/>
                <w:sz w:val="20"/>
                <w:szCs w:val="20"/>
              </w:rPr>
            </w:pPr>
          </w:p>
        </w:tc>
        <w:tc>
          <w:tcPr>
            <w:tcW w:w="2765" w:type="dxa"/>
            <w:tcBorders>
              <w:top w:val="nil"/>
              <w:left w:val="nil"/>
              <w:bottom w:val="nil"/>
              <w:right w:val="nil"/>
            </w:tcBorders>
            <w:vAlign w:val="center"/>
            <w:hideMark/>
          </w:tcPr>
          <w:p w14:paraId="37BFB17D" w14:textId="77777777" w:rsidR="001E2F99" w:rsidRPr="00C649D7" w:rsidRDefault="001E2F99" w:rsidP="001E2F99">
            <w:pPr>
              <w:rPr>
                <w:rFonts w:eastAsia="Times New Roman"/>
                <w:sz w:val="20"/>
                <w:szCs w:val="20"/>
              </w:rPr>
            </w:pPr>
          </w:p>
        </w:tc>
      </w:tr>
    </w:tbl>
    <w:p w14:paraId="7D1962BC" w14:textId="77777777" w:rsidR="001E2F99" w:rsidRPr="00C649D7" w:rsidRDefault="001E2F99" w:rsidP="001E2F99">
      <w:pPr>
        <w:rPr>
          <w:rFonts w:eastAsia="Times New Roman"/>
          <w:color w:val="000000"/>
          <w:sz w:val="27"/>
          <w:szCs w:val="27"/>
        </w:rPr>
      </w:pPr>
      <w:r w:rsidRPr="00C649D7">
        <w:rPr>
          <w:rFonts w:eastAsia="Times New Roman"/>
          <w:color w:val="000000"/>
          <w:sz w:val="28"/>
          <w:szCs w:val="28"/>
        </w:rPr>
        <w:t> </w:t>
      </w:r>
    </w:p>
    <w:p w14:paraId="51EDB005" w14:textId="77777777" w:rsidR="00894455" w:rsidRPr="00C649D7" w:rsidRDefault="009278AA">
      <w:pPr>
        <w:pStyle w:val="311"/>
        <w:tabs>
          <w:tab w:val="left" w:pos="1295"/>
        </w:tabs>
        <w:spacing w:before="245"/>
        <w:ind w:left="0"/>
        <w:rPr>
          <w:rFonts w:ascii="Cambria" w:hAnsi="Cambria"/>
          <w:sz w:val="24"/>
          <w:szCs w:val="24"/>
        </w:rPr>
      </w:pPr>
      <w:r w:rsidRPr="00C649D7">
        <w:rPr>
          <w:sz w:val="24"/>
          <w:szCs w:val="24"/>
          <w:lang w:val="en-US"/>
        </w:rPr>
        <w:t>V</w:t>
      </w:r>
      <w:r w:rsidRPr="00C649D7">
        <w:rPr>
          <w:sz w:val="24"/>
          <w:szCs w:val="24"/>
        </w:rPr>
        <w:t xml:space="preserve">. </w:t>
      </w:r>
      <w:hyperlink w:anchor="_bookmark60" w:history="1">
        <w:r w:rsidRPr="00C649D7">
          <w:rPr>
            <w:rStyle w:val="a3"/>
            <w:color w:val="auto"/>
            <w:sz w:val="24"/>
            <w:szCs w:val="24"/>
            <w:u w:val="none"/>
          </w:rPr>
          <w:t>Система</w:t>
        </w:r>
        <w:r w:rsidRPr="00C649D7">
          <w:rPr>
            <w:rStyle w:val="a3"/>
            <w:color w:val="auto"/>
            <w:spacing w:val="-7"/>
            <w:sz w:val="24"/>
            <w:szCs w:val="24"/>
            <w:u w:val="none"/>
          </w:rPr>
          <w:t xml:space="preserve"> </w:t>
        </w:r>
        <w:r w:rsidRPr="00C649D7">
          <w:rPr>
            <w:rStyle w:val="a3"/>
            <w:color w:val="auto"/>
            <w:sz w:val="24"/>
            <w:szCs w:val="24"/>
            <w:u w:val="none"/>
          </w:rPr>
          <w:t>условий</w:t>
        </w:r>
        <w:r w:rsidRPr="00C649D7">
          <w:rPr>
            <w:rStyle w:val="a3"/>
            <w:color w:val="auto"/>
            <w:spacing w:val="-3"/>
            <w:sz w:val="24"/>
            <w:szCs w:val="24"/>
            <w:u w:val="none"/>
          </w:rPr>
          <w:t xml:space="preserve"> </w:t>
        </w:r>
        <w:r w:rsidRPr="00C649D7">
          <w:rPr>
            <w:rStyle w:val="a3"/>
            <w:color w:val="auto"/>
            <w:sz w:val="24"/>
            <w:szCs w:val="24"/>
            <w:u w:val="none"/>
          </w:rPr>
          <w:t>реализации</w:t>
        </w:r>
        <w:r w:rsidRPr="00C649D7">
          <w:rPr>
            <w:rStyle w:val="a3"/>
            <w:color w:val="auto"/>
            <w:spacing w:val="-3"/>
            <w:sz w:val="24"/>
            <w:szCs w:val="24"/>
            <w:u w:val="none"/>
          </w:rPr>
          <w:t xml:space="preserve"> </w:t>
        </w:r>
        <w:r w:rsidRPr="00C649D7">
          <w:rPr>
            <w:rStyle w:val="a3"/>
            <w:color w:val="auto"/>
            <w:sz w:val="24"/>
            <w:szCs w:val="24"/>
            <w:u w:val="none"/>
          </w:rPr>
          <w:t>основной</w:t>
        </w:r>
        <w:r w:rsidRPr="00C649D7">
          <w:rPr>
            <w:rStyle w:val="a3"/>
            <w:color w:val="auto"/>
            <w:spacing w:val="-5"/>
            <w:sz w:val="24"/>
            <w:szCs w:val="24"/>
            <w:u w:val="none"/>
          </w:rPr>
          <w:t xml:space="preserve"> </w:t>
        </w:r>
        <w:r w:rsidRPr="00C649D7">
          <w:rPr>
            <w:rStyle w:val="a3"/>
            <w:color w:val="auto"/>
            <w:sz w:val="24"/>
            <w:szCs w:val="24"/>
            <w:u w:val="none"/>
          </w:rPr>
          <w:t>образовательной</w:t>
        </w:r>
        <w:r w:rsidRPr="00C649D7">
          <w:rPr>
            <w:rStyle w:val="a3"/>
            <w:color w:val="auto"/>
            <w:spacing w:val="-5"/>
            <w:sz w:val="24"/>
            <w:szCs w:val="24"/>
            <w:u w:val="none"/>
          </w:rPr>
          <w:t xml:space="preserve"> </w:t>
        </w:r>
        <w:r w:rsidRPr="00C649D7">
          <w:rPr>
            <w:rStyle w:val="a3"/>
            <w:color w:val="auto"/>
            <w:sz w:val="24"/>
            <w:szCs w:val="24"/>
            <w:u w:val="none"/>
          </w:rPr>
          <w:t>программы</w:t>
        </w:r>
        <w:r w:rsidRPr="00C649D7">
          <w:rPr>
            <w:rStyle w:val="a3"/>
            <w:color w:val="auto"/>
            <w:sz w:val="24"/>
            <w:szCs w:val="24"/>
            <w:u w:val="none"/>
          </w:rPr>
          <w:tab/>
        </w:r>
      </w:hyperlink>
    </w:p>
    <w:p w14:paraId="2686950C" w14:textId="77777777" w:rsidR="00894455" w:rsidRPr="00C649D7" w:rsidRDefault="009278AA">
      <w:pPr>
        <w:pStyle w:val="311"/>
        <w:tabs>
          <w:tab w:val="left" w:pos="1295"/>
        </w:tabs>
        <w:spacing w:before="245"/>
        <w:ind w:left="360"/>
        <w:rPr>
          <w:rFonts w:ascii="Cambria" w:hAnsi="Cambria"/>
          <w:sz w:val="24"/>
        </w:rPr>
      </w:pPr>
      <w:r w:rsidRPr="00C649D7">
        <w:rPr>
          <w:lang w:val="en-US"/>
        </w:rPr>
        <w:t>V</w:t>
      </w:r>
      <w:r w:rsidRPr="00C649D7">
        <w:t>.1. Описание</w:t>
      </w:r>
      <w:r w:rsidRPr="00C649D7">
        <w:rPr>
          <w:spacing w:val="-10"/>
        </w:rPr>
        <w:t xml:space="preserve"> </w:t>
      </w:r>
      <w:r w:rsidRPr="00C649D7">
        <w:t>кадровых</w:t>
      </w:r>
      <w:r w:rsidRPr="00C649D7">
        <w:rPr>
          <w:spacing w:val="-7"/>
        </w:rPr>
        <w:t xml:space="preserve"> </w:t>
      </w:r>
      <w:r w:rsidRPr="00C649D7">
        <w:t>условий</w:t>
      </w:r>
      <w:r w:rsidRPr="00C649D7">
        <w:rPr>
          <w:spacing w:val="-9"/>
        </w:rPr>
        <w:t xml:space="preserve"> </w:t>
      </w:r>
      <w:r w:rsidRPr="00C649D7">
        <w:t>реализации</w:t>
      </w:r>
      <w:r w:rsidRPr="00C649D7">
        <w:rPr>
          <w:spacing w:val="-7"/>
        </w:rPr>
        <w:t xml:space="preserve"> </w:t>
      </w:r>
      <w:r w:rsidRPr="00C649D7">
        <w:t>ООП</w:t>
      </w:r>
      <w:r w:rsidRPr="00C649D7">
        <w:rPr>
          <w:spacing w:val="-9"/>
        </w:rPr>
        <w:t xml:space="preserve"> </w:t>
      </w:r>
      <w:r w:rsidRPr="00C649D7">
        <w:t>НОО</w:t>
      </w:r>
    </w:p>
    <w:p w14:paraId="1410B00C" w14:textId="77777777" w:rsidR="00894455" w:rsidRPr="00C649D7" w:rsidRDefault="009278AA">
      <w:pPr>
        <w:pStyle w:val="af0"/>
        <w:spacing w:before="44"/>
        <w:ind w:left="510" w:right="326" w:firstLine="708"/>
      </w:pPr>
      <w:r w:rsidRPr="00C649D7">
        <w:t>Школа</w:t>
      </w:r>
      <w:r w:rsidRPr="00C649D7">
        <w:rPr>
          <w:spacing w:val="1"/>
        </w:rPr>
        <w:t xml:space="preserve"> </w:t>
      </w:r>
      <w:r w:rsidRPr="00C649D7">
        <w:t>укомплектована</w:t>
      </w:r>
      <w:r w:rsidRPr="00C649D7">
        <w:rPr>
          <w:spacing w:val="61"/>
        </w:rPr>
        <w:t xml:space="preserve"> </w:t>
      </w:r>
      <w:r w:rsidRPr="00C649D7">
        <w:t>кадрами,</w:t>
      </w:r>
      <w:r w:rsidRPr="00C649D7">
        <w:rPr>
          <w:spacing w:val="61"/>
        </w:rPr>
        <w:t xml:space="preserve"> </w:t>
      </w:r>
      <w:r w:rsidRPr="00C649D7">
        <w:t>имеющими</w:t>
      </w:r>
      <w:r w:rsidRPr="00C649D7">
        <w:rPr>
          <w:spacing w:val="61"/>
        </w:rPr>
        <w:t xml:space="preserve"> </w:t>
      </w:r>
      <w:r w:rsidRPr="00C649D7">
        <w:t>необходимую</w:t>
      </w:r>
      <w:r w:rsidRPr="00C649D7">
        <w:rPr>
          <w:spacing w:val="61"/>
        </w:rPr>
        <w:t xml:space="preserve"> </w:t>
      </w:r>
      <w:r w:rsidRPr="00C649D7">
        <w:t>квалификацию</w:t>
      </w:r>
      <w:r w:rsidRPr="00C649D7">
        <w:rPr>
          <w:spacing w:val="61"/>
        </w:rPr>
        <w:t xml:space="preserve"> </w:t>
      </w:r>
      <w:r w:rsidRPr="00C649D7">
        <w:t>для</w:t>
      </w:r>
      <w:r w:rsidRPr="00C649D7">
        <w:rPr>
          <w:spacing w:val="-57"/>
        </w:rPr>
        <w:t xml:space="preserve">     </w:t>
      </w:r>
      <w:r w:rsidRPr="00C649D7">
        <w:t>решения задач,</w:t>
      </w:r>
      <w:r w:rsidRPr="00C649D7">
        <w:rPr>
          <w:spacing w:val="1"/>
        </w:rPr>
        <w:t xml:space="preserve"> </w:t>
      </w:r>
      <w:r w:rsidRPr="00C649D7">
        <w:t>определенных</w:t>
      </w:r>
      <w:r w:rsidRPr="00C649D7">
        <w:rPr>
          <w:spacing w:val="1"/>
        </w:rPr>
        <w:t xml:space="preserve"> </w:t>
      </w:r>
      <w:r w:rsidRPr="00C649D7">
        <w:t>ООП</w:t>
      </w:r>
      <w:r w:rsidRPr="00C649D7">
        <w:rPr>
          <w:spacing w:val="1"/>
        </w:rPr>
        <w:t xml:space="preserve"> </w:t>
      </w:r>
      <w:r w:rsidRPr="00C649D7">
        <w:t>НОО,</w:t>
      </w:r>
      <w:r w:rsidRPr="00C649D7">
        <w:rPr>
          <w:spacing w:val="1"/>
        </w:rPr>
        <w:t xml:space="preserve"> </w:t>
      </w:r>
      <w:r w:rsidRPr="00C649D7">
        <w:t>способными</w:t>
      </w:r>
      <w:r w:rsidRPr="00C649D7">
        <w:rPr>
          <w:spacing w:val="1"/>
        </w:rPr>
        <w:t xml:space="preserve"> </w:t>
      </w:r>
      <w:r w:rsidRPr="00C649D7">
        <w:t>к</w:t>
      </w:r>
      <w:r w:rsidRPr="00C649D7">
        <w:rPr>
          <w:spacing w:val="1"/>
        </w:rPr>
        <w:t xml:space="preserve"> </w:t>
      </w:r>
      <w:r w:rsidRPr="00C649D7">
        <w:t>инновационной</w:t>
      </w:r>
      <w:r w:rsidRPr="00C649D7">
        <w:rPr>
          <w:spacing w:val="1"/>
        </w:rPr>
        <w:t xml:space="preserve"> </w:t>
      </w:r>
      <w:r w:rsidRPr="00C649D7">
        <w:t>профессиональной</w:t>
      </w:r>
      <w:r w:rsidRPr="00C649D7">
        <w:rPr>
          <w:spacing w:val="1"/>
        </w:rPr>
        <w:t xml:space="preserve"> </w:t>
      </w:r>
      <w:r w:rsidRPr="00C649D7">
        <w:t>деятельности.</w:t>
      </w:r>
    </w:p>
    <w:p w14:paraId="5F3E8929" w14:textId="77777777" w:rsidR="00894455" w:rsidRPr="00C649D7" w:rsidRDefault="009278AA">
      <w:pPr>
        <w:pStyle w:val="410"/>
        <w:spacing w:before="10" w:after="6"/>
        <w:ind w:left="3482"/>
      </w:pPr>
      <w:r w:rsidRPr="00C649D7">
        <w:t>Кадровое</w:t>
      </w:r>
      <w:r w:rsidRPr="00C649D7">
        <w:rPr>
          <w:spacing w:val="-5"/>
        </w:rPr>
        <w:t xml:space="preserve"> </w:t>
      </w:r>
      <w:r w:rsidRPr="00C649D7">
        <w:t>обеспечение</w:t>
      </w:r>
      <w:r w:rsidRPr="00C649D7">
        <w:rPr>
          <w:spacing w:val="-5"/>
        </w:rPr>
        <w:t xml:space="preserve"> </w:t>
      </w:r>
      <w:r w:rsidRPr="00C649D7">
        <w:t>реализации ООП</w:t>
      </w:r>
      <w:r w:rsidRPr="00C649D7">
        <w:rPr>
          <w:spacing w:val="-1"/>
        </w:rPr>
        <w:t xml:space="preserve"> </w:t>
      </w:r>
      <w:r w:rsidRPr="00C649D7">
        <w:t>НОО</w:t>
      </w:r>
    </w:p>
    <w:tbl>
      <w:tblPr>
        <w:tblStyle w:val="TableNormal"/>
        <w:tblW w:w="10350" w:type="dxa"/>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6806"/>
        <w:gridCol w:w="1560"/>
      </w:tblGrid>
      <w:tr w:rsidR="00894455" w:rsidRPr="0088647A" w14:paraId="376BF113" w14:textId="77777777">
        <w:trPr>
          <w:trHeight w:val="537"/>
        </w:trPr>
        <w:tc>
          <w:tcPr>
            <w:tcW w:w="1985" w:type="dxa"/>
            <w:tcBorders>
              <w:top w:val="single" w:sz="4" w:space="0" w:color="000000"/>
              <w:left w:val="single" w:sz="6" w:space="0" w:color="000000"/>
              <w:bottom w:val="single" w:sz="4" w:space="0" w:color="000000"/>
              <w:right w:val="single" w:sz="4" w:space="0" w:color="000000"/>
            </w:tcBorders>
            <w:hideMark/>
          </w:tcPr>
          <w:p w14:paraId="7D20CAB3" w14:textId="77777777" w:rsidR="00894455" w:rsidRPr="00C649D7" w:rsidRDefault="009278AA">
            <w:pPr>
              <w:pStyle w:val="TableParagraph"/>
              <w:spacing w:before="138"/>
              <w:ind w:left="309"/>
              <w:rPr>
                <w:rFonts w:ascii="Times New Roman" w:hAnsi="Times New Roman" w:cs="Times New Roman"/>
                <w:b/>
                <w:sz w:val="24"/>
                <w:szCs w:val="24"/>
              </w:rPr>
            </w:pPr>
            <w:proofErr w:type="spellStart"/>
            <w:r w:rsidRPr="00C649D7">
              <w:rPr>
                <w:rFonts w:ascii="Times New Roman" w:hAnsi="Times New Roman" w:cs="Times New Roman"/>
                <w:b/>
                <w:sz w:val="24"/>
                <w:szCs w:val="24"/>
              </w:rPr>
              <w:t>Специалисты</w:t>
            </w:r>
            <w:proofErr w:type="spellEnd"/>
          </w:p>
        </w:tc>
        <w:tc>
          <w:tcPr>
            <w:tcW w:w="6808" w:type="dxa"/>
            <w:tcBorders>
              <w:top w:val="single" w:sz="4" w:space="0" w:color="000000"/>
              <w:left w:val="single" w:sz="4" w:space="0" w:color="000000"/>
              <w:bottom w:val="single" w:sz="4" w:space="0" w:color="000000"/>
              <w:right w:val="single" w:sz="4" w:space="0" w:color="000000"/>
            </w:tcBorders>
            <w:hideMark/>
          </w:tcPr>
          <w:p w14:paraId="6E0D28F0" w14:textId="77777777" w:rsidR="00894455" w:rsidRPr="00C649D7" w:rsidRDefault="009278AA">
            <w:pPr>
              <w:pStyle w:val="TableParagraph"/>
              <w:spacing w:before="138"/>
              <w:ind w:left="2606" w:right="2899"/>
              <w:jc w:val="center"/>
              <w:rPr>
                <w:rFonts w:ascii="Times New Roman" w:hAnsi="Times New Roman" w:cs="Times New Roman"/>
                <w:b/>
                <w:sz w:val="24"/>
                <w:szCs w:val="24"/>
              </w:rPr>
            </w:pPr>
            <w:proofErr w:type="spellStart"/>
            <w:r w:rsidRPr="00C649D7">
              <w:rPr>
                <w:rFonts w:ascii="Times New Roman" w:hAnsi="Times New Roman" w:cs="Times New Roman"/>
                <w:b/>
                <w:sz w:val="24"/>
                <w:szCs w:val="24"/>
              </w:rPr>
              <w:t>Функции</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09E87F65" w14:textId="77777777" w:rsidR="00894455" w:rsidRPr="0088647A" w:rsidRDefault="009278AA">
            <w:pPr>
              <w:pStyle w:val="TableParagraph"/>
              <w:spacing w:before="8"/>
              <w:ind w:left="626" w:right="100" w:hanging="483"/>
              <w:rPr>
                <w:rFonts w:ascii="Times New Roman" w:hAnsi="Times New Roman" w:cs="Times New Roman"/>
                <w:b/>
                <w:sz w:val="24"/>
                <w:szCs w:val="24"/>
              </w:rPr>
            </w:pPr>
            <w:proofErr w:type="spellStart"/>
            <w:r w:rsidRPr="00C649D7">
              <w:rPr>
                <w:rFonts w:ascii="Times New Roman" w:hAnsi="Times New Roman" w:cs="Times New Roman"/>
                <w:b/>
                <w:sz w:val="24"/>
                <w:szCs w:val="24"/>
              </w:rPr>
              <w:t>Обеспеченно</w:t>
            </w:r>
            <w:proofErr w:type="spellEnd"/>
            <w:r w:rsidRPr="00C649D7">
              <w:rPr>
                <w:rFonts w:ascii="Times New Roman" w:hAnsi="Times New Roman" w:cs="Times New Roman"/>
                <w:b/>
                <w:spacing w:val="-52"/>
                <w:sz w:val="24"/>
                <w:szCs w:val="24"/>
              </w:rPr>
              <w:t xml:space="preserve"> </w:t>
            </w:r>
            <w:proofErr w:type="spellStart"/>
            <w:r w:rsidRPr="00C649D7">
              <w:rPr>
                <w:rFonts w:ascii="Times New Roman" w:hAnsi="Times New Roman" w:cs="Times New Roman"/>
                <w:b/>
                <w:sz w:val="24"/>
                <w:szCs w:val="24"/>
              </w:rPr>
              <w:t>сть</w:t>
            </w:r>
            <w:proofErr w:type="spellEnd"/>
          </w:p>
        </w:tc>
      </w:tr>
      <w:tr w:rsidR="00894455" w:rsidRPr="0088647A" w14:paraId="47C02BF4" w14:textId="77777777">
        <w:trPr>
          <w:trHeight w:val="659"/>
        </w:trPr>
        <w:tc>
          <w:tcPr>
            <w:tcW w:w="1985" w:type="dxa"/>
            <w:tcBorders>
              <w:top w:val="single" w:sz="4" w:space="0" w:color="000000"/>
              <w:left w:val="single" w:sz="6" w:space="0" w:color="000000"/>
              <w:bottom w:val="single" w:sz="4" w:space="0" w:color="000000"/>
              <w:right w:val="single" w:sz="4" w:space="0" w:color="000000"/>
            </w:tcBorders>
            <w:hideMark/>
          </w:tcPr>
          <w:p w14:paraId="430C4643" w14:textId="77777777" w:rsidR="00894455" w:rsidRPr="0088647A" w:rsidRDefault="009278AA">
            <w:pPr>
              <w:pStyle w:val="TableParagraph"/>
              <w:spacing w:line="268" w:lineRule="exact"/>
              <w:ind w:left="112"/>
              <w:rPr>
                <w:rFonts w:ascii="Times New Roman" w:hAnsi="Times New Roman" w:cs="Times New Roman"/>
                <w:sz w:val="24"/>
                <w:szCs w:val="24"/>
              </w:rPr>
            </w:pPr>
            <w:proofErr w:type="spellStart"/>
            <w:r w:rsidRPr="0088647A">
              <w:rPr>
                <w:rFonts w:ascii="Times New Roman" w:hAnsi="Times New Roman" w:cs="Times New Roman"/>
                <w:sz w:val="24"/>
                <w:szCs w:val="24"/>
              </w:rPr>
              <w:lastRenderedPageBreak/>
              <w:t>Руководитель</w:t>
            </w:r>
            <w:proofErr w:type="spellEnd"/>
          </w:p>
        </w:tc>
        <w:tc>
          <w:tcPr>
            <w:tcW w:w="6808" w:type="dxa"/>
            <w:tcBorders>
              <w:top w:val="single" w:sz="4" w:space="0" w:color="000000"/>
              <w:left w:val="single" w:sz="4" w:space="0" w:color="000000"/>
              <w:bottom w:val="single" w:sz="4" w:space="0" w:color="000000"/>
              <w:right w:val="single" w:sz="4" w:space="0" w:color="000000"/>
            </w:tcBorders>
            <w:hideMark/>
          </w:tcPr>
          <w:p w14:paraId="48F04272" w14:textId="77777777" w:rsidR="00894455" w:rsidRPr="0088647A" w:rsidRDefault="009278AA">
            <w:pPr>
              <w:pStyle w:val="TableParagraph"/>
              <w:ind w:left="117" w:right="94"/>
              <w:rPr>
                <w:rFonts w:ascii="Times New Roman" w:hAnsi="Times New Roman" w:cs="Times New Roman"/>
                <w:sz w:val="24"/>
                <w:szCs w:val="24"/>
                <w:lang w:val="ru-RU"/>
              </w:rPr>
            </w:pPr>
            <w:r w:rsidRPr="0088647A">
              <w:rPr>
                <w:rFonts w:ascii="Times New Roman" w:hAnsi="Times New Roman" w:cs="Times New Roman"/>
                <w:sz w:val="24"/>
                <w:szCs w:val="24"/>
                <w:lang w:val="ru-RU"/>
              </w:rPr>
              <w:t>Обеспечение</w:t>
            </w:r>
            <w:r w:rsidRPr="0088647A">
              <w:rPr>
                <w:rFonts w:ascii="Times New Roman" w:hAnsi="Times New Roman" w:cs="Times New Roman"/>
                <w:spacing w:val="41"/>
                <w:sz w:val="24"/>
                <w:szCs w:val="24"/>
                <w:lang w:val="ru-RU"/>
              </w:rPr>
              <w:t xml:space="preserve"> </w:t>
            </w:r>
            <w:r w:rsidRPr="0088647A">
              <w:rPr>
                <w:rFonts w:ascii="Times New Roman" w:hAnsi="Times New Roman" w:cs="Times New Roman"/>
                <w:sz w:val="24"/>
                <w:szCs w:val="24"/>
                <w:lang w:val="ru-RU"/>
              </w:rPr>
              <w:t>системной</w:t>
            </w:r>
            <w:r w:rsidRPr="0088647A">
              <w:rPr>
                <w:rFonts w:ascii="Times New Roman" w:hAnsi="Times New Roman" w:cs="Times New Roman"/>
                <w:spacing w:val="45"/>
                <w:sz w:val="24"/>
                <w:szCs w:val="24"/>
                <w:lang w:val="ru-RU"/>
              </w:rPr>
              <w:t xml:space="preserve"> </w:t>
            </w:r>
            <w:r w:rsidRPr="0088647A">
              <w:rPr>
                <w:rFonts w:ascii="Times New Roman" w:hAnsi="Times New Roman" w:cs="Times New Roman"/>
                <w:sz w:val="24"/>
                <w:szCs w:val="24"/>
                <w:lang w:val="ru-RU"/>
              </w:rPr>
              <w:t>образовательной</w:t>
            </w:r>
            <w:r w:rsidRPr="0088647A">
              <w:rPr>
                <w:rFonts w:ascii="Times New Roman" w:hAnsi="Times New Roman" w:cs="Times New Roman"/>
                <w:spacing w:val="42"/>
                <w:sz w:val="24"/>
                <w:szCs w:val="24"/>
                <w:lang w:val="ru-RU"/>
              </w:rPr>
              <w:t xml:space="preserve"> </w:t>
            </w:r>
            <w:r w:rsidRPr="0088647A">
              <w:rPr>
                <w:rFonts w:ascii="Times New Roman" w:hAnsi="Times New Roman" w:cs="Times New Roman"/>
                <w:sz w:val="24"/>
                <w:szCs w:val="24"/>
                <w:lang w:val="ru-RU"/>
              </w:rPr>
              <w:t>и</w:t>
            </w:r>
            <w:r w:rsidRPr="0088647A">
              <w:rPr>
                <w:rFonts w:ascii="Times New Roman" w:hAnsi="Times New Roman" w:cs="Times New Roman"/>
                <w:spacing w:val="42"/>
                <w:sz w:val="24"/>
                <w:szCs w:val="24"/>
                <w:lang w:val="ru-RU"/>
              </w:rPr>
              <w:t xml:space="preserve"> </w:t>
            </w:r>
            <w:r w:rsidRPr="0088647A">
              <w:rPr>
                <w:rFonts w:ascii="Times New Roman" w:hAnsi="Times New Roman" w:cs="Times New Roman"/>
                <w:sz w:val="24"/>
                <w:szCs w:val="24"/>
                <w:lang w:val="ru-RU"/>
              </w:rPr>
              <w:t>административно-</w:t>
            </w:r>
            <w:r w:rsidRPr="0088647A">
              <w:rPr>
                <w:rFonts w:ascii="Times New Roman" w:hAnsi="Times New Roman" w:cs="Times New Roman"/>
                <w:spacing w:val="-57"/>
                <w:sz w:val="24"/>
                <w:szCs w:val="24"/>
                <w:lang w:val="ru-RU"/>
              </w:rPr>
              <w:t xml:space="preserve"> </w:t>
            </w:r>
            <w:r w:rsidRPr="0088647A">
              <w:rPr>
                <w:rFonts w:ascii="Times New Roman" w:hAnsi="Times New Roman" w:cs="Times New Roman"/>
                <w:sz w:val="24"/>
                <w:szCs w:val="24"/>
                <w:lang w:val="ru-RU"/>
              </w:rPr>
              <w:t>хозяйственной</w:t>
            </w:r>
            <w:r w:rsidRPr="0088647A">
              <w:rPr>
                <w:rFonts w:ascii="Times New Roman" w:hAnsi="Times New Roman" w:cs="Times New Roman"/>
                <w:spacing w:val="2"/>
                <w:sz w:val="24"/>
                <w:szCs w:val="24"/>
                <w:lang w:val="ru-RU"/>
              </w:rPr>
              <w:t xml:space="preserve"> </w:t>
            </w:r>
            <w:r w:rsidRPr="0088647A">
              <w:rPr>
                <w:rFonts w:ascii="Times New Roman" w:hAnsi="Times New Roman" w:cs="Times New Roman"/>
                <w:sz w:val="24"/>
                <w:szCs w:val="24"/>
                <w:lang w:val="ru-RU"/>
              </w:rPr>
              <w:t>деятельности</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Школы.</w:t>
            </w:r>
          </w:p>
        </w:tc>
        <w:tc>
          <w:tcPr>
            <w:tcW w:w="1560" w:type="dxa"/>
            <w:tcBorders>
              <w:top w:val="single" w:sz="4" w:space="0" w:color="000000"/>
              <w:left w:val="single" w:sz="4" w:space="0" w:color="000000"/>
              <w:bottom w:val="single" w:sz="4" w:space="0" w:color="000000"/>
              <w:right w:val="single" w:sz="4" w:space="0" w:color="000000"/>
            </w:tcBorders>
            <w:hideMark/>
          </w:tcPr>
          <w:p w14:paraId="4431DB8B" w14:textId="77777777" w:rsidR="00894455" w:rsidRPr="0088647A" w:rsidRDefault="009278AA">
            <w:pPr>
              <w:pStyle w:val="TableParagraph"/>
              <w:spacing w:line="268" w:lineRule="exact"/>
              <w:ind w:left="506"/>
              <w:rPr>
                <w:rFonts w:ascii="Times New Roman" w:hAnsi="Times New Roman" w:cs="Times New Roman"/>
                <w:sz w:val="24"/>
                <w:szCs w:val="24"/>
              </w:rPr>
            </w:pPr>
            <w:r w:rsidRPr="0088647A">
              <w:rPr>
                <w:rFonts w:ascii="Times New Roman" w:hAnsi="Times New Roman" w:cs="Times New Roman"/>
                <w:sz w:val="24"/>
                <w:szCs w:val="24"/>
              </w:rPr>
              <w:t>100%</w:t>
            </w:r>
          </w:p>
        </w:tc>
      </w:tr>
      <w:tr w:rsidR="00894455" w:rsidRPr="0088647A" w14:paraId="3A4EC1F6" w14:textId="77777777">
        <w:trPr>
          <w:trHeight w:val="2272"/>
        </w:trPr>
        <w:tc>
          <w:tcPr>
            <w:tcW w:w="1985" w:type="dxa"/>
            <w:tcBorders>
              <w:top w:val="single" w:sz="4" w:space="0" w:color="000000"/>
              <w:left w:val="single" w:sz="6" w:space="0" w:color="000000"/>
              <w:bottom w:val="single" w:sz="4" w:space="0" w:color="000000"/>
              <w:right w:val="single" w:sz="4" w:space="0" w:color="000000"/>
            </w:tcBorders>
            <w:hideMark/>
          </w:tcPr>
          <w:p w14:paraId="3262FBEB" w14:textId="77777777" w:rsidR="00894455" w:rsidRPr="0088647A" w:rsidRDefault="009278AA">
            <w:pPr>
              <w:pStyle w:val="TableParagraph"/>
              <w:spacing w:line="216" w:lineRule="auto"/>
              <w:ind w:left="112" w:right="574"/>
              <w:rPr>
                <w:rFonts w:ascii="Times New Roman" w:hAnsi="Times New Roman" w:cs="Times New Roman"/>
                <w:sz w:val="24"/>
                <w:szCs w:val="24"/>
              </w:rPr>
            </w:pPr>
            <w:proofErr w:type="spellStart"/>
            <w:r w:rsidRPr="0088647A">
              <w:rPr>
                <w:rFonts w:ascii="Times New Roman" w:hAnsi="Times New Roman" w:cs="Times New Roman"/>
                <w:sz w:val="24"/>
                <w:szCs w:val="24"/>
              </w:rPr>
              <w:t>Заместитель</w:t>
            </w:r>
            <w:proofErr w:type="spellEnd"/>
            <w:r w:rsidRPr="0088647A">
              <w:rPr>
                <w:rFonts w:ascii="Times New Roman" w:hAnsi="Times New Roman" w:cs="Times New Roman"/>
                <w:spacing w:val="-58"/>
                <w:sz w:val="24"/>
                <w:szCs w:val="24"/>
              </w:rPr>
              <w:t xml:space="preserve"> </w:t>
            </w:r>
            <w:proofErr w:type="spellStart"/>
            <w:r w:rsidRPr="0088647A">
              <w:rPr>
                <w:rFonts w:ascii="Times New Roman" w:hAnsi="Times New Roman" w:cs="Times New Roman"/>
                <w:sz w:val="24"/>
                <w:szCs w:val="24"/>
              </w:rPr>
              <w:t>директора</w:t>
            </w:r>
            <w:proofErr w:type="spellEnd"/>
          </w:p>
        </w:tc>
        <w:tc>
          <w:tcPr>
            <w:tcW w:w="6808" w:type="dxa"/>
            <w:tcBorders>
              <w:top w:val="single" w:sz="4" w:space="0" w:color="000000"/>
              <w:left w:val="single" w:sz="4" w:space="0" w:color="000000"/>
              <w:bottom w:val="single" w:sz="4" w:space="0" w:color="000000"/>
              <w:right w:val="single" w:sz="4" w:space="0" w:color="000000"/>
            </w:tcBorders>
            <w:hideMark/>
          </w:tcPr>
          <w:p w14:paraId="1A673CC4" w14:textId="77777777" w:rsidR="00894455" w:rsidRPr="0088647A" w:rsidRDefault="009278AA">
            <w:pPr>
              <w:pStyle w:val="TableParagraph"/>
              <w:spacing w:line="216" w:lineRule="auto"/>
              <w:ind w:left="117" w:right="102"/>
              <w:jc w:val="both"/>
              <w:rPr>
                <w:rFonts w:ascii="Times New Roman" w:hAnsi="Times New Roman" w:cs="Times New Roman"/>
                <w:sz w:val="24"/>
                <w:szCs w:val="24"/>
                <w:lang w:val="ru-RU"/>
              </w:rPr>
            </w:pPr>
            <w:r w:rsidRPr="0088647A">
              <w:rPr>
                <w:rFonts w:ascii="Times New Roman" w:hAnsi="Times New Roman" w:cs="Times New Roman"/>
                <w:sz w:val="24"/>
                <w:szCs w:val="24"/>
                <w:lang w:val="ru-RU"/>
              </w:rPr>
              <w:t>Внедрение, методическое сопровождение, контроль реализации</w:t>
            </w:r>
            <w:r w:rsidRPr="0088647A">
              <w:rPr>
                <w:rFonts w:ascii="Times New Roman" w:hAnsi="Times New Roman" w:cs="Times New Roman"/>
                <w:spacing w:val="-57"/>
                <w:sz w:val="24"/>
                <w:szCs w:val="24"/>
                <w:lang w:val="ru-RU"/>
              </w:rPr>
              <w:t xml:space="preserve"> </w:t>
            </w:r>
            <w:r w:rsidRPr="0088647A">
              <w:rPr>
                <w:rFonts w:ascii="Times New Roman" w:hAnsi="Times New Roman" w:cs="Times New Roman"/>
                <w:sz w:val="24"/>
                <w:szCs w:val="24"/>
                <w:lang w:val="ru-RU"/>
              </w:rPr>
              <w:t>ФГОС</w:t>
            </w:r>
            <w:r w:rsidRPr="0088647A">
              <w:rPr>
                <w:rFonts w:ascii="Times New Roman" w:hAnsi="Times New Roman" w:cs="Times New Roman"/>
                <w:spacing w:val="-3"/>
                <w:sz w:val="24"/>
                <w:szCs w:val="24"/>
                <w:lang w:val="ru-RU"/>
              </w:rPr>
              <w:t xml:space="preserve"> </w:t>
            </w:r>
            <w:r w:rsidRPr="0088647A">
              <w:rPr>
                <w:rFonts w:ascii="Times New Roman" w:hAnsi="Times New Roman" w:cs="Times New Roman"/>
                <w:sz w:val="24"/>
                <w:szCs w:val="24"/>
                <w:lang w:val="ru-RU"/>
              </w:rPr>
              <w:t>в</w:t>
            </w:r>
            <w:r w:rsidRPr="0088647A">
              <w:rPr>
                <w:rFonts w:ascii="Times New Roman" w:hAnsi="Times New Roman" w:cs="Times New Roman"/>
                <w:spacing w:val="-3"/>
                <w:sz w:val="24"/>
                <w:szCs w:val="24"/>
                <w:lang w:val="ru-RU"/>
              </w:rPr>
              <w:t xml:space="preserve"> </w:t>
            </w:r>
            <w:r w:rsidRPr="0088647A">
              <w:rPr>
                <w:rFonts w:ascii="Times New Roman" w:hAnsi="Times New Roman" w:cs="Times New Roman"/>
                <w:sz w:val="24"/>
                <w:szCs w:val="24"/>
                <w:lang w:val="ru-RU"/>
              </w:rPr>
              <w:t>образовательной</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деятельности.</w:t>
            </w:r>
          </w:p>
          <w:p w14:paraId="0592EF3E" w14:textId="77777777" w:rsidR="00894455" w:rsidRPr="0088647A" w:rsidRDefault="009278AA">
            <w:pPr>
              <w:pStyle w:val="TableParagraph"/>
              <w:spacing w:line="216" w:lineRule="auto"/>
              <w:ind w:left="117" w:right="90"/>
              <w:jc w:val="both"/>
              <w:rPr>
                <w:rFonts w:ascii="Times New Roman" w:hAnsi="Times New Roman" w:cs="Times New Roman"/>
                <w:sz w:val="24"/>
                <w:szCs w:val="24"/>
                <w:lang w:val="ru-RU"/>
              </w:rPr>
            </w:pPr>
            <w:r w:rsidRPr="0088647A">
              <w:rPr>
                <w:rFonts w:ascii="Times New Roman" w:hAnsi="Times New Roman" w:cs="Times New Roman"/>
                <w:sz w:val="24"/>
                <w:szCs w:val="24"/>
                <w:lang w:val="ru-RU"/>
              </w:rPr>
              <w:t>Координация</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работы</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учителей,</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разработка</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учебно-</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методической</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и</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иной</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документации.</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Обеспечение</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совершенствования</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методов</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организации</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образовательной</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деятельности.</w:t>
            </w:r>
          </w:p>
          <w:p w14:paraId="70F0CE4D" w14:textId="77777777" w:rsidR="00894455" w:rsidRPr="0088647A" w:rsidRDefault="009278AA">
            <w:pPr>
              <w:pStyle w:val="TableParagraph"/>
              <w:spacing w:line="216" w:lineRule="auto"/>
              <w:ind w:left="117" w:right="92"/>
              <w:jc w:val="both"/>
              <w:rPr>
                <w:rFonts w:ascii="Times New Roman" w:hAnsi="Times New Roman" w:cs="Times New Roman"/>
                <w:sz w:val="24"/>
                <w:szCs w:val="24"/>
                <w:lang w:val="ru-RU"/>
              </w:rPr>
            </w:pPr>
            <w:r w:rsidRPr="0088647A">
              <w:rPr>
                <w:rFonts w:ascii="Times New Roman" w:hAnsi="Times New Roman" w:cs="Times New Roman"/>
                <w:sz w:val="24"/>
                <w:szCs w:val="24"/>
                <w:lang w:val="ru-RU"/>
              </w:rPr>
              <w:t>Осуществление</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контроля</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за</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качеством</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образовательной</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деятельности.</w:t>
            </w:r>
          </w:p>
        </w:tc>
        <w:tc>
          <w:tcPr>
            <w:tcW w:w="1560" w:type="dxa"/>
            <w:tcBorders>
              <w:top w:val="single" w:sz="4" w:space="0" w:color="000000"/>
              <w:left w:val="single" w:sz="4" w:space="0" w:color="000000"/>
              <w:bottom w:val="single" w:sz="4" w:space="0" w:color="000000"/>
              <w:right w:val="single" w:sz="4" w:space="0" w:color="000000"/>
            </w:tcBorders>
            <w:hideMark/>
          </w:tcPr>
          <w:p w14:paraId="61274353" w14:textId="77777777" w:rsidR="00894455" w:rsidRPr="0088647A" w:rsidRDefault="009278AA">
            <w:pPr>
              <w:pStyle w:val="TableParagraph"/>
              <w:spacing w:line="256" w:lineRule="exact"/>
              <w:ind w:left="506"/>
              <w:rPr>
                <w:rFonts w:ascii="Times New Roman" w:hAnsi="Times New Roman" w:cs="Times New Roman"/>
                <w:sz w:val="24"/>
                <w:szCs w:val="24"/>
              </w:rPr>
            </w:pPr>
            <w:r w:rsidRPr="0088647A">
              <w:rPr>
                <w:rFonts w:ascii="Times New Roman" w:hAnsi="Times New Roman" w:cs="Times New Roman"/>
                <w:sz w:val="24"/>
                <w:szCs w:val="24"/>
              </w:rPr>
              <w:t>75%</w:t>
            </w:r>
          </w:p>
        </w:tc>
      </w:tr>
      <w:tr w:rsidR="00894455" w:rsidRPr="0088647A" w14:paraId="5F0EF0E0" w14:textId="77777777">
        <w:trPr>
          <w:trHeight w:val="1658"/>
        </w:trPr>
        <w:tc>
          <w:tcPr>
            <w:tcW w:w="1985" w:type="dxa"/>
            <w:tcBorders>
              <w:top w:val="single" w:sz="4" w:space="0" w:color="000000"/>
              <w:left w:val="single" w:sz="6" w:space="0" w:color="000000"/>
              <w:bottom w:val="single" w:sz="4" w:space="0" w:color="000000"/>
              <w:right w:val="single" w:sz="4" w:space="0" w:color="000000"/>
            </w:tcBorders>
            <w:hideMark/>
          </w:tcPr>
          <w:p w14:paraId="7A73C90A" w14:textId="77777777" w:rsidR="00894455" w:rsidRPr="0088647A" w:rsidRDefault="009278AA">
            <w:pPr>
              <w:pStyle w:val="TableParagraph"/>
              <w:spacing w:line="268" w:lineRule="exact"/>
              <w:ind w:left="112"/>
              <w:rPr>
                <w:rFonts w:ascii="Times New Roman" w:hAnsi="Times New Roman" w:cs="Times New Roman"/>
                <w:sz w:val="24"/>
                <w:szCs w:val="24"/>
              </w:rPr>
            </w:pPr>
            <w:proofErr w:type="spellStart"/>
            <w:r w:rsidRPr="0088647A">
              <w:rPr>
                <w:rFonts w:ascii="Times New Roman" w:hAnsi="Times New Roman" w:cs="Times New Roman"/>
                <w:sz w:val="24"/>
                <w:szCs w:val="24"/>
              </w:rPr>
              <w:t>Учителя</w:t>
            </w:r>
            <w:proofErr w:type="spellEnd"/>
          </w:p>
        </w:tc>
        <w:tc>
          <w:tcPr>
            <w:tcW w:w="6808" w:type="dxa"/>
            <w:tcBorders>
              <w:top w:val="single" w:sz="4" w:space="0" w:color="000000"/>
              <w:left w:val="single" w:sz="4" w:space="0" w:color="000000"/>
              <w:bottom w:val="single" w:sz="4" w:space="0" w:color="000000"/>
              <w:right w:val="single" w:sz="4" w:space="0" w:color="000000"/>
            </w:tcBorders>
            <w:hideMark/>
          </w:tcPr>
          <w:p w14:paraId="46F47A32" w14:textId="77777777" w:rsidR="00894455" w:rsidRPr="0088647A" w:rsidRDefault="009278AA">
            <w:pPr>
              <w:pStyle w:val="TableParagraph"/>
              <w:ind w:left="117" w:right="88"/>
              <w:jc w:val="both"/>
              <w:rPr>
                <w:rFonts w:ascii="Times New Roman" w:hAnsi="Times New Roman" w:cs="Times New Roman"/>
                <w:sz w:val="24"/>
                <w:szCs w:val="24"/>
                <w:lang w:val="ru-RU"/>
              </w:rPr>
            </w:pPr>
            <w:r w:rsidRPr="0088647A">
              <w:rPr>
                <w:rFonts w:ascii="Times New Roman" w:hAnsi="Times New Roman" w:cs="Times New Roman"/>
                <w:sz w:val="24"/>
                <w:szCs w:val="24"/>
                <w:lang w:val="ru-RU"/>
              </w:rPr>
              <w:t>Обеспечение</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уровня</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подготовки,</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соответствующего</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требованиям</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ФГОС,</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ответственность</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за</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их</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реализацию</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не</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в</w:t>
            </w:r>
            <w:r w:rsidRPr="0088647A">
              <w:rPr>
                <w:rFonts w:ascii="Times New Roman" w:hAnsi="Times New Roman" w:cs="Times New Roman"/>
                <w:spacing w:val="-57"/>
                <w:sz w:val="24"/>
                <w:szCs w:val="24"/>
                <w:lang w:val="ru-RU"/>
              </w:rPr>
              <w:t xml:space="preserve"> </w:t>
            </w:r>
            <w:r w:rsidRPr="0088647A">
              <w:rPr>
                <w:rFonts w:ascii="Times New Roman" w:hAnsi="Times New Roman" w:cs="Times New Roman"/>
                <w:sz w:val="24"/>
                <w:szCs w:val="24"/>
                <w:lang w:val="ru-RU"/>
              </w:rPr>
              <w:t>полном</w:t>
            </w:r>
            <w:r w:rsidRPr="0088647A">
              <w:rPr>
                <w:rFonts w:ascii="Times New Roman" w:hAnsi="Times New Roman" w:cs="Times New Roman"/>
                <w:spacing w:val="-4"/>
                <w:sz w:val="24"/>
                <w:szCs w:val="24"/>
                <w:lang w:val="ru-RU"/>
              </w:rPr>
              <w:t xml:space="preserve"> </w:t>
            </w:r>
            <w:r w:rsidRPr="0088647A">
              <w:rPr>
                <w:rFonts w:ascii="Times New Roman" w:hAnsi="Times New Roman" w:cs="Times New Roman"/>
                <w:sz w:val="24"/>
                <w:szCs w:val="24"/>
                <w:lang w:val="ru-RU"/>
              </w:rPr>
              <w:t>объеме.</w:t>
            </w:r>
          </w:p>
          <w:p w14:paraId="2C00A9DB" w14:textId="77777777" w:rsidR="00894455" w:rsidRPr="0088647A" w:rsidRDefault="009278AA">
            <w:pPr>
              <w:pStyle w:val="TableParagraph"/>
              <w:spacing w:line="270" w:lineRule="atLeast"/>
              <w:ind w:left="117" w:right="82"/>
              <w:jc w:val="both"/>
              <w:rPr>
                <w:rFonts w:ascii="Times New Roman" w:hAnsi="Times New Roman" w:cs="Times New Roman"/>
                <w:sz w:val="24"/>
                <w:szCs w:val="24"/>
                <w:lang w:val="ru-RU"/>
              </w:rPr>
            </w:pPr>
            <w:r w:rsidRPr="0088647A">
              <w:rPr>
                <w:rFonts w:ascii="Times New Roman" w:hAnsi="Times New Roman" w:cs="Times New Roman"/>
                <w:sz w:val="24"/>
                <w:szCs w:val="24"/>
                <w:lang w:val="ru-RU"/>
              </w:rPr>
              <w:t>Осуществление</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обучения</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и</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воспитания</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обучающихся,</w:t>
            </w:r>
            <w:r w:rsidRPr="0088647A">
              <w:rPr>
                <w:rFonts w:ascii="Times New Roman" w:hAnsi="Times New Roman" w:cs="Times New Roman"/>
                <w:spacing w:val="-57"/>
                <w:sz w:val="24"/>
                <w:szCs w:val="24"/>
                <w:lang w:val="ru-RU"/>
              </w:rPr>
              <w:t xml:space="preserve"> </w:t>
            </w:r>
            <w:r w:rsidRPr="0088647A">
              <w:rPr>
                <w:rFonts w:ascii="Times New Roman" w:hAnsi="Times New Roman" w:cs="Times New Roman"/>
                <w:sz w:val="24"/>
                <w:szCs w:val="24"/>
                <w:lang w:val="ru-RU"/>
              </w:rPr>
              <w:t>формирования</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общей</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культуры</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личности,</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социализации,</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осознанного</w:t>
            </w:r>
            <w:r w:rsidRPr="0088647A">
              <w:rPr>
                <w:rFonts w:ascii="Times New Roman" w:hAnsi="Times New Roman" w:cs="Times New Roman"/>
                <w:spacing w:val="-3"/>
                <w:sz w:val="24"/>
                <w:szCs w:val="24"/>
                <w:lang w:val="ru-RU"/>
              </w:rPr>
              <w:t xml:space="preserve"> </w:t>
            </w:r>
            <w:r w:rsidRPr="0088647A">
              <w:rPr>
                <w:rFonts w:ascii="Times New Roman" w:hAnsi="Times New Roman" w:cs="Times New Roman"/>
                <w:sz w:val="24"/>
                <w:szCs w:val="24"/>
                <w:lang w:val="ru-RU"/>
              </w:rPr>
              <w:t>выбора</w:t>
            </w:r>
            <w:r w:rsidRPr="0088647A">
              <w:rPr>
                <w:rFonts w:ascii="Times New Roman" w:hAnsi="Times New Roman" w:cs="Times New Roman"/>
                <w:spacing w:val="-5"/>
                <w:sz w:val="24"/>
                <w:szCs w:val="24"/>
                <w:lang w:val="ru-RU"/>
              </w:rPr>
              <w:t xml:space="preserve"> </w:t>
            </w:r>
            <w:r w:rsidRPr="0088647A">
              <w:rPr>
                <w:rFonts w:ascii="Times New Roman" w:hAnsi="Times New Roman" w:cs="Times New Roman"/>
                <w:sz w:val="24"/>
                <w:szCs w:val="24"/>
                <w:lang w:val="ru-RU"/>
              </w:rPr>
              <w:t>и</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освоения</w:t>
            </w:r>
            <w:r w:rsidRPr="0088647A">
              <w:rPr>
                <w:rFonts w:ascii="Times New Roman" w:hAnsi="Times New Roman" w:cs="Times New Roman"/>
                <w:spacing w:val="-4"/>
                <w:sz w:val="24"/>
                <w:szCs w:val="24"/>
                <w:lang w:val="ru-RU"/>
              </w:rPr>
              <w:t xml:space="preserve"> </w:t>
            </w:r>
            <w:r w:rsidRPr="0088647A">
              <w:rPr>
                <w:rFonts w:ascii="Times New Roman" w:hAnsi="Times New Roman" w:cs="Times New Roman"/>
                <w:sz w:val="24"/>
                <w:szCs w:val="24"/>
                <w:lang w:val="ru-RU"/>
              </w:rPr>
              <w:t>образовательных программ.</w:t>
            </w:r>
          </w:p>
        </w:tc>
        <w:tc>
          <w:tcPr>
            <w:tcW w:w="1560" w:type="dxa"/>
            <w:tcBorders>
              <w:top w:val="single" w:sz="4" w:space="0" w:color="000000"/>
              <w:left w:val="single" w:sz="4" w:space="0" w:color="000000"/>
              <w:bottom w:val="single" w:sz="4" w:space="0" w:color="000000"/>
              <w:right w:val="single" w:sz="4" w:space="0" w:color="000000"/>
            </w:tcBorders>
            <w:hideMark/>
          </w:tcPr>
          <w:p w14:paraId="3080FA4C" w14:textId="77777777" w:rsidR="00894455" w:rsidRPr="0088647A" w:rsidRDefault="009278AA">
            <w:pPr>
              <w:pStyle w:val="TableParagraph"/>
              <w:spacing w:line="268" w:lineRule="exact"/>
              <w:ind w:left="506"/>
              <w:rPr>
                <w:rFonts w:ascii="Times New Roman" w:hAnsi="Times New Roman" w:cs="Times New Roman"/>
                <w:sz w:val="24"/>
                <w:szCs w:val="24"/>
              </w:rPr>
            </w:pPr>
            <w:r w:rsidRPr="0088647A">
              <w:rPr>
                <w:rFonts w:ascii="Times New Roman" w:hAnsi="Times New Roman" w:cs="Times New Roman"/>
                <w:sz w:val="24"/>
                <w:szCs w:val="24"/>
              </w:rPr>
              <w:t>100%</w:t>
            </w:r>
          </w:p>
        </w:tc>
      </w:tr>
      <w:tr w:rsidR="00894455" w:rsidRPr="0088647A" w14:paraId="3DD514A4" w14:textId="77777777">
        <w:trPr>
          <w:trHeight w:val="827"/>
        </w:trPr>
        <w:tc>
          <w:tcPr>
            <w:tcW w:w="1985" w:type="dxa"/>
            <w:tcBorders>
              <w:top w:val="single" w:sz="4" w:space="0" w:color="000000"/>
              <w:left w:val="single" w:sz="6" w:space="0" w:color="000000"/>
              <w:bottom w:val="single" w:sz="4" w:space="0" w:color="000000"/>
              <w:right w:val="single" w:sz="4" w:space="0" w:color="000000"/>
            </w:tcBorders>
            <w:hideMark/>
          </w:tcPr>
          <w:p w14:paraId="5B3BB536" w14:textId="77777777" w:rsidR="00894455" w:rsidRPr="0088647A" w:rsidRDefault="009278AA">
            <w:pPr>
              <w:pStyle w:val="TableParagraph"/>
              <w:ind w:left="112" w:right="898"/>
              <w:rPr>
                <w:rFonts w:ascii="Times New Roman" w:hAnsi="Times New Roman" w:cs="Times New Roman"/>
                <w:sz w:val="24"/>
                <w:szCs w:val="24"/>
              </w:rPr>
            </w:pPr>
            <w:proofErr w:type="spellStart"/>
            <w:r w:rsidRPr="0088647A">
              <w:rPr>
                <w:rFonts w:ascii="Times New Roman" w:hAnsi="Times New Roman" w:cs="Times New Roman"/>
                <w:sz w:val="24"/>
                <w:szCs w:val="24"/>
              </w:rPr>
              <w:t>Педагог</w:t>
            </w:r>
            <w:proofErr w:type="spellEnd"/>
            <w:r w:rsidRPr="0088647A">
              <w:rPr>
                <w:rFonts w:ascii="Times New Roman" w:hAnsi="Times New Roman" w:cs="Times New Roman"/>
                <w:sz w:val="24"/>
                <w:szCs w:val="24"/>
              </w:rPr>
              <w:t>-</w:t>
            </w:r>
            <w:r w:rsidRPr="0088647A">
              <w:rPr>
                <w:rFonts w:ascii="Times New Roman" w:hAnsi="Times New Roman" w:cs="Times New Roman"/>
                <w:spacing w:val="-57"/>
                <w:sz w:val="24"/>
                <w:szCs w:val="24"/>
              </w:rPr>
              <w:t xml:space="preserve"> </w:t>
            </w:r>
            <w:proofErr w:type="spellStart"/>
            <w:r w:rsidRPr="0088647A">
              <w:rPr>
                <w:rFonts w:ascii="Times New Roman" w:hAnsi="Times New Roman" w:cs="Times New Roman"/>
                <w:sz w:val="24"/>
                <w:szCs w:val="24"/>
              </w:rPr>
              <w:t>психолог</w:t>
            </w:r>
            <w:proofErr w:type="spellEnd"/>
          </w:p>
        </w:tc>
        <w:tc>
          <w:tcPr>
            <w:tcW w:w="6808" w:type="dxa"/>
            <w:tcBorders>
              <w:top w:val="single" w:sz="4" w:space="0" w:color="000000"/>
              <w:left w:val="single" w:sz="4" w:space="0" w:color="000000"/>
              <w:bottom w:val="single" w:sz="4" w:space="0" w:color="000000"/>
              <w:right w:val="single" w:sz="4" w:space="0" w:color="000000"/>
            </w:tcBorders>
            <w:hideMark/>
          </w:tcPr>
          <w:p w14:paraId="1CA3D1C7" w14:textId="77777777" w:rsidR="00894455" w:rsidRPr="0088647A" w:rsidRDefault="009278AA">
            <w:pPr>
              <w:pStyle w:val="TableParagraph"/>
              <w:tabs>
                <w:tab w:val="left" w:pos="2537"/>
                <w:tab w:val="left" w:pos="5271"/>
              </w:tabs>
              <w:spacing w:line="228" w:lineRule="auto"/>
              <w:ind w:left="117" w:right="94" w:firstLine="12"/>
              <w:rPr>
                <w:rFonts w:ascii="Times New Roman" w:hAnsi="Times New Roman" w:cs="Times New Roman"/>
                <w:sz w:val="24"/>
                <w:szCs w:val="24"/>
                <w:lang w:val="ru-RU"/>
              </w:rPr>
            </w:pPr>
            <w:r w:rsidRPr="0088647A">
              <w:rPr>
                <w:rFonts w:ascii="Times New Roman" w:hAnsi="Times New Roman" w:cs="Times New Roman"/>
                <w:sz w:val="24"/>
                <w:szCs w:val="24"/>
                <w:lang w:val="ru-RU"/>
              </w:rPr>
              <w:t>Осуществление</w:t>
            </w:r>
            <w:r w:rsidRPr="0088647A">
              <w:rPr>
                <w:rFonts w:ascii="Times New Roman" w:hAnsi="Times New Roman" w:cs="Times New Roman"/>
                <w:sz w:val="24"/>
                <w:szCs w:val="24"/>
                <w:lang w:val="ru-RU"/>
              </w:rPr>
              <w:tab/>
              <w:t>профессиональной</w:t>
            </w:r>
            <w:r w:rsidRPr="0088647A">
              <w:rPr>
                <w:rFonts w:ascii="Times New Roman" w:hAnsi="Times New Roman" w:cs="Times New Roman"/>
                <w:sz w:val="24"/>
                <w:szCs w:val="24"/>
                <w:lang w:val="ru-RU"/>
              </w:rPr>
              <w:tab/>
            </w:r>
            <w:r w:rsidRPr="0088647A">
              <w:rPr>
                <w:rFonts w:ascii="Times New Roman" w:hAnsi="Times New Roman" w:cs="Times New Roman"/>
                <w:spacing w:val="-1"/>
                <w:sz w:val="24"/>
                <w:szCs w:val="24"/>
                <w:lang w:val="ru-RU"/>
              </w:rPr>
              <w:t>деятельности,</w:t>
            </w:r>
            <w:r w:rsidRPr="0088647A">
              <w:rPr>
                <w:rFonts w:ascii="Times New Roman" w:hAnsi="Times New Roman" w:cs="Times New Roman"/>
                <w:spacing w:val="-57"/>
                <w:sz w:val="24"/>
                <w:szCs w:val="24"/>
                <w:lang w:val="ru-RU"/>
              </w:rPr>
              <w:t xml:space="preserve"> </w:t>
            </w:r>
            <w:r w:rsidRPr="0088647A">
              <w:rPr>
                <w:rFonts w:ascii="Times New Roman" w:hAnsi="Times New Roman" w:cs="Times New Roman"/>
                <w:sz w:val="24"/>
                <w:szCs w:val="24"/>
                <w:lang w:val="ru-RU"/>
              </w:rPr>
              <w:t>направленной</w:t>
            </w:r>
            <w:r w:rsidRPr="0088647A">
              <w:rPr>
                <w:rFonts w:ascii="Times New Roman" w:hAnsi="Times New Roman" w:cs="Times New Roman"/>
                <w:spacing w:val="5"/>
                <w:sz w:val="24"/>
                <w:szCs w:val="24"/>
                <w:lang w:val="ru-RU"/>
              </w:rPr>
              <w:t xml:space="preserve"> </w:t>
            </w:r>
            <w:r w:rsidRPr="0088647A">
              <w:rPr>
                <w:rFonts w:ascii="Times New Roman" w:hAnsi="Times New Roman" w:cs="Times New Roman"/>
                <w:sz w:val="24"/>
                <w:szCs w:val="24"/>
                <w:lang w:val="ru-RU"/>
              </w:rPr>
              <w:t>на</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сохранение</w:t>
            </w:r>
            <w:r w:rsidRPr="0088647A">
              <w:rPr>
                <w:rFonts w:ascii="Times New Roman" w:hAnsi="Times New Roman" w:cs="Times New Roman"/>
                <w:spacing w:val="3"/>
                <w:sz w:val="24"/>
                <w:szCs w:val="24"/>
                <w:lang w:val="ru-RU"/>
              </w:rPr>
              <w:t xml:space="preserve"> </w:t>
            </w:r>
            <w:r w:rsidRPr="0088647A">
              <w:rPr>
                <w:rFonts w:ascii="Times New Roman" w:hAnsi="Times New Roman" w:cs="Times New Roman"/>
                <w:sz w:val="24"/>
                <w:szCs w:val="24"/>
                <w:lang w:val="ru-RU"/>
              </w:rPr>
              <w:t>психического,</w:t>
            </w:r>
            <w:r w:rsidRPr="0088647A">
              <w:rPr>
                <w:rFonts w:ascii="Times New Roman" w:hAnsi="Times New Roman" w:cs="Times New Roman"/>
                <w:spacing w:val="5"/>
                <w:sz w:val="24"/>
                <w:szCs w:val="24"/>
                <w:lang w:val="ru-RU"/>
              </w:rPr>
              <w:t xml:space="preserve"> </w:t>
            </w:r>
            <w:r w:rsidRPr="0088647A">
              <w:rPr>
                <w:rFonts w:ascii="Times New Roman" w:hAnsi="Times New Roman" w:cs="Times New Roman"/>
                <w:sz w:val="24"/>
                <w:szCs w:val="24"/>
                <w:lang w:val="ru-RU"/>
              </w:rPr>
              <w:t>соматического</w:t>
            </w:r>
            <w:r w:rsidRPr="0088647A">
              <w:rPr>
                <w:rFonts w:ascii="Times New Roman" w:hAnsi="Times New Roman" w:cs="Times New Roman"/>
                <w:spacing w:val="6"/>
                <w:sz w:val="24"/>
                <w:szCs w:val="24"/>
                <w:lang w:val="ru-RU"/>
              </w:rPr>
              <w:t xml:space="preserve"> </w:t>
            </w:r>
            <w:r w:rsidRPr="0088647A">
              <w:rPr>
                <w:rFonts w:ascii="Times New Roman" w:hAnsi="Times New Roman" w:cs="Times New Roman"/>
                <w:sz w:val="24"/>
                <w:szCs w:val="24"/>
                <w:lang w:val="ru-RU"/>
              </w:rPr>
              <w:t>и</w:t>
            </w:r>
          </w:p>
          <w:p w14:paraId="53B38E1E" w14:textId="77777777" w:rsidR="00894455" w:rsidRPr="0088647A" w:rsidRDefault="009278AA">
            <w:pPr>
              <w:pStyle w:val="TableParagraph"/>
              <w:spacing w:line="271" w:lineRule="exact"/>
              <w:ind w:left="117"/>
              <w:rPr>
                <w:rFonts w:ascii="Times New Roman" w:hAnsi="Times New Roman" w:cs="Times New Roman"/>
                <w:sz w:val="24"/>
                <w:szCs w:val="24"/>
              </w:rPr>
            </w:pPr>
            <w:proofErr w:type="spellStart"/>
            <w:r w:rsidRPr="0088647A">
              <w:rPr>
                <w:rFonts w:ascii="Times New Roman" w:hAnsi="Times New Roman" w:cs="Times New Roman"/>
                <w:sz w:val="24"/>
                <w:szCs w:val="24"/>
              </w:rPr>
              <w:t>социального</w:t>
            </w:r>
            <w:proofErr w:type="spellEnd"/>
            <w:r w:rsidRPr="0088647A">
              <w:rPr>
                <w:rFonts w:ascii="Times New Roman" w:hAnsi="Times New Roman" w:cs="Times New Roman"/>
                <w:spacing w:val="-4"/>
                <w:sz w:val="24"/>
                <w:szCs w:val="24"/>
              </w:rPr>
              <w:t xml:space="preserve"> </w:t>
            </w:r>
            <w:proofErr w:type="spellStart"/>
            <w:r w:rsidRPr="0088647A">
              <w:rPr>
                <w:rFonts w:ascii="Times New Roman" w:hAnsi="Times New Roman" w:cs="Times New Roman"/>
                <w:sz w:val="24"/>
                <w:szCs w:val="24"/>
              </w:rPr>
              <w:t>благополучия</w:t>
            </w:r>
            <w:proofErr w:type="spellEnd"/>
            <w:r w:rsidRPr="0088647A">
              <w:rPr>
                <w:rFonts w:ascii="Times New Roman" w:hAnsi="Times New Roman" w:cs="Times New Roman"/>
                <w:spacing w:val="-3"/>
                <w:sz w:val="24"/>
                <w:szCs w:val="24"/>
              </w:rPr>
              <w:t xml:space="preserve"> </w:t>
            </w:r>
            <w:proofErr w:type="spellStart"/>
            <w:r w:rsidRPr="0088647A">
              <w:rPr>
                <w:rFonts w:ascii="Times New Roman" w:hAnsi="Times New Roman" w:cs="Times New Roman"/>
                <w:sz w:val="24"/>
                <w:szCs w:val="24"/>
              </w:rPr>
              <w:t>обучающихся</w:t>
            </w:r>
            <w:proofErr w:type="spellEnd"/>
            <w:r w:rsidRPr="0088647A">
              <w:rPr>
                <w:rFonts w:ascii="Times New Roman" w:hAnsi="Times New Roman" w:cs="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hideMark/>
          </w:tcPr>
          <w:p w14:paraId="2A5FF209" w14:textId="77777777" w:rsidR="00894455" w:rsidRPr="0088647A" w:rsidRDefault="009278AA">
            <w:pPr>
              <w:pStyle w:val="TableParagraph"/>
              <w:spacing w:line="265" w:lineRule="exact"/>
              <w:ind w:left="506"/>
              <w:rPr>
                <w:rFonts w:ascii="Times New Roman" w:hAnsi="Times New Roman" w:cs="Times New Roman"/>
                <w:sz w:val="24"/>
                <w:szCs w:val="24"/>
              </w:rPr>
            </w:pPr>
            <w:r w:rsidRPr="0088647A">
              <w:rPr>
                <w:rFonts w:ascii="Times New Roman" w:hAnsi="Times New Roman" w:cs="Times New Roman"/>
                <w:sz w:val="24"/>
                <w:szCs w:val="24"/>
              </w:rPr>
              <w:t>100%</w:t>
            </w:r>
          </w:p>
        </w:tc>
      </w:tr>
      <w:tr w:rsidR="00894455" w:rsidRPr="0088647A" w14:paraId="0CECEF81" w14:textId="77777777">
        <w:trPr>
          <w:trHeight w:val="1130"/>
        </w:trPr>
        <w:tc>
          <w:tcPr>
            <w:tcW w:w="1985" w:type="dxa"/>
            <w:tcBorders>
              <w:top w:val="single" w:sz="4" w:space="0" w:color="000000"/>
              <w:left w:val="single" w:sz="6" w:space="0" w:color="000000"/>
              <w:bottom w:val="single" w:sz="4" w:space="0" w:color="000000"/>
              <w:right w:val="single" w:sz="4" w:space="0" w:color="000000"/>
            </w:tcBorders>
            <w:hideMark/>
          </w:tcPr>
          <w:p w14:paraId="3285BB75" w14:textId="77777777" w:rsidR="00894455" w:rsidRPr="0088647A" w:rsidRDefault="009278AA">
            <w:pPr>
              <w:pStyle w:val="TableParagraph"/>
              <w:spacing w:line="216" w:lineRule="auto"/>
              <w:ind w:left="112" w:right="549"/>
              <w:rPr>
                <w:rFonts w:ascii="Times New Roman" w:hAnsi="Times New Roman" w:cs="Times New Roman"/>
                <w:sz w:val="24"/>
                <w:szCs w:val="24"/>
              </w:rPr>
            </w:pPr>
            <w:proofErr w:type="spellStart"/>
            <w:r w:rsidRPr="0088647A">
              <w:rPr>
                <w:rFonts w:ascii="Times New Roman" w:hAnsi="Times New Roman" w:cs="Times New Roman"/>
                <w:sz w:val="24"/>
                <w:szCs w:val="24"/>
              </w:rPr>
              <w:t>Социальный</w:t>
            </w:r>
            <w:proofErr w:type="spellEnd"/>
            <w:r w:rsidRPr="0088647A">
              <w:rPr>
                <w:rFonts w:ascii="Times New Roman" w:hAnsi="Times New Roman" w:cs="Times New Roman"/>
                <w:spacing w:val="-57"/>
                <w:sz w:val="24"/>
                <w:szCs w:val="24"/>
              </w:rPr>
              <w:t xml:space="preserve"> </w:t>
            </w:r>
            <w:proofErr w:type="spellStart"/>
            <w:r w:rsidRPr="0088647A">
              <w:rPr>
                <w:rFonts w:ascii="Times New Roman" w:hAnsi="Times New Roman" w:cs="Times New Roman"/>
                <w:sz w:val="24"/>
                <w:szCs w:val="24"/>
              </w:rPr>
              <w:t>педагог</w:t>
            </w:r>
            <w:proofErr w:type="spellEnd"/>
          </w:p>
        </w:tc>
        <w:tc>
          <w:tcPr>
            <w:tcW w:w="6808" w:type="dxa"/>
            <w:tcBorders>
              <w:top w:val="single" w:sz="4" w:space="0" w:color="000000"/>
              <w:left w:val="single" w:sz="4" w:space="0" w:color="000000"/>
              <w:bottom w:val="single" w:sz="4" w:space="0" w:color="000000"/>
              <w:right w:val="single" w:sz="4" w:space="0" w:color="000000"/>
            </w:tcBorders>
            <w:hideMark/>
          </w:tcPr>
          <w:p w14:paraId="4F755636" w14:textId="77777777" w:rsidR="00894455" w:rsidRPr="0088647A" w:rsidRDefault="009278AA">
            <w:pPr>
              <w:pStyle w:val="TableParagraph"/>
              <w:spacing w:line="216" w:lineRule="auto"/>
              <w:ind w:left="117" w:right="89"/>
              <w:jc w:val="both"/>
              <w:rPr>
                <w:rFonts w:ascii="Times New Roman" w:hAnsi="Times New Roman" w:cs="Times New Roman"/>
                <w:sz w:val="24"/>
                <w:szCs w:val="24"/>
                <w:lang w:val="ru-RU"/>
              </w:rPr>
            </w:pPr>
            <w:r w:rsidRPr="0088647A">
              <w:rPr>
                <w:rFonts w:ascii="Times New Roman" w:hAnsi="Times New Roman" w:cs="Times New Roman"/>
                <w:sz w:val="24"/>
                <w:szCs w:val="24"/>
                <w:lang w:val="ru-RU"/>
              </w:rPr>
              <w:t>Осуществление</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комплекса</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мероприятий</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по</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воспитанию,</w:t>
            </w:r>
            <w:r w:rsidRPr="0088647A">
              <w:rPr>
                <w:rFonts w:ascii="Times New Roman" w:hAnsi="Times New Roman" w:cs="Times New Roman"/>
                <w:spacing w:val="-57"/>
                <w:sz w:val="24"/>
                <w:szCs w:val="24"/>
                <w:lang w:val="ru-RU"/>
              </w:rPr>
              <w:t xml:space="preserve"> </w:t>
            </w:r>
            <w:r w:rsidRPr="0088647A">
              <w:rPr>
                <w:rFonts w:ascii="Times New Roman" w:hAnsi="Times New Roman" w:cs="Times New Roman"/>
                <w:sz w:val="24"/>
                <w:szCs w:val="24"/>
                <w:lang w:val="ru-RU"/>
              </w:rPr>
              <w:t>образованию,</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развитию</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и</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социальной</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защите</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личности</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обучающегося</w:t>
            </w:r>
            <w:r w:rsidRPr="0088647A">
              <w:rPr>
                <w:rFonts w:ascii="Times New Roman" w:hAnsi="Times New Roman" w:cs="Times New Roman"/>
                <w:spacing w:val="21"/>
                <w:sz w:val="24"/>
                <w:szCs w:val="24"/>
                <w:lang w:val="ru-RU"/>
              </w:rPr>
              <w:t xml:space="preserve"> </w:t>
            </w:r>
            <w:r w:rsidRPr="0088647A">
              <w:rPr>
                <w:rFonts w:ascii="Times New Roman" w:hAnsi="Times New Roman" w:cs="Times New Roman"/>
                <w:sz w:val="24"/>
                <w:szCs w:val="24"/>
                <w:lang w:val="ru-RU"/>
              </w:rPr>
              <w:t>в</w:t>
            </w:r>
            <w:r w:rsidRPr="0088647A">
              <w:rPr>
                <w:rFonts w:ascii="Times New Roman" w:hAnsi="Times New Roman" w:cs="Times New Roman"/>
                <w:spacing w:val="23"/>
                <w:sz w:val="24"/>
                <w:szCs w:val="24"/>
                <w:lang w:val="ru-RU"/>
              </w:rPr>
              <w:t xml:space="preserve"> </w:t>
            </w:r>
            <w:r w:rsidRPr="0088647A">
              <w:rPr>
                <w:rFonts w:ascii="Times New Roman" w:hAnsi="Times New Roman" w:cs="Times New Roman"/>
                <w:sz w:val="24"/>
                <w:szCs w:val="24"/>
                <w:lang w:val="ru-RU"/>
              </w:rPr>
              <w:t>учреждениях,</w:t>
            </w:r>
            <w:r w:rsidRPr="0088647A">
              <w:rPr>
                <w:rFonts w:ascii="Times New Roman" w:hAnsi="Times New Roman" w:cs="Times New Roman"/>
                <w:spacing w:val="18"/>
                <w:sz w:val="24"/>
                <w:szCs w:val="24"/>
                <w:lang w:val="ru-RU"/>
              </w:rPr>
              <w:t xml:space="preserve"> </w:t>
            </w:r>
            <w:r w:rsidRPr="0088647A">
              <w:rPr>
                <w:rFonts w:ascii="Times New Roman" w:hAnsi="Times New Roman" w:cs="Times New Roman"/>
                <w:sz w:val="24"/>
                <w:szCs w:val="24"/>
                <w:lang w:val="ru-RU"/>
              </w:rPr>
              <w:t>организациях</w:t>
            </w:r>
            <w:r w:rsidRPr="0088647A">
              <w:rPr>
                <w:rFonts w:ascii="Times New Roman" w:hAnsi="Times New Roman" w:cs="Times New Roman"/>
                <w:spacing w:val="18"/>
                <w:sz w:val="24"/>
                <w:szCs w:val="24"/>
                <w:lang w:val="ru-RU"/>
              </w:rPr>
              <w:t xml:space="preserve"> </w:t>
            </w:r>
            <w:r w:rsidRPr="0088647A">
              <w:rPr>
                <w:rFonts w:ascii="Times New Roman" w:hAnsi="Times New Roman" w:cs="Times New Roman"/>
                <w:sz w:val="24"/>
                <w:szCs w:val="24"/>
                <w:lang w:val="ru-RU"/>
              </w:rPr>
              <w:t>и</w:t>
            </w:r>
            <w:r w:rsidRPr="0088647A">
              <w:rPr>
                <w:rFonts w:ascii="Times New Roman" w:hAnsi="Times New Roman" w:cs="Times New Roman"/>
                <w:spacing w:val="20"/>
                <w:sz w:val="24"/>
                <w:szCs w:val="24"/>
                <w:lang w:val="ru-RU"/>
              </w:rPr>
              <w:t xml:space="preserve"> </w:t>
            </w:r>
            <w:r w:rsidRPr="0088647A">
              <w:rPr>
                <w:rFonts w:ascii="Times New Roman" w:hAnsi="Times New Roman" w:cs="Times New Roman"/>
                <w:sz w:val="24"/>
                <w:szCs w:val="24"/>
                <w:lang w:val="ru-RU"/>
              </w:rPr>
              <w:t>по</w:t>
            </w:r>
            <w:r w:rsidRPr="0088647A">
              <w:rPr>
                <w:rFonts w:ascii="Times New Roman" w:hAnsi="Times New Roman" w:cs="Times New Roman"/>
                <w:spacing w:val="19"/>
                <w:sz w:val="24"/>
                <w:szCs w:val="24"/>
                <w:lang w:val="ru-RU"/>
              </w:rPr>
              <w:t xml:space="preserve"> </w:t>
            </w:r>
            <w:r w:rsidRPr="0088647A">
              <w:rPr>
                <w:rFonts w:ascii="Times New Roman" w:hAnsi="Times New Roman" w:cs="Times New Roman"/>
                <w:sz w:val="24"/>
                <w:szCs w:val="24"/>
                <w:lang w:val="ru-RU"/>
              </w:rPr>
              <w:t>месту</w:t>
            </w:r>
          </w:p>
          <w:p w14:paraId="6379463C" w14:textId="77777777" w:rsidR="00894455" w:rsidRPr="0088647A" w:rsidRDefault="009278AA">
            <w:pPr>
              <w:pStyle w:val="TableParagraph"/>
              <w:spacing w:line="256" w:lineRule="exact"/>
              <w:ind w:left="117"/>
              <w:rPr>
                <w:rFonts w:ascii="Times New Roman" w:hAnsi="Times New Roman" w:cs="Times New Roman"/>
                <w:sz w:val="24"/>
                <w:szCs w:val="24"/>
              </w:rPr>
            </w:pPr>
            <w:proofErr w:type="spellStart"/>
            <w:r w:rsidRPr="0088647A">
              <w:rPr>
                <w:rFonts w:ascii="Times New Roman" w:hAnsi="Times New Roman" w:cs="Times New Roman"/>
                <w:sz w:val="24"/>
                <w:szCs w:val="24"/>
              </w:rPr>
              <w:t>жительства</w:t>
            </w:r>
            <w:proofErr w:type="spellEnd"/>
            <w:r w:rsidRPr="0088647A">
              <w:rPr>
                <w:rFonts w:ascii="Times New Roman" w:hAnsi="Times New Roman" w:cs="Times New Roman"/>
                <w:spacing w:val="-8"/>
                <w:sz w:val="24"/>
                <w:szCs w:val="24"/>
              </w:rPr>
              <w:t xml:space="preserve"> </w:t>
            </w:r>
            <w:proofErr w:type="spellStart"/>
            <w:r w:rsidRPr="0088647A">
              <w:rPr>
                <w:rFonts w:ascii="Times New Roman" w:hAnsi="Times New Roman" w:cs="Times New Roman"/>
                <w:sz w:val="24"/>
                <w:szCs w:val="24"/>
              </w:rPr>
              <w:t>обучающихся</w:t>
            </w:r>
            <w:proofErr w:type="spellEnd"/>
            <w:r w:rsidRPr="0088647A">
              <w:rPr>
                <w:rFonts w:ascii="Times New Roman" w:hAnsi="Times New Roman" w:cs="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hideMark/>
          </w:tcPr>
          <w:p w14:paraId="3E8845DC" w14:textId="77777777" w:rsidR="00894455" w:rsidRPr="0088647A" w:rsidRDefault="009278AA">
            <w:pPr>
              <w:pStyle w:val="TableParagraph"/>
              <w:spacing w:line="253" w:lineRule="exact"/>
              <w:ind w:left="506"/>
              <w:rPr>
                <w:rFonts w:ascii="Times New Roman" w:hAnsi="Times New Roman" w:cs="Times New Roman"/>
                <w:sz w:val="24"/>
                <w:szCs w:val="24"/>
              </w:rPr>
            </w:pPr>
            <w:r w:rsidRPr="0088647A">
              <w:rPr>
                <w:rFonts w:ascii="Times New Roman" w:hAnsi="Times New Roman" w:cs="Times New Roman"/>
                <w:sz w:val="24"/>
                <w:szCs w:val="24"/>
              </w:rPr>
              <w:t>100%</w:t>
            </w:r>
          </w:p>
        </w:tc>
      </w:tr>
      <w:tr w:rsidR="00894455" w:rsidRPr="0088647A" w14:paraId="599687BF" w14:textId="77777777">
        <w:trPr>
          <w:trHeight w:val="830"/>
        </w:trPr>
        <w:tc>
          <w:tcPr>
            <w:tcW w:w="1985" w:type="dxa"/>
            <w:tcBorders>
              <w:top w:val="single" w:sz="4" w:space="0" w:color="000000"/>
              <w:left w:val="single" w:sz="6" w:space="0" w:color="000000"/>
              <w:bottom w:val="single" w:sz="4" w:space="0" w:color="000000"/>
              <w:right w:val="single" w:sz="4" w:space="0" w:color="000000"/>
            </w:tcBorders>
            <w:hideMark/>
          </w:tcPr>
          <w:p w14:paraId="78ACCE86" w14:textId="77777777" w:rsidR="00894455" w:rsidRPr="0088647A" w:rsidRDefault="009278AA">
            <w:pPr>
              <w:pStyle w:val="TableParagraph"/>
              <w:spacing w:line="268" w:lineRule="exact"/>
              <w:ind w:left="112"/>
              <w:rPr>
                <w:rFonts w:ascii="Times New Roman" w:hAnsi="Times New Roman" w:cs="Times New Roman"/>
                <w:sz w:val="24"/>
                <w:szCs w:val="24"/>
              </w:rPr>
            </w:pPr>
            <w:proofErr w:type="spellStart"/>
            <w:r w:rsidRPr="0088647A">
              <w:rPr>
                <w:rFonts w:ascii="Times New Roman" w:hAnsi="Times New Roman" w:cs="Times New Roman"/>
                <w:sz w:val="24"/>
                <w:szCs w:val="24"/>
              </w:rPr>
              <w:t>Педагог</w:t>
            </w:r>
            <w:proofErr w:type="spellEnd"/>
          </w:p>
          <w:p w14:paraId="187BE065" w14:textId="77777777" w:rsidR="00894455" w:rsidRPr="0088647A" w:rsidRDefault="009278AA">
            <w:pPr>
              <w:pStyle w:val="TableParagraph"/>
              <w:spacing w:before="6" w:line="228" w:lineRule="auto"/>
              <w:ind w:left="112" w:right="185"/>
              <w:rPr>
                <w:rFonts w:ascii="Times New Roman" w:hAnsi="Times New Roman" w:cs="Times New Roman"/>
                <w:sz w:val="24"/>
                <w:szCs w:val="24"/>
              </w:rPr>
            </w:pPr>
            <w:proofErr w:type="spellStart"/>
            <w:r w:rsidRPr="0088647A">
              <w:rPr>
                <w:rFonts w:ascii="Times New Roman" w:hAnsi="Times New Roman" w:cs="Times New Roman"/>
                <w:sz w:val="24"/>
                <w:szCs w:val="24"/>
              </w:rPr>
              <w:t>дополнительног</w:t>
            </w:r>
            <w:proofErr w:type="spellEnd"/>
            <w:r w:rsidRPr="0088647A">
              <w:rPr>
                <w:rFonts w:ascii="Times New Roman" w:hAnsi="Times New Roman" w:cs="Times New Roman"/>
                <w:spacing w:val="-57"/>
                <w:sz w:val="24"/>
                <w:szCs w:val="24"/>
              </w:rPr>
              <w:t xml:space="preserve"> </w:t>
            </w:r>
            <w:r w:rsidRPr="0088647A">
              <w:rPr>
                <w:rFonts w:ascii="Times New Roman" w:hAnsi="Times New Roman" w:cs="Times New Roman"/>
                <w:sz w:val="24"/>
                <w:szCs w:val="24"/>
              </w:rPr>
              <w:t>о</w:t>
            </w:r>
            <w:r w:rsidRPr="0088647A">
              <w:rPr>
                <w:rFonts w:ascii="Times New Roman" w:hAnsi="Times New Roman" w:cs="Times New Roman"/>
                <w:spacing w:val="-4"/>
                <w:sz w:val="24"/>
                <w:szCs w:val="24"/>
              </w:rPr>
              <w:t xml:space="preserve"> </w:t>
            </w:r>
            <w:proofErr w:type="spellStart"/>
            <w:r w:rsidRPr="0088647A">
              <w:rPr>
                <w:rFonts w:ascii="Times New Roman" w:hAnsi="Times New Roman" w:cs="Times New Roman"/>
                <w:sz w:val="24"/>
                <w:szCs w:val="24"/>
              </w:rPr>
              <w:t>образования</w:t>
            </w:r>
            <w:proofErr w:type="spellEnd"/>
          </w:p>
        </w:tc>
        <w:tc>
          <w:tcPr>
            <w:tcW w:w="6808" w:type="dxa"/>
            <w:tcBorders>
              <w:top w:val="single" w:sz="4" w:space="0" w:color="000000"/>
              <w:left w:val="single" w:sz="4" w:space="0" w:color="000000"/>
              <w:bottom w:val="single" w:sz="4" w:space="0" w:color="000000"/>
              <w:right w:val="single" w:sz="4" w:space="0" w:color="000000"/>
            </w:tcBorders>
            <w:hideMark/>
          </w:tcPr>
          <w:p w14:paraId="635C43F4" w14:textId="77777777" w:rsidR="00894455" w:rsidRPr="0088647A" w:rsidRDefault="009278AA">
            <w:pPr>
              <w:pStyle w:val="TableParagraph"/>
              <w:spacing w:line="268" w:lineRule="exact"/>
              <w:ind w:left="117"/>
              <w:rPr>
                <w:rFonts w:ascii="Times New Roman" w:hAnsi="Times New Roman" w:cs="Times New Roman"/>
                <w:sz w:val="24"/>
                <w:szCs w:val="24"/>
                <w:lang w:val="ru-RU"/>
              </w:rPr>
            </w:pPr>
            <w:r w:rsidRPr="0088647A">
              <w:rPr>
                <w:rFonts w:ascii="Times New Roman" w:hAnsi="Times New Roman" w:cs="Times New Roman"/>
                <w:sz w:val="24"/>
                <w:szCs w:val="24"/>
                <w:lang w:val="ru-RU"/>
              </w:rPr>
              <w:t>Осуществление</w:t>
            </w:r>
            <w:r w:rsidRPr="0088647A">
              <w:rPr>
                <w:rFonts w:ascii="Times New Roman" w:hAnsi="Times New Roman" w:cs="Times New Roman"/>
                <w:spacing w:val="33"/>
                <w:sz w:val="24"/>
                <w:szCs w:val="24"/>
                <w:lang w:val="ru-RU"/>
              </w:rPr>
              <w:t xml:space="preserve"> </w:t>
            </w:r>
            <w:r w:rsidRPr="0088647A">
              <w:rPr>
                <w:rFonts w:ascii="Times New Roman" w:hAnsi="Times New Roman" w:cs="Times New Roman"/>
                <w:sz w:val="24"/>
                <w:szCs w:val="24"/>
                <w:lang w:val="ru-RU"/>
              </w:rPr>
              <w:t>дополнительного</w:t>
            </w:r>
            <w:r w:rsidRPr="0088647A">
              <w:rPr>
                <w:rFonts w:ascii="Times New Roman" w:hAnsi="Times New Roman" w:cs="Times New Roman"/>
                <w:spacing w:val="33"/>
                <w:sz w:val="24"/>
                <w:szCs w:val="24"/>
                <w:lang w:val="ru-RU"/>
              </w:rPr>
              <w:t xml:space="preserve"> </w:t>
            </w:r>
            <w:r w:rsidRPr="0088647A">
              <w:rPr>
                <w:rFonts w:ascii="Times New Roman" w:hAnsi="Times New Roman" w:cs="Times New Roman"/>
                <w:sz w:val="24"/>
                <w:szCs w:val="24"/>
                <w:lang w:val="ru-RU"/>
              </w:rPr>
              <w:t>образования</w:t>
            </w:r>
            <w:r w:rsidRPr="0088647A">
              <w:rPr>
                <w:rFonts w:ascii="Times New Roman" w:hAnsi="Times New Roman" w:cs="Times New Roman"/>
                <w:spacing w:val="31"/>
                <w:sz w:val="24"/>
                <w:szCs w:val="24"/>
                <w:lang w:val="ru-RU"/>
              </w:rPr>
              <w:t xml:space="preserve"> </w:t>
            </w:r>
            <w:r w:rsidRPr="0088647A">
              <w:rPr>
                <w:rFonts w:ascii="Times New Roman" w:hAnsi="Times New Roman" w:cs="Times New Roman"/>
                <w:sz w:val="24"/>
                <w:szCs w:val="24"/>
                <w:lang w:val="ru-RU"/>
              </w:rPr>
              <w:t>обучающихся</w:t>
            </w:r>
            <w:r w:rsidRPr="0088647A">
              <w:rPr>
                <w:rFonts w:ascii="Times New Roman" w:hAnsi="Times New Roman" w:cs="Times New Roman"/>
                <w:spacing w:val="33"/>
                <w:sz w:val="24"/>
                <w:szCs w:val="24"/>
                <w:lang w:val="ru-RU"/>
              </w:rPr>
              <w:t xml:space="preserve"> </w:t>
            </w:r>
            <w:r w:rsidRPr="0088647A">
              <w:rPr>
                <w:rFonts w:ascii="Times New Roman" w:hAnsi="Times New Roman" w:cs="Times New Roman"/>
                <w:sz w:val="24"/>
                <w:szCs w:val="24"/>
                <w:lang w:val="ru-RU"/>
              </w:rPr>
              <w:t>в</w:t>
            </w:r>
          </w:p>
          <w:p w14:paraId="65A7C97F" w14:textId="77777777" w:rsidR="00894455" w:rsidRPr="0088647A" w:rsidRDefault="009278AA">
            <w:pPr>
              <w:pStyle w:val="TableParagraph"/>
              <w:spacing w:before="6" w:line="228" w:lineRule="auto"/>
              <w:ind w:left="117" w:right="94"/>
              <w:rPr>
                <w:rFonts w:ascii="Times New Roman" w:hAnsi="Times New Roman" w:cs="Times New Roman"/>
                <w:sz w:val="24"/>
                <w:szCs w:val="24"/>
                <w:lang w:val="ru-RU"/>
              </w:rPr>
            </w:pPr>
            <w:r w:rsidRPr="0088647A">
              <w:rPr>
                <w:rFonts w:ascii="Times New Roman" w:hAnsi="Times New Roman" w:cs="Times New Roman"/>
                <w:sz w:val="24"/>
                <w:szCs w:val="24"/>
                <w:lang w:val="ru-RU"/>
              </w:rPr>
              <w:t>соответствии</w:t>
            </w:r>
            <w:r w:rsidRPr="0088647A">
              <w:rPr>
                <w:rFonts w:ascii="Times New Roman" w:hAnsi="Times New Roman" w:cs="Times New Roman"/>
                <w:spacing w:val="6"/>
                <w:sz w:val="24"/>
                <w:szCs w:val="24"/>
                <w:lang w:val="ru-RU"/>
              </w:rPr>
              <w:t xml:space="preserve"> </w:t>
            </w:r>
            <w:r w:rsidRPr="0088647A">
              <w:rPr>
                <w:rFonts w:ascii="Times New Roman" w:hAnsi="Times New Roman" w:cs="Times New Roman"/>
                <w:sz w:val="24"/>
                <w:szCs w:val="24"/>
                <w:lang w:val="ru-RU"/>
              </w:rPr>
              <w:t>с</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образовательной</w:t>
            </w:r>
            <w:r w:rsidRPr="0088647A">
              <w:rPr>
                <w:rFonts w:ascii="Times New Roman" w:hAnsi="Times New Roman" w:cs="Times New Roman"/>
                <w:spacing w:val="4"/>
                <w:sz w:val="24"/>
                <w:szCs w:val="24"/>
                <w:lang w:val="ru-RU"/>
              </w:rPr>
              <w:t xml:space="preserve"> </w:t>
            </w:r>
            <w:r w:rsidRPr="0088647A">
              <w:rPr>
                <w:rFonts w:ascii="Times New Roman" w:hAnsi="Times New Roman" w:cs="Times New Roman"/>
                <w:sz w:val="24"/>
                <w:szCs w:val="24"/>
                <w:lang w:val="ru-RU"/>
              </w:rPr>
              <w:t>программой,</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развитие</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их</w:t>
            </w:r>
            <w:r w:rsidRPr="0088647A">
              <w:rPr>
                <w:rFonts w:ascii="Times New Roman" w:hAnsi="Times New Roman" w:cs="Times New Roman"/>
                <w:spacing w:val="-57"/>
                <w:sz w:val="24"/>
                <w:szCs w:val="24"/>
                <w:lang w:val="ru-RU"/>
              </w:rPr>
              <w:t xml:space="preserve"> </w:t>
            </w:r>
            <w:r w:rsidRPr="0088647A">
              <w:rPr>
                <w:rFonts w:ascii="Times New Roman" w:hAnsi="Times New Roman" w:cs="Times New Roman"/>
                <w:sz w:val="24"/>
                <w:szCs w:val="24"/>
                <w:lang w:val="ru-RU"/>
              </w:rPr>
              <w:t>разнообразной</w:t>
            </w:r>
            <w:r w:rsidRPr="0088647A">
              <w:rPr>
                <w:rFonts w:ascii="Times New Roman" w:hAnsi="Times New Roman" w:cs="Times New Roman"/>
                <w:spacing w:val="-3"/>
                <w:sz w:val="24"/>
                <w:szCs w:val="24"/>
                <w:lang w:val="ru-RU"/>
              </w:rPr>
              <w:t xml:space="preserve"> </w:t>
            </w:r>
            <w:r w:rsidRPr="0088647A">
              <w:rPr>
                <w:rFonts w:ascii="Times New Roman" w:hAnsi="Times New Roman" w:cs="Times New Roman"/>
                <w:sz w:val="24"/>
                <w:szCs w:val="24"/>
                <w:lang w:val="ru-RU"/>
              </w:rPr>
              <w:t>творческой</w:t>
            </w:r>
            <w:r w:rsidRPr="0088647A">
              <w:rPr>
                <w:rFonts w:ascii="Times New Roman" w:hAnsi="Times New Roman" w:cs="Times New Roman"/>
                <w:spacing w:val="-3"/>
                <w:sz w:val="24"/>
                <w:szCs w:val="24"/>
                <w:lang w:val="ru-RU"/>
              </w:rPr>
              <w:t xml:space="preserve"> </w:t>
            </w:r>
            <w:r w:rsidRPr="0088647A">
              <w:rPr>
                <w:rFonts w:ascii="Times New Roman" w:hAnsi="Times New Roman" w:cs="Times New Roman"/>
                <w:sz w:val="24"/>
                <w:szCs w:val="24"/>
                <w:lang w:val="ru-RU"/>
              </w:rPr>
              <w:t>деятельности.</w:t>
            </w:r>
          </w:p>
        </w:tc>
        <w:tc>
          <w:tcPr>
            <w:tcW w:w="1560" w:type="dxa"/>
            <w:tcBorders>
              <w:top w:val="single" w:sz="4" w:space="0" w:color="000000"/>
              <w:left w:val="single" w:sz="4" w:space="0" w:color="000000"/>
              <w:bottom w:val="single" w:sz="4" w:space="0" w:color="000000"/>
              <w:right w:val="single" w:sz="4" w:space="0" w:color="000000"/>
            </w:tcBorders>
            <w:hideMark/>
          </w:tcPr>
          <w:p w14:paraId="70E9EF84" w14:textId="77777777" w:rsidR="00894455" w:rsidRPr="0088647A" w:rsidRDefault="009278AA">
            <w:pPr>
              <w:pStyle w:val="TableParagraph"/>
              <w:spacing w:line="268" w:lineRule="exact"/>
              <w:ind w:left="506"/>
              <w:rPr>
                <w:rFonts w:ascii="Times New Roman" w:hAnsi="Times New Roman" w:cs="Times New Roman"/>
                <w:sz w:val="24"/>
                <w:szCs w:val="24"/>
              </w:rPr>
            </w:pPr>
            <w:r w:rsidRPr="0088647A">
              <w:rPr>
                <w:rFonts w:ascii="Times New Roman" w:hAnsi="Times New Roman" w:cs="Times New Roman"/>
                <w:sz w:val="24"/>
                <w:szCs w:val="24"/>
              </w:rPr>
              <w:t>100%</w:t>
            </w:r>
          </w:p>
        </w:tc>
      </w:tr>
      <w:tr w:rsidR="00894455" w:rsidRPr="0088647A" w14:paraId="22021C0D" w14:textId="77777777">
        <w:trPr>
          <w:trHeight w:val="1103"/>
        </w:trPr>
        <w:tc>
          <w:tcPr>
            <w:tcW w:w="1985" w:type="dxa"/>
            <w:tcBorders>
              <w:top w:val="single" w:sz="4" w:space="0" w:color="000000"/>
              <w:left w:val="single" w:sz="6" w:space="0" w:color="000000"/>
              <w:bottom w:val="single" w:sz="4" w:space="0" w:color="000000"/>
              <w:right w:val="single" w:sz="4" w:space="0" w:color="000000"/>
            </w:tcBorders>
            <w:hideMark/>
          </w:tcPr>
          <w:p w14:paraId="2197D86B" w14:textId="58E6D94B" w:rsidR="000455DB" w:rsidRPr="0088647A" w:rsidRDefault="000455DB">
            <w:pPr>
              <w:pStyle w:val="TableParagraph"/>
              <w:spacing w:line="265" w:lineRule="exact"/>
              <w:ind w:left="112"/>
              <w:rPr>
                <w:rFonts w:ascii="Times New Roman" w:hAnsi="Times New Roman" w:cs="Times New Roman"/>
                <w:sz w:val="24"/>
                <w:szCs w:val="24"/>
                <w:lang w:val="ru-RU"/>
              </w:rPr>
            </w:pPr>
            <w:r w:rsidRPr="0088647A">
              <w:rPr>
                <w:rFonts w:ascii="Times New Roman" w:hAnsi="Times New Roman" w:cs="Times New Roman"/>
                <w:sz w:val="24"/>
                <w:szCs w:val="24"/>
                <w:lang w:val="ru-RU"/>
              </w:rPr>
              <w:t>Педаго</w:t>
            </w:r>
            <w:r w:rsidR="00625091">
              <w:rPr>
                <w:rFonts w:ascii="Times New Roman" w:hAnsi="Times New Roman" w:cs="Times New Roman"/>
                <w:sz w:val="24"/>
                <w:szCs w:val="24"/>
                <w:lang w:val="ru-RU"/>
              </w:rPr>
              <w:t xml:space="preserve">г </w:t>
            </w:r>
            <w:r w:rsidRPr="0088647A">
              <w:rPr>
                <w:rFonts w:ascii="Times New Roman" w:hAnsi="Times New Roman" w:cs="Times New Roman"/>
                <w:sz w:val="24"/>
                <w:szCs w:val="24"/>
                <w:lang w:val="ru-RU"/>
              </w:rPr>
              <w:t>-</w:t>
            </w:r>
          </w:p>
          <w:p w14:paraId="7EE2A0B2" w14:textId="2164582F" w:rsidR="00894455" w:rsidRPr="0088647A" w:rsidRDefault="009278AA">
            <w:pPr>
              <w:pStyle w:val="TableParagraph"/>
              <w:spacing w:line="265" w:lineRule="exact"/>
              <w:ind w:left="112"/>
              <w:rPr>
                <w:rFonts w:ascii="Times New Roman" w:hAnsi="Times New Roman" w:cs="Times New Roman"/>
                <w:sz w:val="24"/>
                <w:szCs w:val="24"/>
              </w:rPr>
            </w:pPr>
            <w:proofErr w:type="spellStart"/>
            <w:r w:rsidRPr="0088647A">
              <w:rPr>
                <w:rFonts w:ascii="Times New Roman" w:hAnsi="Times New Roman" w:cs="Times New Roman"/>
                <w:sz w:val="24"/>
                <w:szCs w:val="24"/>
              </w:rPr>
              <w:t>Библиотекарь</w:t>
            </w:r>
            <w:proofErr w:type="spellEnd"/>
          </w:p>
        </w:tc>
        <w:tc>
          <w:tcPr>
            <w:tcW w:w="6808" w:type="dxa"/>
            <w:tcBorders>
              <w:top w:val="single" w:sz="4" w:space="0" w:color="000000"/>
              <w:left w:val="single" w:sz="4" w:space="0" w:color="000000"/>
              <w:bottom w:val="single" w:sz="4" w:space="0" w:color="000000"/>
              <w:right w:val="single" w:sz="4" w:space="0" w:color="000000"/>
            </w:tcBorders>
            <w:hideMark/>
          </w:tcPr>
          <w:p w14:paraId="573BC599" w14:textId="77777777" w:rsidR="00894455" w:rsidRPr="0088647A" w:rsidRDefault="009278AA">
            <w:pPr>
              <w:pStyle w:val="TableParagraph"/>
              <w:tabs>
                <w:tab w:val="left" w:pos="1723"/>
                <w:tab w:val="left" w:pos="2796"/>
                <w:tab w:val="left" w:pos="4476"/>
                <w:tab w:val="left" w:pos="4856"/>
              </w:tabs>
              <w:ind w:left="117" w:right="81" w:firstLine="12"/>
              <w:rPr>
                <w:rFonts w:ascii="Times New Roman" w:hAnsi="Times New Roman" w:cs="Times New Roman"/>
                <w:sz w:val="24"/>
                <w:szCs w:val="24"/>
                <w:lang w:val="ru-RU"/>
              </w:rPr>
            </w:pPr>
            <w:r w:rsidRPr="0088647A">
              <w:rPr>
                <w:rFonts w:ascii="Times New Roman" w:hAnsi="Times New Roman" w:cs="Times New Roman"/>
                <w:sz w:val="24"/>
                <w:szCs w:val="24"/>
                <w:lang w:val="ru-RU"/>
              </w:rPr>
              <w:t>Обеспечение</w:t>
            </w:r>
            <w:r w:rsidRPr="0088647A">
              <w:rPr>
                <w:rFonts w:ascii="Times New Roman" w:hAnsi="Times New Roman" w:cs="Times New Roman"/>
                <w:sz w:val="24"/>
                <w:szCs w:val="24"/>
                <w:lang w:val="ru-RU"/>
              </w:rPr>
              <w:tab/>
              <w:t>доступа</w:t>
            </w:r>
            <w:r w:rsidRPr="0088647A">
              <w:rPr>
                <w:rFonts w:ascii="Times New Roman" w:hAnsi="Times New Roman" w:cs="Times New Roman"/>
                <w:sz w:val="24"/>
                <w:szCs w:val="24"/>
                <w:lang w:val="ru-RU"/>
              </w:rPr>
              <w:tab/>
              <w:t>обучающихся</w:t>
            </w:r>
            <w:r w:rsidRPr="0088647A">
              <w:rPr>
                <w:rFonts w:ascii="Times New Roman" w:hAnsi="Times New Roman" w:cs="Times New Roman"/>
                <w:sz w:val="24"/>
                <w:szCs w:val="24"/>
                <w:lang w:val="ru-RU"/>
              </w:rPr>
              <w:tab/>
              <w:t>к</w:t>
            </w:r>
            <w:r w:rsidRPr="0088647A">
              <w:rPr>
                <w:rFonts w:ascii="Times New Roman" w:hAnsi="Times New Roman" w:cs="Times New Roman"/>
                <w:sz w:val="24"/>
                <w:szCs w:val="24"/>
                <w:lang w:val="ru-RU"/>
              </w:rPr>
              <w:tab/>
            </w:r>
            <w:r w:rsidRPr="0088647A">
              <w:rPr>
                <w:rFonts w:ascii="Times New Roman" w:hAnsi="Times New Roman" w:cs="Times New Roman"/>
                <w:spacing w:val="-1"/>
                <w:sz w:val="24"/>
                <w:szCs w:val="24"/>
                <w:lang w:val="ru-RU"/>
              </w:rPr>
              <w:t>информационным</w:t>
            </w:r>
            <w:r w:rsidRPr="0088647A">
              <w:rPr>
                <w:rFonts w:ascii="Times New Roman" w:hAnsi="Times New Roman" w:cs="Times New Roman"/>
                <w:spacing w:val="-57"/>
                <w:sz w:val="24"/>
                <w:szCs w:val="24"/>
                <w:lang w:val="ru-RU"/>
              </w:rPr>
              <w:t xml:space="preserve"> </w:t>
            </w:r>
            <w:r w:rsidRPr="0088647A">
              <w:rPr>
                <w:rFonts w:ascii="Times New Roman" w:hAnsi="Times New Roman" w:cs="Times New Roman"/>
                <w:sz w:val="24"/>
                <w:szCs w:val="24"/>
                <w:lang w:val="ru-RU"/>
              </w:rPr>
              <w:t>ресурсам,</w:t>
            </w:r>
            <w:r w:rsidRPr="0088647A">
              <w:rPr>
                <w:rFonts w:ascii="Times New Roman" w:hAnsi="Times New Roman" w:cs="Times New Roman"/>
                <w:spacing w:val="46"/>
                <w:sz w:val="24"/>
                <w:szCs w:val="24"/>
                <w:lang w:val="ru-RU"/>
              </w:rPr>
              <w:t xml:space="preserve"> </w:t>
            </w:r>
            <w:r w:rsidRPr="0088647A">
              <w:rPr>
                <w:rFonts w:ascii="Times New Roman" w:hAnsi="Times New Roman" w:cs="Times New Roman"/>
                <w:sz w:val="24"/>
                <w:szCs w:val="24"/>
                <w:lang w:val="ru-RU"/>
              </w:rPr>
              <w:t>участие</w:t>
            </w:r>
            <w:r w:rsidRPr="0088647A">
              <w:rPr>
                <w:rFonts w:ascii="Times New Roman" w:hAnsi="Times New Roman" w:cs="Times New Roman"/>
                <w:spacing w:val="43"/>
                <w:sz w:val="24"/>
                <w:szCs w:val="24"/>
                <w:lang w:val="ru-RU"/>
              </w:rPr>
              <w:t xml:space="preserve"> </w:t>
            </w:r>
            <w:r w:rsidRPr="0088647A">
              <w:rPr>
                <w:rFonts w:ascii="Times New Roman" w:hAnsi="Times New Roman" w:cs="Times New Roman"/>
                <w:sz w:val="24"/>
                <w:szCs w:val="24"/>
                <w:lang w:val="ru-RU"/>
              </w:rPr>
              <w:t>в</w:t>
            </w:r>
            <w:r w:rsidRPr="0088647A">
              <w:rPr>
                <w:rFonts w:ascii="Times New Roman" w:hAnsi="Times New Roman" w:cs="Times New Roman"/>
                <w:spacing w:val="43"/>
                <w:sz w:val="24"/>
                <w:szCs w:val="24"/>
                <w:lang w:val="ru-RU"/>
              </w:rPr>
              <w:t xml:space="preserve"> </w:t>
            </w:r>
            <w:r w:rsidRPr="0088647A">
              <w:rPr>
                <w:rFonts w:ascii="Times New Roman" w:hAnsi="Times New Roman" w:cs="Times New Roman"/>
                <w:sz w:val="24"/>
                <w:szCs w:val="24"/>
                <w:lang w:val="ru-RU"/>
              </w:rPr>
              <w:t>их</w:t>
            </w:r>
            <w:r w:rsidRPr="0088647A">
              <w:rPr>
                <w:rFonts w:ascii="Times New Roman" w:hAnsi="Times New Roman" w:cs="Times New Roman"/>
                <w:spacing w:val="43"/>
                <w:sz w:val="24"/>
                <w:szCs w:val="24"/>
                <w:lang w:val="ru-RU"/>
              </w:rPr>
              <w:t xml:space="preserve"> </w:t>
            </w:r>
            <w:r w:rsidRPr="0088647A">
              <w:rPr>
                <w:rFonts w:ascii="Times New Roman" w:hAnsi="Times New Roman" w:cs="Times New Roman"/>
                <w:sz w:val="24"/>
                <w:szCs w:val="24"/>
                <w:lang w:val="ru-RU"/>
              </w:rPr>
              <w:t>духовно-нравственном</w:t>
            </w:r>
            <w:r w:rsidRPr="0088647A">
              <w:rPr>
                <w:rFonts w:ascii="Times New Roman" w:hAnsi="Times New Roman" w:cs="Times New Roman"/>
                <w:spacing w:val="42"/>
                <w:sz w:val="24"/>
                <w:szCs w:val="24"/>
                <w:lang w:val="ru-RU"/>
              </w:rPr>
              <w:t xml:space="preserve"> </w:t>
            </w:r>
            <w:r w:rsidRPr="0088647A">
              <w:rPr>
                <w:rFonts w:ascii="Times New Roman" w:hAnsi="Times New Roman" w:cs="Times New Roman"/>
                <w:sz w:val="24"/>
                <w:szCs w:val="24"/>
                <w:lang w:val="ru-RU"/>
              </w:rPr>
              <w:t>воспитании,</w:t>
            </w:r>
          </w:p>
          <w:p w14:paraId="2B185F04" w14:textId="77777777" w:rsidR="00894455" w:rsidRPr="0088647A" w:rsidRDefault="009278AA">
            <w:pPr>
              <w:pStyle w:val="TableParagraph"/>
              <w:spacing w:line="268" w:lineRule="exact"/>
              <w:ind w:left="117" w:right="94"/>
              <w:rPr>
                <w:rFonts w:ascii="Times New Roman" w:hAnsi="Times New Roman" w:cs="Times New Roman"/>
                <w:sz w:val="24"/>
                <w:szCs w:val="24"/>
                <w:lang w:val="ru-RU"/>
              </w:rPr>
            </w:pPr>
            <w:proofErr w:type="spellStart"/>
            <w:r w:rsidRPr="0088647A">
              <w:rPr>
                <w:rFonts w:ascii="Times New Roman" w:hAnsi="Times New Roman" w:cs="Times New Roman"/>
                <w:sz w:val="24"/>
                <w:szCs w:val="24"/>
                <w:lang w:val="ru-RU"/>
              </w:rPr>
              <w:t>профориентаци</w:t>
            </w:r>
            <w:proofErr w:type="spellEnd"/>
            <w:r w:rsidRPr="0088647A">
              <w:rPr>
                <w:rFonts w:ascii="Times New Roman" w:hAnsi="Times New Roman" w:cs="Times New Roman"/>
                <w:spacing w:val="39"/>
                <w:sz w:val="24"/>
                <w:szCs w:val="24"/>
                <w:lang w:val="ru-RU"/>
              </w:rPr>
              <w:t xml:space="preserve"> </w:t>
            </w:r>
            <w:r w:rsidRPr="0088647A">
              <w:rPr>
                <w:rFonts w:ascii="Times New Roman" w:hAnsi="Times New Roman" w:cs="Times New Roman"/>
                <w:sz w:val="24"/>
                <w:szCs w:val="24"/>
                <w:lang w:val="ru-RU"/>
              </w:rPr>
              <w:t>и</w:t>
            </w:r>
            <w:r w:rsidRPr="0088647A">
              <w:rPr>
                <w:rFonts w:ascii="Times New Roman" w:hAnsi="Times New Roman" w:cs="Times New Roman"/>
                <w:spacing w:val="40"/>
                <w:sz w:val="24"/>
                <w:szCs w:val="24"/>
                <w:lang w:val="ru-RU"/>
              </w:rPr>
              <w:t xml:space="preserve"> </w:t>
            </w:r>
            <w:r w:rsidRPr="0088647A">
              <w:rPr>
                <w:rFonts w:ascii="Times New Roman" w:hAnsi="Times New Roman" w:cs="Times New Roman"/>
                <w:sz w:val="24"/>
                <w:szCs w:val="24"/>
                <w:lang w:val="ru-RU"/>
              </w:rPr>
              <w:t>социализации,</w:t>
            </w:r>
            <w:r w:rsidRPr="0088647A">
              <w:rPr>
                <w:rFonts w:ascii="Times New Roman" w:hAnsi="Times New Roman" w:cs="Times New Roman"/>
                <w:spacing w:val="41"/>
                <w:sz w:val="24"/>
                <w:szCs w:val="24"/>
                <w:lang w:val="ru-RU"/>
              </w:rPr>
              <w:t xml:space="preserve"> </w:t>
            </w:r>
            <w:r w:rsidRPr="0088647A">
              <w:rPr>
                <w:rFonts w:ascii="Times New Roman" w:hAnsi="Times New Roman" w:cs="Times New Roman"/>
                <w:sz w:val="24"/>
                <w:szCs w:val="24"/>
                <w:lang w:val="ru-RU"/>
              </w:rPr>
              <w:t>содействие</w:t>
            </w:r>
            <w:r w:rsidRPr="0088647A">
              <w:rPr>
                <w:rFonts w:ascii="Times New Roman" w:hAnsi="Times New Roman" w:cs="Times New Roman"/>
                <w:spacing w:val="32"/>
                <w:sz w:val="24"/>
                <w:szCs w:val="24"/>
                <w:lang w:val="ru-RU"/>
              </w:rPr>
              <w:t xml:space="preserve"> </w:t>
            </w:r>
            <w:r w:rsidRPr="0088647A">
              <w:rPr>
                <w:rFonts w:ascii="Times New Roman" w:hAnsi="Times New Roman" w:cs="Times New Roman"/>
                <w:sz w:val="24"/>
                <w:szCs w:val="24"/>
                <w:lang w:val="ru-RU"/>
              </w:rPr>
              <w:t>формированию</w:t>
            </w:r>
            <w:r w:rsidRPr="0088647A">
              <w:rPr>
                <w:rFonts w:ascii="Times New Roman" w:hAnsi="Times New Roman" w:cs="Times New Roman"/>
                <w:spacing w:val="-57"/>
                <w:sz w:val="24"/>
                <w:szCs w:val="24"/>
                <w:lang w:val="ru-RU"/>
              </w:rPr>
              <w:t xml:space="preserve"> </w:t>
            </w:r>
            <w:r w:rsidRPr="0088647A">
              <w:rPr>
                <w:rFonts w:ascii="Times New Roman" w:hAnsi="Times New Roman" w:cs="Times New Roman"/>
                <w:sz w:val="24"/>
                <w:szCs w:val="24"/>
                <w:lang w:val="ru-RU"/>
              </w:rPr>
              <w:t>информационной</w:t>
            </w:r>
            <w:r w:rsidRPr="0088647A">
              <w:rPr>
                <w:rFonts w:ascii="Times New Roman" w:hAnsi="Times New Roman" w:cs="Times New Roman"/>
                <w:spacing w:val="-5"/>
                <w:sz w:val="24"/>
                <w:szCs w:val="24"/>
                <w:lang w:val="ru-RU"/>
              </w:rPr>
              <w:t xml:space="preserve"> </w:t>
            </w:r>
            <w:r w:rsidRPr="0088647A">
              <w:rPr>
                <w:rFonts w:ascii="Times New Roman" w:hAnsi="Times New Roman" w:cs="Times New Roman"/>
                <w:sz w:val="24"/>
                <w:szCs w:val="24"/>
                <w:lang w:val="ru-RU"/>
              </w:rPr>
              <w:t>компетентности</w:t>
            </w:r>
            <w:r w:rsidRPr="0088647A">
              <w:rPr>
                <w:rFonts w:ascii="Times New Roman" w:hAnsi="Times New Roman" w:cs="Times New Roman"/>
                <w:spacing w:val="-6"/>
                <w:sz w:val="24"/>
                <w:szCs w:val="24"/>
                <w:lang w:val="ru-RU"/>
              </w:rPr>
              <w:t xml:space="preserve"> </w:t>
            </w:r>
            <w:r w:rsidRPr="0088647A">
              <w:rPr>
                <w:rFonts w:ascii="Times New Roman" w:hAnsi="Times New Roman" w:cs="Times New Roman"/>
                <w:sz w:val="24"/>
                <w:szCs w:val="24"/>
                <w:lang w:val="ru-RU"/>
              </w:rPr>
              <w:t>обучающихся.</w:t>
            </w:r>
          </w:p>
        </w:tc>
        <w:tc>
          <w:tcPr>
            <w:tcW w:w="1560" w:type="dxa"/>
            <w:tcBorders>
              <w:top w:val="single" w:sz="4" w:space="0" w:color="000000"/>
              <w:left w:val="single" w:sz="4" w:space="0" w:color="000000"/>
              <w:bottom w:val="single" w:sz="4" w:space="0" w:color="000000"/>
              <w:right w:val="single" w:sz="4" w:space="0" w:color="000000"/>
            </w:tcBorders>
            <w:hideMark/>
          </w:tcPr>
          <w:p w14:paraId="6101ED86" w14:textId="77777777" w:rsidR="00894455" w:rsidRPr="0088647A" w:rsidRDefault="009278AA">
            <w:pPr>
              <w:pStyle w:val="TableParagraph"/>
              <w:spacing w:line="265" w:lineRule="exact"/>
              <w:ind w:left="506"/>
              <w:rPr>
                <w:rFonts w:ascii="Times New Roman" w:hAnsi="Times New Roman" w:cs="Times New Roman"/>
                <w:sz w:val="24"/>
                <w:szCs w:val="24"/>
              </w:rPr>
            </w:pPr>
            <w:r w:rsidRPr="0088647A">
              <w:rPr>
                <w:rFonts w:ascii="Times New Roman" w:hAnsi="Times New Roman" w:cs="Times New Roman"/>
                <w:sz w:val="24"/>
                <w:szCs w:val="24"/>
              </w:rPr>
              <w:t>100%</w:t>
            </w:r>
          </w:p>
        </w:tc>
      </w:tr>
      <w:tr w:rsidR="00894455" w:rsidRPr="0088647A" w14:paraId="44707E8E" w14:textId="77777777">
        <w:trPr>
          <w:trHeight w:val="1656"/>
        </w:trPr>
        <w:tc>
          <w:tcPr>
            <w:tcW w:w="1985" w:type="dxa"/>
            <w:tcBorders>
              <w:top w:val="single" w:sz="4" w:space="0" w:color="000000"/>
              <w:left w:val="single" w:sz="6" w:space="0" w:color="000000"/>
              <w:bottom w:val="single" w:sz="4" w:space="0" w:color="000000"/>
              <w:right w:val="single" w:sz="4" w:space="0" w:color="000000"/>
            </w:tcBorders>
            <w:hideMark/>
          </w:tcPr>
          <w:p w14:paraId="45FAE78E" w14:textId="77777777" w:rsidR="00894455" w:rsidRPr="0088647A" w:rsidRDefault="009278AA">
            <w:pPr>
              <w:pStyle w:val="TableParagraph"/>
              <w:tabs>
                <w:tab w:val="left" w:pos="1800"/>
              </w:tabs>
              <w:ind w:left="112" w:right="90"/>
              <w:rPr>
                <w:rFonts w:ascii="Times New Roman" w:hAnsi="Times New Roman" w:cs="Times New Roman"/>
                <w:sz w:val="24"/>
                <w:szCs w:val="24"/>
              </w:rPr>
            </w:pPr>
            <w:proofErr w:type="spellStart"/>
            <w:r w:rsidRPr="0088647A">
              <w:rPr>
                <w:rFonts w:ascii="Times New Roman" w:hAnsi="Times New Roman" w:cs="Times New Roman"/>
                <w:sz w:val="24"/>
                <w:szCs w:val="24"/>
              </w:rPr>
              <w:t>Педагог</w:t>
            </w:r>
            <w:proofErr w:type="spellEnd"/>
            <w:r w:rsidRPr="0088647A">
              <w:rPr>
                <w:rFonts w:ascii="Times New Roman" w:hAnsi="Times New Roman" w:cs="Times New Roman"/>
                <w:sz w:val="24"/>
                <w:szCs w:val="24"/>
              </w:rPr>
              <w:tab/>
            </w:r>
            <w:r w:rsidRPr="0088647A">
              <w:rPr>
                <w:rFonts w:ascii="Times New Roman" w:hAnsi="Times New Roman" w:cs="Times New Roman"/>
                <w:spacing w:val="-5"/>
                <w:sz w:val="24"/>
                <w:szCs w:val="24"/>
              </w:rPr>
              <w:t>-</w:t>
            </w:r>
            <w:r w:rsidRPr="0088647A">
              <w:rPr>
                <w:rFonts w:ascii="Times New Roman" w:hAnsi="Times New Roman" w:cs="Times New Roman"/>
                <w:spacing w:val="-57"/>
                <w:sz w:val="24"/>
                <w:szCs w:val="24"/>
              </w:rPr>
              <w:t xml:space="preserve"> </w:t>
            </w:r>
            <w:proofErr w:type="spellStart"/>
            <w:r w:rsidRPr="0088647A">
              <w:rPr>
                <w:rFonts w:ascii="Times New Roman" w:hAnsi="Times New Roman" w:cs="Times New Roman"/>
                <w:sz w:val="24"/>
                <w:szCs w:val="24"/>
              </w:rPr>
              <w:t>организатор</w:t>
            </w:r>
            <w:proofErr w:type="spellEnd"/>
          </w:p>
        </w:tc>
        <w:tc>
          <w:tcPr>
            <w:tcW w:w="6808" w:type="dxa"/>
            <w:tcBorders>
              <w:top w:val="single" w:sz="4" w:space="0" w:color="000000"/>
              <w:left w:val="single" w:sz="4" w:space="0" w:color="000000"/>
              <w:bottom w:val="single" w:sz="4" w:space="0" w:color="000000"/>
              <w:right w:val="single" w:sz="4" w:space="0" w:color="000000"/>
            </w:tcBorders>
            <w:hideMark/>
          </w:tcPr>
          <w:p w14:paraId="4591FB57" w14:textId="77777777" w:rsidR="00894455" w:rsidRPr="0088647A" w:rsidRDefault="009278AA">
            <w:pPr>
              <w:pStyle w:val="TableParagraph"/>
              <w:ind w:left="117" w:right="91"/>
              <w:jc w:val="both"/>
              <w:rPr>
                <w:rFonts w:ascii="Times New Roman" w:hAnsi="Times New Roman" w:cs="Times New Roman"/>
                <w:sz w:val="24"/>
                <w:szCs w:val="24"/>
                <w:lang w:val="ru-RU"/>
              </w:rPr>
            </w:pPr>
            <w:r w:rsidRPr="0088647A">
              <w:rPr>
                <w:rFonts w:ascii="Times New Roman" w:hAnsi="Times New Roman" w:cs="Times New Roman"/>
                <w:sz w:val="24"/>
                <w:szCs w:val="24"/>
                <w:lang w:val="ru-RU"/>
              </w:rPr>
              <w:t>Организация</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деятельности</w:t>
            </w:r>
            <w:r w:rsidRPr="0088647A">
              <w:rPr>
                <w:rFonts w:ascii="Times New Roman" w:hAnsi="Times New Roman" w:cs="Times New Roman"/>
                <w:spacing w:val="61"/>
                <w:sz w:val="24"/>
                <w:szCs w:val="24"/>
                <w:lang w:val="ru-RU"/>
              </w:rPr>
              <w:t xml:space="preserve"> </w:t>
            </w:r>
            <w:r w:rsidRPr="0088647A">
              <w:rPr>
                <w:rFonts w:ascii="Times New Roman" w:hAnsi="Times New Roman" w:cs="Times New Roman"/>
                <w:sz w:val="24"/>
                <w:szCs w:val="24"/>
                <w:lang w:val="ru-RU"/>
              </w:rPr>
              <w:t>детских</w:t>
            </w:r>
            <w:r w:rsidRPr="0088647A">
              <w:rPr>
                <w:rFonts w:ascii="Times New Roman" w:hAnsi="Times New Roman" w:cs="Times New Roman"/>
                <w:spacing w:val="61"/>
                <w:sz w:val="24"/>
                <w:szCs w:val="24"/>
                <w:lang w:val="ru-RU"/>
              </w:rPr>
              <w:t xml:space="preserve"> </w:t>
            </w:r>
            <w:r w:rsidRPr="0088647A">
              <w:rPr>
                <w:rFonts w:ascii="Times New Roman" w:hAnsi="Times New Roman" w:cs="Times New Roman"/>
                <w:sz w:val="24"/>
                <w:szCs w:val="24"/>
                <w:lang w:val="ru-RU"/>
              </w:rPr>
              <w:t>общественных</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организаций,</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объединений,</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осуществление</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кураторства</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и</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контроля</w:t>
            </w:r>
            <w:r w:rsidRPr="0088647A">
              <w:rPr>
                <w:rFonts w:ascii="Times New Roman" w:hAnsi="Times New Roman" w:cs="Times New Roman"/>
                <w:spacing w:val="-5"/>
                <w:sz w:val="24"/>
                <w:szCs w:val="24"/>
                <w:lang w:val="ru-RU"/>
              </w:rPr>
              <w:t xml:space="preserve"> </w:t>
            </w:r>
            <w:r w:rsidRPr="0088647A">
              <w:rPr>
                <w:rFonts w:ascii="Times New Roman" w:hAnsi="Times New Roman" w:cs="Times New Roman"/>
                <w:sz w:val="24"/>
                <w:szCs w:val="24"/>
                <w:lang w:val="ru-RU"/>
              </w:rPr>
              <w:t>за</w:t>
            </w:r>
            <w:r w:rsidRPr="0088647A">
              <w:rPr>
                <w:rFonts w:ascii="Times New Roman" w:hAnsi="Times New Roman" w:cs="Times New Roman"/>
                <w:spacing w:val="-4"/>
                <w:sz w:val="24"/>
                <w:szCs w:val="24"/>
                <w:lang w:val="ru-RU"/>
              </w:rPr>
              <w:t xml:space="preserve"> </w:t>
            </w:r>
            <w:r w:rsidRPr="0088647A">
              <w:rPr>
                <w:rFonts w:ascii="Times New Roman" w:hAnsi="Times New Roman" w:cs="Times New Roman"/>
                <w:sz w:val="24"/>
                <w:szCs w:val="24"/>
                <w:lang w:val="ru-RU"/>
              </w:rPr>
              <w:t>их</w:t>
            </w:r>
            <w:r w:rsidRPr="0088647A">
              <w:rPr>
                <w:rFonts w:ascii="Times New Roman" w:hAnsi="Times New Roman" w:cs="Times New Roman"/>
                <w:spacing w:val="4"/>
                <w:sz w:val="24"/>
                <w:szCs w:val="24"/>
                <w:lang w:val="ru-RU"/>
              </w:rPr>
              <w:t xml:space="preserve"> </w:t>
            </w:r>
            <w:r w:rsidRPr="0088647A">
              <w:rPr>
                <w:rFonts w:ascii="Times New Roman" w:hAnsi="Times New Roman" w:cs="Times New Roman"/>
                <w:sz w:val="24"/>
                <w:szCs w:val="24"/>
                <w:lang w:val="ru-RU"/>
              </w:rPr>
              <w:t>функционированием.</w:t>
            </w:r>
          </w:p>
          <w:p w14:paraId="0C6420C2" w14:textId="77777777" w:rsidR="00894455" w:rsidRPr="0088647A" w:rsidRDefault="009278AA">
            <w:pPr>
              <w:pStyle w:val="TableParagraph"/>
              <w:ind w:left="117"/>
              <w:jc w:val="both"/>
              <w:rPr>
                <w:rFonts w:ascii="Times New Roman" w:hAnsi="Times New Roman" w:cs="Times New Roman"/>
                <w:sz w:val="24"/>
                <w:szCs w:val="24"/>
                <w:lang w:val="ru-RU"/>
              </w:rPr>
            </w:pPr>
            <w:r w:rsidRPr="0088647A">
              <w:rPr>
                <w:rFonts w:ascii="Times New Roman" w:hAnsi="Times New Roman" w:cs="Times New Roman"/>
                <w:sz w:val="24"/>
                <w:szCs w:val="24"/>
                <w:lang w:val="ru-RU"/>
              </w:rPr>
              <w:t xml:space="preserve">Оказание   </w:t>
            </w:r>
            <w:r w:rsidRPr="0088647A">
              <w:rPr>
                <w:rFonts w:ascii="Times New Roman" w:hAnsi="Times New Roman" w:cs="Times New Roman"/>
                <w:spacing w:val="17"/>
                <w:sz w:val="24"/>
                <w:szCs w:val="24"/>
                <w:lang w:val="ru-RU"/>
              </w:rPr>
              <w:t xml:space="preserve"> </w:t>
            </w:r>
            <w:r w:rsidRPr="0088647A">
              <w:rPr>
                <w:rFonts w:ascii="Times New Roman" w:hAnsi="Times New Roman" w:cs="Times New Roman"/>
                <w:sz w:val="24"/>
                <w:szCs w:val="24"/>
                <w:lang w:val="ru-RU"/>
              </w:rPr>
              <w:t xml:space="preserve">методической    </w:t>
            </w:r>
            <w:r w:rsidRPr="0088647A">
              <w:rPr>
                <w:rFonts w:ascii="Times New Roman" w:hAnsi="Times New Roman" w:cs="Times New Roman"/>
                <w:spacing w:val="15"/>
                <w:sz w:val="24"/>
                <w:szCs w:val="24"/>
                <w:lang w:val="ru-RU"/>
              </w:rPr>
              <w:t xml:space="preserve"> </w:t>
            </w:r>
            <w:r w:rsidRPr="0088647A">
              <w:rPr>
                <w:rFonts w:ascii="Times New Roman" w:hAnsi="Times New Roman" w:cs="Times New Roman"/>
                <w:sz w:val="24"/>
                <w:szCs w:val="24"/>
                <w:lang w:val="ru-RU"/>
              </w:rPr>
              <w:t xml:space="preserve">помощи    </w:t>
            </w:r>
            <w:r w:rsidRPr="0088647A">
              <w:rPr>
                <w:rFonts w:ascii="Times New Roman" w:hAnsi="Times New Roman" w:cs="Times New Roman"/>
                <w:spacing w:val="17"/>
                <w:sz w:val="24"/>
                <w:szCs w:val="24"/>
                <w:lang w:val="ru-RU"/>
              </w:rPr>
              <w:t xml:space="preserve"> </w:t>
            </w:r>
            <w:r w:rsidRPr="0088647A">
              <w:rPr>
                <w:rFonts w:ascii="Times New Roman" w:hAnsi="Times New Roman" w:cs="Times New Roman"/>
                <w:sz w:val="24"/>
                <w:szCs w:val="24"/>
                <w:lang w:val="ru-RU"/>
              </w:rPr>
              <w:t xml:space="preserve">в    </w:t>
            </w:r>
            <w:r w:rsidRPr="0088647A">
              <w:rPr>
                <w:rFonts w:ascii="Times New Roman" w:hAnsi="Times New Roman" w:cs="Times New Roman"/>
                <w:spacing w:val="13"/>
                <w:sz w:val="24"/>
                <w:szCs w:val="24"/>
                <w:lang w:val="ru-RU"/>
              </w:rPr>
              <w:t xml:space="preserve"> </w:t>
            </w:r>
            <w:r w:rsidRPr="0088647A">
              <w:rPr>
                <w:rFonts w:ascii="Times New Roman" w:hAnsi="Times New Roman" w:cs="Times New Roman"/>
                <w:sz w:val="24"/>
                <w:szCs w:val="24"/>
                <w:lang w:val="ru-RU"/>
              </w:rPr>
              <w:t xml:space="preserve">целеполагании    </w:t>
            </w:r>
            <w:r w:rsidRPr="0088647A">
              <w:rPr>
                <w:rFonts w:ascii="Times New Roman" w:hAnsi="Times New Roman" w:cs="Times New Roman"/>
                <w:spacing w:val="16"/>
                <w:sz w:val="24"/>
                <w:szCs w:val="24"/>
                <w:lang w:val="ru-RU"/>
              </w:rPr>
              <w:t xml:space="preserve"> </w:t>
            </w:r>
            <w:r w:rsidRPr="0088647A">
              <w:rPr>
                <w:rFonts w:ascii="Times New Roman" w:hAnsi="Times New Roman" w:cs="Times New Roman"/>
                <w:sz w:val="24"/>
                <w:szCs w:val="24"/>
                <w:lang w:val="ru-RU"/>
              </w:rPr>
              <w:t>и</w:t>
            </w:r>
          </w:p>
          <w:p w14:paraId="78497862" w14:textId="77777777" w:rsidR="00894455" w:rsidRPr="0088647A" w:rsidRDefault="009278AA">
            <w:pPr>
              <w:pStyle w:val="TableParagraph"/>
              <w:spacing w:line="270" w:lineRule="atLeast"/>
              <w:ind w:left="117" w:right="92"/>
              <w:jc w:val="both"/>
              <w:rPr>
                <w:rFonts w:ascii="Times New Roman" w:hAnsi="Times New Roman" w:cs="Times New Roman"/>
                <w:sz w:val="24"/>
                <w:szCs w:val="24"/>
                <w:lang w:val="ru-RU"/>
              </w:rPr>
            </w:pPr>
            <w:r w:rsidRPr="0088647A">
              <w:rPr>
                <w:rFonts w:ascii="Times New Roman" w:hAnsi="Times New Roman" w:cs="Times New Roman"/>
                <w:sz w:val="24"/>
                <w:szCs w:val="24"/>
                <w:lang w:val="ru-RU"/>
              </w:rPr>
              <w:t>программировании</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деятельности</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детских</w:t>
            </w:r>
            <w:r w:rsidRPr="0088647A">
              <w:rPr>
                <w:rFonts w:ascii="Times New Roman" w:hAnsi="Times New Roman" w:cs="Times New Roman"/>
                <w:spacing w:val="1"/>
                <w:sz w:val="24"/>
                <w:szCs w:val="24"/>
                <w:lang w:val="ru-RU"/>
              </w:rPr>
              <w:t xml:space="preserve"> </w:t>
            </w:r>
            <w:r w:rsidRPr="0088647A">
              <w:rPr>
                <w:rFonts w:ascii="Times New Roman" w:hAnsi="Times New Roman" w:cs="Times New Roman"/>
                <w:sz w:val="24"/>
                <w:szCs w:val="24"/>
                <w:lang w:val="ru-RU"/>
              </w:rPr>
              <w:t>общественных</w:t>
            </w:r>
            <w:r w:rsidRPr="0088647A">
              <w:rPr>
                <w:rFonts w:ascii="Times New Roman" w:hAnsi="Times New Roman" w:cs="Times New Roman"/>
                <w:spacing w:val="-57"/>
                <w:sz w:val="24"/>
                <w:szCs w:val="24"/>
                <w:lang w:val="ru-RU"/>
              </w:rPr>
              <w:t xml:space="preserve"> </w:t>
            </w:r>
            <w:r w:rsidRPr="0088647A">
              <w:rPr>
                <w:rFonts w:ascii="Times New Roman" w:hAnsi="Times New Roman" w:cs="Times New Roman"/>
                <w:sz w:val="24"/>
                <w:szCs w:val="24"/>
                <w:lang w:val="ru-RU"/>
              </w:rPr>
              <w:t>организаций,</w:t>
            </w:r>
            <w:r w:rsidRPr="0088647A">
              <w:rPr>
                <w:rFonts w:ascii="Times New Roman" w:hAnsi="Times New Roman" w:cs="Times New Roman"/>
                <w:spacing w:val="-2"/>
                <w:sz w:val="24"/>
                <w:szCs w:val="24"/>
                <w:lang w:val="ru-RU"/>
              </w:rPr>
              <w:t xml:space="preserve"> </w:t>
            </w:r>
            <w:r w:rsidRPr="0088647A">
              <w:rPr>
                <w:rFonts w:ascii="Times New Roman" w:hAnsi="Times New Roman" w:cs="Times New Roman"/>
                <w:sz w:val="24"/>
                <w:szCs w:val="24"/>
                <w:lang w:val="ru-RU"/>
              </w:rPr>
              <w:t>объединений.</w:t>
            </w:r>
          </w:p>
        </w:tc>
        <w:tc>
          <w:tcPr>
            <w:tcW w:w="1560" w:type="dxa"/>
            <w:tcBorders>
              <w:top w:val="single" w:sz="4" w:space="0" w:color="000000"/>
              <w:left w:val="single" w:sz="4" w:space="0" w:color="000000"/>
              <w:bottom w:val="single" w:sz="4" w:space="0" w:color="000000"/>
              <w:right w:val="single" w:sz="4" w:space="0" w:color="000000"/>
            </w:tcBorders>
            <w:hideMark/>
          </w:tcPr>
          <w:p w14:paraId="359C3380" w14:textId="77777777" w:rsidR="00894455" w:rsidRPr="0088647A" w:rsidRDefault="009278AA">
            <w:pPr>
              <w:pStyle w:val="TableParagraph"/>
              <w:spacing w:line="265" w:lineRule="exact"/>
              <w:ind w:left="506"/>
              <w:rPr>
                <w:rFonts w:ascii="Times New Roman" w:hAnsi="Times New Roman" w:cs="Times New Roman"/>
                <w:sz w:val="24"/>
                <w:szCs w:val="24"/>
              </w:rPr>
            </w:pPr>
            <w:r w:rsidRPr="0088647A">
              <w:rPr>
                <w:rFonts w:ascii="Times New Roman" w:hAnsi="Times New Roman" w:cs="Times New Roman"/>
                <w:sz w:val="24"/>
                <w:szCs w:val="24"/>
              </w:rPr>
              <w:t>100%</w:t>
            </w:r>
          </w:p>
        </w:tc>
      </w:tr>
    </w:tbl>
    <w:p w14:paraId="2AB3EB3F" w14:textId="77777777" w:rsidR="00894455" w:rsidRPr="0088647A" w:rsidRDefault="00894455">
      <w:pPr>
        <w:sectPr w:rsidR="00894455" w:rsidRPr="0088647A">
          <w:footerReference w:type="default" r:id="rId10"/>
          <w:pgSz w:w="11920" w:h="16850"/>
          <w:pgMar w:top="720" w:right="720" w:bottom="720" w:left="720" w:header="710" w:footer="0" w:gutter="0"/>
          <w:cols w:space="708"/>
          <w:titlePg/>
          <w:docGrid w:linePitch="360"/>
        </w:sectPr>
      </w:pPr>
    </w:p>
    <w:tbl>
      <w:tblPr>
        <w:tblStyle w:val="TableNormal"/>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6808"/>
        <w:gridCol w:w="1560"/>
      </w:tblGrid>
      <w:tr w:rsidR="00894455" w:rsidRPr="0088647A" w14:paraId="0D7C0195" w14:textId="77777777">
        <w:trPr>
          <w:trHeight w:val="1382"/>
        </w:trPr>
        <w:tc>
          <w:tcPr>
            <w:tcW w:w="1985" w:type="dxa"/>
            <w:tcBorders>
              <w:top w:val="single" w:sz="4" w:space="0" w:color="000000"/>
              <w:left w:val="single" w:sz="6" w:space="0" w:color="000000"/>
              <w:bottom w:val="single" w:sz="4" w:space="0" w:color="000000"/>
              <w:right w:val="single" w:sz="4" w:space="0" w:color="000000"/>
            </w:tcBorders>
            <w:hideMark/>
          </w:tcPr>
          <w:p w14:paraId="5354ABAC" w14:textId="0A127393" w:rsidR="00894455" w:rsidRPr="0088647A" w:rsidRDefault="009278AA">
            <w:pPr>
              <w:pStyle w:val="TableParagraph"/>
              <w:ind w:left="112" w:right="316"/>
              <w:rPr>
                <w:rFonts w:ascii="Times New Roman" w:hAnsi="Times New Roman" w:cs="Times New Roman"/>
                <w:sz w:val="24"/>
                <w:lang w:val="ru-RU"/>
              </w:rPr>
            </w:pPr>
            <w:r w:rsidRPr="0088647A">
              <w:rPr>
                <w:rFonts w:ascii="Times New Roman" w:hAnsi="Times New Roman" w:cs="Times New Roman"/>
                <w:spacing w:val="-1"/>
                <w:sz w:val="24"/>
              </w:rPr>
              <w:t>П</w:t>
            </w:r>
            <w:proofErr w:type="spellStart"/>
            <w:r w:rsidR="000455DB" w:rsidRPr="0088647A">
              <w:rPr>
                <w:rFonts w:ascii="Times New Roman" w:hAnsi="Times New Roman" w:cs="Times New Roman"/>
                <w:spacing w:val="-1"/>
                <w:sz w:val="24"/>
                <w:lang w:val="ru-RU"/>
              </w:rPr>
              <w:t>едагог</w:t>
            </w:r>
            <w:proofErr w:type="spellEnd"/>
            <w:r w:rsidR="000455DB" w:rsidRPr="0088647A">
              <w:rPr>
                <w:rFonts w:ascii="Times New Roman" w:hAnsi="Times New Roman" w:cs="Times New Roman"/>
                <w:spacing w:val="-1"/>
                <w:sz w:val="24"/>
                <w:lang w:val="ru-RU"/>
              </w:rPr>
              <w:t xml:space="preserve"> - </w:t>
            </w:r>
            <w:proofErr w:type="spellStart"/>
            <w:r w:rsidRPr="0088647A">
              <w:rPr>
                <w:rFonts w:ascii="Times New Roman" w:hAnsi="Times New Roman" w:cs="Times New Roman"/>
                <w:sz w:val="24"/>
              </w:rPr>
              <w:t>организатор</w:t>
            </w:r>
            <w:proofErr w:type="spellEnd"/>
            <w:r w:rsidRPr="0088647A">
              <w:rPr>
                <w:rFonts w:ascii="Times New Roman" w:hAnsi="Times New Roman" w:cs="Times New Roman"/>
                <w:spacing w:val="1"/>
                <w:sz w:val="24"/>
              </w:rPr>
              <w:t xml:space="preserve"> </w:t>
            </w:r>
            <w:r w:rsidR="000455DB" w:rsidRPr="0088647A">
              <w:rPr>
                <w:rFonts w:ascii="Times New Roman" w:hAnsi="Times New Roman" w:cs="Times New Roman"/>
                <w:sz w:val="24"/>
                <w:lang w:val="ru-RU"/>
              </w:rPr>
              <w:t>ОБЗР</w:t>
            </w:r>
          </w:p>
        </w:tc>
        <w:tc>
          <w:tcPr>
            <w:tcW w:w="6808" w:type="dxa"/>
            <w:tcBorders>
              <w:top w:val="single" w:sz="4" w:space="0" w:color="000000"/>
              <w:left w:val="single" w:sz="4" w:space="0" w:color="000000"/>
              <w:bottom w:val="single" w:sz="4" w:space="0" w:color="000000"/>
              <w:right w:val="single" w:sz="4" w:space="0" w:color="000000"/>
            </w:tcBorders>
            <w:hideMark/>
          </w:tcPr>
          <w:p w14:paraId="724AD2E0" w14:textId="13982C75" w:rsidR="00894455" w:rsidRPr="0088647A" w:rsidRDefault="009278AA">
            <w:pPr>
              <w:pStyle w:val="TableParagraph"/>
              <w:spacing w:line="228" w:lineRule="auto"/>
              <w:ind w:left="117" w:right="81"/>
              <w:jc w:val="both"/>
              <w:rPr>
                <w:rFonts w:ascii="Times New Roman" w:hAnsi="Times New Roman" w:cs="Times New Roman"/>
                <w:sz w:val="24"/>
                <w:lang w:val="ru-RU"/>
              </w:rPr>
            </w:pPr>
            <w:r w:rsidRPr="0088647A">
              <w:rPr>
                <w:rFonts w:ascii="Times New Roman" w:hAnsi="Times New Roman" w:cs="Times New Roman"/>
                <w:sz w:val="24"/>
                <w:lang w:val="ru-RU"/>
              </w:rPr>
              <w:t>Выполнение функции работника, уполномоченного на решение</w:t>
            </w:r>
            <w:r w:rsidRPr="0088647A">
              <w:rPr>
                <w:rFonts w:ascii="Times New Roman" w:hAnsi="Times New Roman" w:cs="Times New Roman"/>
                <w:spacing w:val="-57"/>
                <w:sz w:val="24"/>
                <w:lang w:val="ru-RU"/>
              </w:rPr>
              <w:t xml:space="preserve"> </w:t>
            </w:r>
            <w:r w:rsidRPr="0088647A">
              <w:rPr>
                <w:rFonts w:ascii="Times New Roman" w:hAnsi="Times New Roman" w:cs="Times New Roman"/>
                <w:sz w:val="24"/>
                <w:lang w:val="ru-RU"/>
              </w:rPr>
              <w:t>задач</w:t>
            </w:r>
            <w:r w:rsidRPr="0088647A">
              <w:rPr>
                <w:rFonts w:ascii="Times New Roman" w:hAnsi="Times New Roman" w:cs="Times New Roman"/>
                <w:spacing w:val="1"/>
                <w:sz w:val="24"/>
                <w:lang w:val="ru-RU"/>
              </w:rPr>
              <w:t xml:space="preserve"> </w:t>
            </w:r>
            <w:r w:rsidRPr="0088647A">
              <w:rPr>
                <w:rFonts w:ascii="Times New Roman" w:hAnsi="Times New Roman" w:cs="Times New Roman"/>
                <w:sz w:val="24"/>
                <w:lang w:val="ru-RU"/>
              </w:rPr>
              <w:t>в</w:t>
            </w:r>
            <w:r w:rsidRPr="0088647A">
              <w:rPr>
                <w:rFonts w:ascii="Times New Roman" w:hAnsi="Times New Roman" w:cs="Times New Roman"/>
                <w:spacing w:val="1"/>
                <w:sz w:val="24"/>
                <w:lang w:val="ru-RU"/>
              </w:rPr>
              <w:t xml:space="preserve"> </w:t>
            </w:r>
            <w:r w:rsidRPr="0088647A">
              <w:rPr>
                <w:rFonts w:ascii="Times New Roman" w:hAnsi="Times New Roman" w:cs="Times New Roman"/>
                <w:sz w:val="24"/>
                <w:lang w:val="ru-RU"/>
              </w:rPr>
              <w:t>области</w:t>
            </w:r>
            <w:r w:rsidRPr="0088647A">
              <w:rPr>
                <w:rFonts w:ascii="Times New Roman" w:hAnsi="Times New Roman" w:cs="Times New Roman"/>
                <w:spacing w:val="1"/>
                <w:sz w:val="24"/>
                <w:lang w:val="ru-RU"/>
              </w:rPr>
              <w:t xml:space="preserve"> </w:t>
            </w:r>
            <w:r w:rsidRPr="0088647A">
              <w:rPr>
                <w:rFonts w:ascii="Times New Roman" w:hAnsi="Times New Roman" w:cs="Times New Roman"/>
                <w:sz w:val="24"/>
                <w:lang w:val="ru-RU"/>
              </w:rPr>
              <w:t>ГО.</w:t>
            </w:r>
            <w:r w:rsidRPr="0088647A">
              <w:rPr>
                <w:rFonts w:ascii="Times New Roman" w:hAnsi="Times New Roman" w:cs="Times New Roman"/>
                <w:spacing w:val="1"/>
                <w:sz w:val="24"/>
                <w:lang w:val="ru-RU"/>
              </w:rPr>
              <w:t xml:space="preserve"> </w:t>
            </w:r>
            <w:r w:rsidRPr="0088647A">
              <w:rPr>
                <w:rFonts w:ascii="Times New Roman" w:hAnsi="Times New Roman" w:cs="Times New Roman"/>
                <w:sz w:val="24"/>
                <w:lang w:val="ru-RU"/>
              </w:rPr>
              <w:t>Организация</w:t>
            </w:r>
            <w:r w:rsidRPr="0088647A">
              <w:rPr>
                <w:rFonts w:ascii="Times New Roman" w:hAnsi="Times New Roman" w:cs="Times New Roman"/>
                <w:spacing w:val="1"/>
                <w:sz w:val="24"/>
                <w:lang w:val="ru-RU"/>
              </w:rPr>
              <w:t xml:space="preserve"> </w:t>
            </w:r>
            <w:r w:rsidRPr="0088647A">
              <w:rPr>
                <w:rFonts w:ascii="Times New Roman" w:hAnsi="Times New Roman" w:cs="Times New Roman"/>
                <w:sz w:val="24"/>
                <w:lang w:val="ru-RU"/>
              </w:rPr>
              <w:t>подготовки</w:t>
            </w:r>
            <w:r w:rsidRPr="0088647A">
              <w:rPr>
                <w:rFonts w:ascii="Times New Roman" w:hAnsi="Times New Roman" w:cs="Times New Roman"/>
                <w:spacing w:val="1"/>
                <w:sz w:val="24"/>
                <w:lang w:val="ru-RU"/>
              </w:rPr>
              <w:t xml:space="preserve"> </w:t>
            </w:r>
            <w:r w:rsidRPr="0088647A">
              <w:rPr>
                <w:rFonts w:ascii="Times New Roman" w:hAnsi="Times New Roman" w:cs="Times New Roman"/>
                <w:sz w:val="24"/>
                <w:lang w:val="ru-RU"/>
              </w:rPr>
              <w:t>функционирования</w:t>
            </w:r>
            <w:r w:rsidRPr="0088647A">
              <w:rPr>
                <w:rFonts w:ascii="Times New Roman" w:hAnsi="Times New Roman" w:cs="Times New Roman"/>
                <w:spacing w:val="1"/>
                <w:sz w:val="24"/>
                <w:lang w:val="ru-RU"/>
              </w:rPr>
              <w:t xml:space="preserve"> </w:t>
            </w:r>
            <w:r w:rsidR="00625091">
              <w:rPr>
                <w:rFonts w:ascii="Times New Roman" w:hAnsi="Times New Roman" w:cs="Times New Roman"/>
                <w:sz w:val="24"/>
                <w:lang w:val="ru-RU"/>
              </w:rPr>
              <w:t>школы</w:t>
            </w:r>
            <w:r w:rsidRPr="0088647A">
              <w:rPr>
                <w:rFonts w:ascii="Times New Roman" w:hAnsi="Times New Roman" w:cs="Times New Roman"/>
                <w:spacing w:val="1"/>
                <w:sz w:val="24"/>
                <w:lang w:val="ru-RU"/>
              </w:rPr>
              <w:t xml:space="preserve"> </w:t>
            </w:r>
            <w:r w:rsidRPr="0088647A">
              <w:rPr>
                <w:rFonts w:ascii="Times New Roman" w:hAnsi="Times New Roman" w:cs="Times New Roman"/>
                <w:sz w:val="24"/>
                <w:lang w:val="ru-RU"/>
              </w:rPr>
              <w:t>в</w:t>
            </w:r>
            <w:r w:rsidRPr="0088647A">
              <w:rPr>
                <w:rFonts w:ascii="Times New Roman" w:hAnsi="Times New Roman" w:cs="Times New Roman"/>
                <w:spacing w:val="1"/>
                <w:sz w:val="24"/>
                <w:lang w:val="ru-RU"/>
              </w:rPr>
              <w:t xml:space="preserve"> </w:t>
            </w:r>
            <w:r w:rsidRPr="0088647A">
              <w:rPr>
                <w:rFonts w:ascii="Times New Roman" w:hAnsi="Times New Roman" w:cs="Times New Roman"/>
                <w:sz w:val="24"/>
                <w:lang w:val="ru-RU"/>
              </w:rPr>
              <w:t>случае</w:t>
            </w:r>
            <w:r w:rsidRPr="0088647A">
              <w:rPr>
                <w:rFonts w:ascii="Times New Roman" w:hAnsi="Times New Roman" w:cs="Times New Roman"/>
                <w:spacing w:val="1"/>
                <w:sz w:val="24"/>
                <w:lang w:val="ru-RU"/>
              </w:rPr>
              <w:t xml:space="preserve"> </w:t>
            </w:r>
            <w:r w:rsidRPr="0088647A">
              <w:rPr>
                <w:rFonts w:ascii="Times New Roman" w:hAnsi="Times New Roman" w:cs="Times New Roman"/>
                <w:sz w:val="24"/>
                <w:lang w:val="ru-RU"/>
              </w:rPr>
              <w:t>ЧС.</w:t>
            </w:r>
            <w:r w:rsidRPr="0088647A">
              <w:rPr>
                <w:rFonts w:ascii="Times New Roman" w:hAnsi="Times New Roman" w:cs="Times New Roman"/>
                <w:spacing w:val="1"/>
                <w:sz w:val="24"/>
                <w:lang w:val="ru-RU"/>
              </w:rPr>
              <w:t xml:space="preserve"> </w:t>
            </w:r>
            <w:r w:rsidRPr="0088647A">
              <w:rPr>
                <w:rFonts w:ascii="Times New Roman" w:hAnsi="Times New Roman" w:cs="Times New Roman"/>
                <w:sz w:val="24"/>
                <w:lang w:val="ru-RU"/>
              </w:rPr>
              <w:t>Руководство</w:t>
            </w:r>
            <w:r w:rsidRPr="0088647A">
              <w:rPr>
                <w:rFonts w:ascii="Times New Roman" w:hAnsi="Times New Roman" w:cs="Times New Roman"/>
                <w:spacing w:val="1"/>
                <w:sz w:val="24"/>
                <w:lang w:val="ru-RU"/>
              </w:rPr>
              <w:t xml:space="preserve"> </w:t>
            </w:r>
            <w:r w:rsidRPr="0088647A">
              <w:rPr>
                <w:rFonts w:ascii="Times New Roman" w:hAnsi="Times New Roman" w:cs="Times New Roman"/>
                <w:sz w:val="24"/>
                <w:lang w:val="ru-RU"/>
              </w:rPr>
              <w:t>деятельностью сотрудников и обучающихся Гимназии в случае</w:t>
            </w:r>
            <w:r w:rsidRPr="0088647A">
              <w:rPr>
                <w:rFonts w:ascii="Times New Roman" w:hAnsi="Times New Roman" w:cs="Times New Roman"/>
                <w:spacing w:val="1"/>
                <w:sz w:val="24"/>
                <w:lang w:val="ru-RU"/>
              </w:rPr>
              <w:t xml:space="preserve"> </w:t>
            </w:r>
            <w:r w:rsidRPr="0088647A">
              <w:rPr>
                <w:rFonts w:ascii="Times New Roman" w:hAnsi="Times New Roman" w:cs="Times New Roman"/>
                <w:sz w:val="24"/>
                <w:lang w:val="ru-RU"/>
              </w:rPr>
              <w:t>ЧС.</w:t>
            </w:r>
          </w:p>
        </w:tc>
        <w:tc>
          <w:tcPr>
            <w:tcW w:w="1560" w:type="dxa"/>
            <w:tcBorders>
              <w:top w:val="single" w:sz="4" w:space="0" w:color="000000"/>
              <w:left w:val="single" w:sz="4" w:space="0" w:color="000000"/>
              <w:bottom w:val="single" w:sz="4" w:space="0" w:color="000000"/>
              <w:right w:val="single" w:sz="4" w:space="0" w:color="000000"/>
            </w:tcBorders>
            <w:hideMark/>
          </w:tcPr>
          <w:p w14:paraId="3B88E312" w14:textId="77777777" w:rsidR="00894455" w:rsidRPr="0088647A" w:rsidRDefault="009278AA">
            <w:pPr>
              <w:pStyle w:val="TableParagraph"/>
              <w:spacing w:line="263" w:lineRule="exact"/>
              <w:ind w:left="506"/>
              <w:rPr>
                <w:rFonts w:ascii="Times New Roman" w:hAnsi="Times New Roman" w:cs="Times New Roman"/>
                <w:sz w:val="24"/>
              </w:rPr>
            </w:pPr>
            <w:r w:rsidRPr="0088647A">
              <w:rPr>
                <w:rFonts w:ascii="Times New Roman" w:hAnsi="Times New Roman" w:cs="Times New Roman"/>
                <w:sz w:val="24"/>
              </w:rPr>
              <w:t>100%</w:t>
            </w:r>
          </w:p>
        </w:tc>
      </w:tr>
    </w:tbl>
    <w:p w14:paraId="69557503" w14:textId="77777777" w:rsidR="00894455" w:rsidRPr="0088647A" w:rsidRDefault="009278AA">
      <w:pPr>
        <w:pStyle w:val="af0"/>
        <w:ind w:left="510" w:right="326" w:firstLine="708"/>
      </w:pPr>
      <w:r w:rsidRPr="0088647A">
        <w:t>Кроме</w:t>
      </w:r>
      <w:r w:rsidRPr="0088647A">
        <w:rPr>
          <w:spacing w:val="1"/>
        </w:rPr>
        <w:t xml:space="preserve"> </w:t>
      </w:r>
      <w:r w:rsidRPr="0088647A">
        <w:t>педагогических</w:t>
      </w:r>
      <w:r w:rsidRPr="0088647A">
        <w:rPr>
          <w:spacing w:val="1"/>
        </w:rPr>
        <w:t xml:space="preserve"> </w:t>
      </w:r>
      <w:r w:rsidRPr="0088647A">
        <w:t>работников</w:t>
      </w:r>
      <w:r w:rsidRPr="0088647A">
        <w:rPr>
          <w:spacing w:val="1"/>
        </w:rPr>
        <w:t xml:space="preserve"> </w:t>
      </w:r>
      <w:r w:rsidRPr="0088647A">
        <w:t>Школа</w:t>
      </w:r>
      <w:r w:rsidRPr="0088647A">
        <w:rPr>
          <w:spacing w:val="1"/>
        </w:rPr>
        <w:t xml:space="preserve"> </w:t>
      </w:r>
      <w:r w:rsidRPr="0088647A">
        <w:t>укомплектована</w:t>
      </w:r>
      <w:r w:rsidRPr="0088647A">
        <w:rPr>
          <w:spacing w:val="1"/>
        </w:rPr>
        <w:t xml:space="preserve"> </w:t>
      </w:r>
      <w:r w:rsidRPr="0088647A">
        <w:t>учебно-</w:t>
      </w:r>
      <w:r w:rsidRPr="0088647A">
        <w:rPr>
          <w:spacing w:val="-2"/>
        </w:rPr>
        <w:t xml:space="preserve"> </w:t>
      </w:r>
      <w:r w:rsidRPr="0088647A">
        <w:t>вспомогательным</w:t>
      </w:r>
      <w:r w:rsidRPr="0088647A">
        <w:rPr>
          <w:spacing w:val="-2"/>
        </w:rPr>
        <w:t xml:space="preserve"> </w:t>
      </w:r>
      <w:r w:rsidRPr="0088647A">
        <w:t>и обслуживающим</w:t>
      </w:r>
      <w:r w:rsidRPr="0088647A">
        <w:rPr>
          <w:spacing w:val="1"/>
        </w:rPr>
        <w:t xml:space="preserve"> </w:t>
      </w:r>
      <w:r w:rsidRPr="0088647A">
        <w:t>персоналом.</w:t>
      </w:r>
    </w:p>
    <w:p w14:paraId="0E76E3A9" w14:textId="77777777" w:rsidR="00894455" w:rsidRPr="0088647A" w:rsidRDefault="009278AA">
      <w:pPr>
        <w:pStyle w:val="410"/>
        <w:spacing w:line="274" w:lineRule="exact"/>
        <w:ind w:left="510"/>
        <w:jc w:val="both"/>
      </w:pPr>
      <w:r w:rsidRPr="0088647A">
        <w:t>Профессиональное</w:t>
      </w:r>
      <w:r w:rsidRPr="0088647A">
        <w:rPr>
          <w:spacing w:val="-11"/>
        </w:rPr>
        <w:t xml:space="preserve"> </w:t>
      </w:r>
      <w:r w:rsidRPr="0088647A">
        <w:t>развитие</w:t>
      </w:r>
      <w:r w:rsidRPr="0088647A">
        <w:rPr>
          <w:spacing w:val="-10"/>
        </w:rPr>
        <w:t xml:space="preserve"> </w:t>
      </w:r>
      <w:r w:rsidRPr="0088647A">
        <w:t>и</w:t>
      </w:r>
      <w:r w:rsidRPr="0088647A">
        <w:rPr>
          <w:spacing w:val="-11"/>
        </w:rPr>
        <w:t xml:space="preserve"> </w:t>
      </w:r>
      <w:r w:rsidRPr="0088647A">
        <w:t>повышение</w:t>
      </w:r>
      <w:r w:rsidRPr="0088647A">
        <w:rPr>
          <w:spacing w:val="-10"/>
        </w:rPr>
        <w:t xml:space="preserve"> </w:t>
      </w:r>
      <w:r w:rsidRPr="0088647A">
        <w:t>квалификации</w:t>
      </w:r>
      <w:r w:rsidRPr="0088647A">
        <w:rPr>
          <w:spacing w:val="-9"/>
        </w:rPr>
        <w:t xml:space="preserve"> </w:t>
      </w:r>
      <w:r w:rsidRPr="0088647A">
        <w:t>педагогических</w:t>
      </w:r>
      <w:r w:rsidRPr="0088647A">
        <w:rPr>
          <w:spacing w:val="-9"/>
        </w:rPr>
        <w:t xml:space="preserve"> </w:t>
      </w:r>
      <w:r w:rsidRPr="0088647A">
        <w:t>работников</w:t>
      </w:r>
    </w:p>
    <w:p w14:paraId="02088FA2" w14:textId="77777777" w:rsidR="00894455" w:rsidRPr="0088647A" w:rsidRDefault="009278AA">
      <w:pPr>
        <w:pStyle w:val="af0"/>
        <w:ind w:left="510" w:right="326" w:firstLine="708"/>
      </w:pPr>
      <w:r w:rsidRPr="0088647A">
        <w:t>Основным</w:t>
      </w:r>
      <w:r w:rsidRPr="0088647A">
        <w:rPr>
          <w:spacing w:val="-3"/>
        </w:rPr>
        <w:t xml:space="preserve"> </w:t>
      </w:r>
      <w:r w:rsidRPr="0088647A">
        <w:t>условием</w:t>
      </w:r>
      <w:r w:rsidRPr="0088647A">
        <w:rPr>
          <w:spacing w:val="-6"/>
        </w:rPr>
        <w:t xml:space="preserve"> </w:t>
      </w:r>
      <w:r w:rsidRPr="0088647A">
        <w:t>формирования</w:t>
      </w:r>
      <w:r w:rsidRPr="0088647A">
        <w:rPr>
          <w:spacing w:val="-5"/>
        </w:rPr>
        <w:t xml:space="preserve"> </w:t>
      </w:r>
      <w:r w:rsidRPr="0088647A">
        <w:t>и</w:t>
      </w:r>
      <w:r w:rsidRPr="0088647A">
        <w:rPr>
          <w:spacing w:val="-7"/>
        </w:rPr>
        <w:t xml:space="preserve"> </w:t>
      </w:r>
      <w:r w:rsidRPr="0088647A">
        <w:t>наращивания</w:t>
      </w:r>
      <w:r w:rsidRPr="0088647A">
        <w:rPr>
          <w:spacing w:val="-5"/>
        </w:rPr>
        <w:t xml:space="preserve"> </w:t>
      </w:r>
      <w:r w:rsidRPr="0088647A">
        <w:t>необходимого</w:t>
      </w:r>
      <w:r w:rsidRPr="0088647A">
        <w:rPr>
          <w:spacing w:val="-5"/>
        </w:rPr>
        <w:t xml:space="preserve"> </w:t>
      </w:r>
      <w:r w:rsidRPr="0088647A">
        <w:t>и</w:t>
      </w:r>
      <w:r w:rsidRPr="0088647A">
        <w:rPr>
          <w:spacing w:val="-5"/>
        </w:rPr>
        <w:t xml:space="preserve"> </w:t>
      </w:r>
      <w:r w:rsidRPr="0088647A">
        <w:t>достаточного</w:t>
      </w:r>
      <w:r w:rsidRPr="0088647A">
        <w:rPr>
          <w:spacing w:val="-5"/>
        </w:rPr>
        <w:t xml:space="preserve"> </w:t>
      </w:r>
      <w:r w:rsidRPr="0088647A">
        <w:t>кадрового</w:t>
      </w:r>
      <w:r w:rsidRPr="0088647A">
        <w:rPr>
          <w:spacing w:val="-58"/>
        </w:rPr>
        <w:t xml:space="preserve"> </w:t>
      </w:r>
      <w:r w:rsidRPr="0088647A">
        <w:t>потенциала</w:t>
      </w:r>
      <w:r w:rsidRPr="0088647A">
        <w:rPr>
          <w:spacing w:val="1"/>
        </w:rPr>
        <w:t xml:space="preserve"> </w:t>
      </w:r>
      <w:r w:rsidRPr="0088647A">
        <w:t>МАОУ</w:t>
      </w:r>
      <w:r w:rsidRPr="0088647A">
        <w:rPr>
          <w:spacing w:val="1"/>
        </w:rPr>
        <w:t xml:space="preserve"> </w:t>
      </w:r>
      <w:proofErr w:type="spellStart"/>
      <w:r w:rsidRPr="0088647A">
        <w:t>Линдовская</w:t>
      </w:r>
      <w:proofErr w:type="spellEnd"/>
      <w:r w:rsidRPr="0088647A">
        <w:t xml:space="preserve"> СШ</w:t>
      </w:r>
      <w:r w:rsidRPr="0088647A">
        <w:rPr>
          <w:spacing w:val="1"/>
        </w:rPr>
        <w:t xml:space="preserve"> </w:t>
      </w:r>
      <w:r w:rsidRPr="0088647A">
        <w:t>является</w:t>
      </w:r>
      <w:r w:rsidRPr="0088647A">
        <w:rPr>
          <w:spacing w:val="1"/>
        </w:rPr>
        <w:t xml:space="preserve"> </w:t>
      </w:r>
      <w:r w:rsidRPr="0088647A">
        <w:t>обеспечение</w:t>
      </w:r>
      <w:r w:rsidRPr="0088647A">
        <w:rPr>
          <w:spacing w:val="1"/>
        </w:rPr>
        <w:t xml:space="preserve"> </w:t>
      </w:r>
      <w:r w:rsidRPr="0088647A">
        <w:t>непрерывного</w:t>
      </w:r>
      <w:r w:rsidRPr="0088647A">
        <w:rPr>
          <w:spacing w:val="1"/>
        </w:rPr>
        <w:t xml:space="preserve"> </w:t>
      </w:r>
      <w:r w:rsidRPr="0088647A">
        <w:t>педагогического</w:t>
      </w:r>
      <w:r w:rsidRPr="0088647A">
        <w:rPr>
          <w:spacing w:val="1"/>
        </w:rPr>
        <w:t xml:space="preserve"> </w:t>
      </w:r>
      <w:r w:rsidRPr="0088647A">
        <w:t>образования.</w:t>
      </w:r>
    </w:p>
    <w:p w14:paraId="1D7AE709" w14:textId="77777777" w:rsidR="00894455" w:rsidRPr="0088647A" w:rsidRDefault="009278AA">
      <w:pPr>
        <w:pStyle w:val="af0"/>
        <w:ind w:left="510" w:right="321" w:firstLine="760"/>
      </w:pPr>
      <w:r w:rsidRPr="0088647A">
        <w:t>В</w:t>
      </w:r>
      <w:r w:rsidRPr="0088647A">
        <w:rPr>
          <w:spacing w:val="1"/>
        </w:rPr>
        <w:t xml:space="preserve"> </w:t>
      </w:r>
      <w:r w:rsidRPr="0088647A">
        <w:t>соответствии</w:t>
      </w:r>
      <w:r w:rsidRPr="0088647A">
        <w:rPr>
          <w:spacing w:val="1"/>
        </w:rPr>
        <w:t xml:space="preserve"> </w:t>
      </w:r>
      <w:r w:rsidRPr="0088647A">
        <w:t>с</w:t>
      </w:r>
      <w:r w:rsidRPr="0088647A">
        <w:rPr>
          <w:spacing w:val="1"/>
        </w:rPr>
        <w:t xml:space="preserve"> </w:t>
      </w:r>
      <w:r w:rsidRPr="0088647A">
        <w:t>Порядком</w:t>
      </w:r>
      <w:r w:rsidRPr="0088647A">
        <w:rPr>
          <w:spacing w:val="1"/>
        </w:rPr>
        <w:t xml:space="preserve"> </w:t>
      </w:r>
      <w:r w:rsidRPr="0088647A">
        <w:t>аттестации</w:t>
      </w:r>
      <w:r w:rsidRPr="0088647A">
        <w:rPr>
          <w:spacing w:val="1"/>
        </w:rPr>
        <w:t xml:space="preserve"> </w:t>
      </w:r>
      <w:r w:rsidRPr="0088647A">
        <w:t>педагогических</w:t>
      </w:r>
      <w:r w:rsidRPr="0088647A">
        <w:rPr>
          <w:spacing w:val="1"/>
        </w:rPr>
        <w:t xml:space="preserve"> </w:t>
      </w:r>
      <w:r w:rsidRPr="0088647A">
        <w:t>работников</w:t>
      </w:r>
      <w:r w:rsidRPr="0088647A">
        <w:rPr>
          <w:spacing w:val="1"/>
        </w:rPr>
        <w:t xml:space="preserve"> </w:t>
      </w:r>
      <w:r w:rsidRPr="0088647A">
        <w:t>государственных</w:t>
      </w:r>
      <w:r w:rsidRPr="0088647A">
        <w:rPr>
          <w:spacing w:val="1"/>
        </w:rPr>
        <w:t xml:space="preserve"> </w:t>
      </w:r>
      <w:r w:rsidRPr="0088647A">
        <w:t>и</w:t>
      </w:r>
      <w:r w:rsidRPr="0088647A">
        <w:rPr>
          <w:spacing w:val="-57"/>
        </w:rPr>
        <w:t xml:space="preserve"> </w:t>
      </w:r>
      <w:r w:rsidRPr="0088647A">
        <w:t>образовательных</w:t>
      </w:r>
      <w:r w:rsidRPr="0088647A">
        <w:rPr>
          <w:spacing w:val="1"/>
        </w:rPr>
        <w:t xml:space="preserve"> </w:t>
      </w:r>
      <w:r w:rsidRPr="0088647A">
        <w:t>муниципальных</w:t>
      </w:r>
      <w:r w:rsidRPr="0088647A">
        <w:rPr>
          <w:spacing w:val="1"/>
        </w:rPr>
        <w:t xml:space="preserve"> </w:t>
      </w:r>
      <w:r w:rsidRPr="0088647A">
        <w:t>учреждений</w:t>
      </w:r>
      <w:r w:rsidRPr="0088647A">
        <w:rPr>
          <w:spacing w:val="1"/>
        </w:rPr>
        <w:t xml:space="preserve"> </w:t>
      </w:r>
      <w:r w:rsidRPr="0088647A">
        <w:t>аттестация</w:t>
      </w:r>
      <w:r w:rsidRPr="0088647A">
        <w:rPr>
          <w:spacing w:val="1"/>
        </w:rPr>
        <w:t xml:space="preserve"> </w:t>
      </w:r>
      <w:r w:rsidRPr="0088647A">
        <w:t>проводится</w:t>
      </w:r>
      <w:r w:rsidRPr="0088647A">
        <w:rPr>
          <w:spacing w:val="1"/>
        </w:rPr>
        <w:t xml:space="preserve"> </w:t>
      </w:r>
      <w:r w:rsidRPr="0088647A">
        <w:t>в</w:t>
      </w:r>
      <w:r w:rsidRPr="0088647A">
        <w:rPr>
          <w:spacing w:val="1"/>
        </w:rPr>
        <w:t xml:space="preserve"> </w:t>
      </w:r>
      <w:r w:rsidRPr="0088647A">
        <w:t>целях</w:t>
      </w:r>
      <w:r w:rsidRPr="0088647A">
        <w:rPr>
          <w:spacing w:val="1"/>
        </w:rPr>
        <w:t xml:space="preserve"> </w:t>
      </w:r>
      <w:r w:rsidRPr="0088647A">
        <w:t>подтверждения</w:t>
      </w:r>
      <w:r w:rsidRPr="0088647A">
        <w:rPr>
          <w:spacing w:val="1"/>
        </w:rPr>
        <w:t xml:space="preserve"> </w:t>
      </w:r>
      <w:r w:rsidRPr="0088647A">
        <w:t>соответствия</w:t>
      </w:r>
      <w:r w:rsidRPr="0088647A">
        <w:rPr>
          <w:spacing w:val="1"/>
        </w:rPr>
        <w:t xml:space="preserve"> </w:t>
      </w:r>
      <w:r w:rsidRPr="0088647A">
        <w:t>педагогических</w:t>
      </w:r>
      <w:r w:rsidRPr="0088647A">
        <w:rPr>
          <w:spacing w:val="1"/>
        </w:rPr>
        <w:t xml:space="preserve"> </w:t>
      </w:r>
      <w:r w:rsidRPr="0088647A">
        <w:t>работников</w:t>
      </w:r>
      <w:r w:rsidRPr="0088647A">
        <w:rPr>
          <w:spacing w:val="1"/>
        </w:rPr>
        <w:t xml:space="preserve"> </w:t>
      </w:r>
      <w:r w:rsidRPr="0088647A">
        <w:t>занимаемым</w:t>
      </w:r>
      <w:r w:rsidRPr="0088647A">
        <w:rPr>
          <w:spacing w:val="1"/>
        </w:rPr>
        <w:t xml:space="preserve"> </w:t>
      </w:r>
      <w:r w:rsidRPr="0088647A">
        <w:t>ими</w:t>
      </w:r>
      <w:r w:rsidRPr="0088647A">
        <w:rPr>
          <w:spacing w:val="1"/>
        </w:rPr>
        <w:t xml:space="preserve"> </w:t>
      </w:r>
      <w:r w:rsidRPr="0088647A">
        <w:t>должностям</w:t>
      </w:r>
      <w:r w:rsidRPr="0088647A">
        <w:rPr>
          <w:spacing w:val="1"/>
        </w:rPr>
        <w:t xml:space="preserve"> </w:t>
      </w:r>
      <w:r w:rsidRPr="0088647A">
        <w:t>на</w:t>
      </w:r>
      <w:r w:rsidRPr="0088647A">
        <w:rPr>
          <w:spacing w:val="1"/>
        </w:rPr>
        <w:t xml:space="preserve"> </w:t>
      </w:r>
      <w:r w:rsidRPr="0088647A">
        <w:t>основе</w:t>
      </w:r>
      <w:r w:rsidRPr="0088647A">
        <w:rPr>
          <w:spacing w:val="1"/>
        </w:rPr>
        <w:t xml:space="preserve"> </w:t>
      </w:r>
      <w:r w:rsidRPr="0088647A">
        <w:t>оценки</w:t>
      </w:r>
      <w:r w:rsidRPr="0088647A">
        <w:rPr>
          <w:spacing w:val="1"/>
        </w:rPr>
        <w:t xml:space="preserve"> </w:t>
      </w:r>
      <w:r w:rsidRPr="0088647A">
        <w:t>их</w:t>
      </w:r>
      <w:r w:rsidRPr="0088647A">
        <w:rPr>
          <w:spacing w:val="1"/>
        </w:rPr>
        <w:t xml:space="preserve"> </w:t>
      </w:r>
      <w:r w:rsidRPr="0088647A">
        <w:t>профессиональной</w:t>
      </w:r>
      <w:r w:rsidRPr="0088647A">
        <w:rPr>
          <w:spacing w:val="1"/>
        </w:rPr>
        <w:t xml:space="preserve"> </w:t>
      </w:r>
      <w:r w:rsidRPr="0088647A">
        <w:t>деятельности</w:t>
      </w:r>
      <w:r w:rsidRPr="0088647A">
        <w:rPr>
          <w:spacing w:val="1"/>
        </w:rPr>
        <w:t xml:space="preserve"> </w:t>
      </w:r>
      <w:r w:rsidRPr="0088647A">
        <w:t>или</w:t>
      </w:r>
      <w:r w:rsidRPr="0088647A">
        <w:rPr>
          <w:spacing w:val="1"/>
        </w:rPr>
        <w:t xml:space="preserve"> </w:t>
      </w:r>
      <w:r w:rsidRPr="0088647A">
        <w:t>установления</w:t>
      </w:r>
      <w:r w:rsidRPr="0088647A">
        <w:rPr>
          <w:spacing w:val="1"/>
        </w:rPr>
        <w:t xml:space="preserve"> </w:t>
      </w:r>
      <w:r w:rsidRPr="0088647A">
        <w:t>соответствия</w:t>
      </w:r>
      <w:r w:rsidRPr="0088647A">
        <w:rPr>
          <w:spacing w:val="1"/>
        </w:rPr>
        <w:t xml:space="preserve"> </w:t>
      </w:r>
      <w:r w:rsidRPr="0088647A">
        <w:t>уровня</w:t>
      </w:r>
      <w:r w:rsidRPr="0088647A">
        <w:rPr>
          <w:spacing w:val="1"/>
        </w:rPr>
        <w:t xml:space="preserve"> </w:t>
      </w:r>
      <w:r w:rsidRPr="0088647A">
        <w:t>квалификации</w:t>
      </w:r>
      <w:r w:rsidRPr="0088647A">
        <w:rPr>
          <w:spacing w:val="1"/>
        </w:rPr>
        <w:t xml:space="preserve"> </w:t>
      </w:r>
      <w:r w:rsidRPr="0088647A">
        <w:t>педагогических</w:t>
      </w:r>
      <w:r w:rsidRPr="0088647A">
        <w:rPr>
          <w:spacing w:val="1"/>
        </w:rPr>
        <w:t xml:space="preserve"> </w:t>
      </w:r>
      <w:r w:rsidRPr="0088647A">
        <w:t>работников</w:t>
      </w:r>
      <w:r w:rsidRPr="0088647A">
        <w:rPr>
          <w:spacing w:val="1"/>
        </w:rPr>
        <w:t xml:space="preserve"> </w:t>
      </w:r>
      <w:r w:rsidRPr="0088647A">
        <w:t>требованиям,</w:t>
      </w:r>
      <w:r w:rsidRPr="0088647A">
        <w:rPr>
          <w:spacing w:val="1"/>
        </w:rPr>
        <w:t xml:space="preserve"> </w:t>
      </w:r>
      <w:r w:rsidRPr="0088647A">
        <w:t>предъявляемым</w:t>
      </w:r>
      <w:r w:rsidRPr="0088647A">
        <w:rPr>
          <w:spacing w:val="1"/>
        </w:rPr>
        <w:t xml:space="preserve"> </w:t>
      </w:r>
      <w:r w:rsidRPr="0088647A">
        <w:t>к</w:t>
      </w:r>
      <w:r w:rsidRPr="0088647A">
        <w:rPr>
          <w:spacing w:val="1"/>
        </w:rPr>
        <w:t xml:space="preserve"> </w:t>
      </w:r>
      <w:r w:rsidRPr="0088647A">
        <w:t>квалификационным</w:t>
      </w:r>
      <w:r w:rsidRPr="0088647A">
        <w:rPr>
          <w:spacing w:val="1"/>
        </w:rPr>
        <w:t xml:space="preserve"> </w:t>
      </w:r>
      <w:r w:rsidRPr="0088647A">
        <w:t>категориям</w:t>
      </w:r>
      <w:r w:rsidRPr="0088647A">
        <w:rPr>
          <w:spacing w:val="-57"/>
        </w:rPr>
        <w:t xml:space="preserve"> </w:t>
      </w:r>
      <w:r w:rsidRPr="0088647A">
        <w:t>(первой или</w:t>
      </w:r>
      <w:r w:rsidRPr="0088647A">
        <w:rPr>
          <w:spacing w:val="1"/>
        </w:rPr>
        <w:t xml:space="preserve"> </w:t>
      </w:r>
      <w:r w:rsidRPr="0088647A">
        <w:t>высшей).</w:t>
      </w:r>
    </w:p>
    <w:p w14:paraId="0EFE0C0E" w14:textId="77777777" w:rsidR="00894455" w:rsidRPr="0088647A" w:rsidRDefault="009278AA">
      <w:pPr>
        <w:pStyle w:val="af0"/>
        <w:ind w:left="510" w:right="320" w:firstLine="739"/>
      </w:pPr>
      <w:r w:rsidRPr="0088647A">
        <w:lastRenderedPageBreak/>
        <w:t>Основными</w:t>
      </w:r>
      <w:r w:rsidRPr="0088647A">
        <w:rPr>
          <w:spacing w:val="1"/>
        </w:rPr>
        <w:t xml:space="preserve"> </w:t>
      </w:r>
      <w:r w:rsidRPr="0088647A">
        <w:t>задачами</w:t>
      </w:r>
      <w:r w:rsidRPr="0088647A">
        <w:rPr>
          <w:spacing w:val="1"/>
        </w:rPr>
        <w:t xml:space="preserve"> </w:t>
      </w:r>
      <w:r w:rsidRPr="0088647A">
        <w:t>аттестации</w:t>
      </w:r>
      <w:r w:rsidRPr="0088647A">
        <w:rPr>
          <w:spacing w:val="1"/>
        </w:rPr>
        <w:t xml:space="preserve"> </w:t>
      </w:r>
      <w:r w:rsidRPr="0088647A">
        <w:t>являются:</w:t>
      </w:r>
      <w:r w:rsidRPr="0088647A">
        <w:rPr>
          <w:spacing w:val="1"/>
        </w:rPr>
        <w:t xml:space="preserve"> </w:t>
      </w:r>
      <w:r w:rsidRPr="0088647A">
        <w:t>стимулирование</w:t>
      </w:r>
      <w:r w:rsidRPr="0088647A">
        <w:rPr>
          <w:spacing w:val="1"/>
        </w:rPr>
        <w:t xml:space="preserve"> </w:t>
      </w:r>
      <w:r w:rsidRPr="0088647A">
        <w:t>целенаправленного,</w:t>
      </w:r>
      <w:r w:rsidRPr="0088647A">
        <w:rPr>
          <w:spacing w:val="1"/>
        </w:rPr>
        <w:t xml:space="preserve"> </w:t>
      </w:r>
      <w:r w:rsidRPr="0088647A">
        <w:t>непрерывного повышения уровня квалификации педагогических работников, их методологической</w:t>
      </w:r>
      <w:r w:rsidRPr="0088647A">
        <w:rPr>
          <w:spacing w:val="-58"/>
        </w:rPr>
        <w:t xml:space="preserve"> </w:t>
      </w:r>
      <w:r w:rsidRPr="0088647A">
        <w:t>культуры,</w:t>
      </w:r>
      <w:r w:rsidRPr="0088647A">
        <w:rPr>
          <w:spacing w:val="1"/>
        </w:rPr>
        <w:t xml:space="preserve"> </w:t>
      </w:r>
      <w:r w:rsidRPr="0088647A">
        <w:t>личностного</w:t>
      </w:r>
      <w:r w:rsidRPr="0088647A">
        <w:rPr>
          <w:spacing w:val="1"/>
        </w:rPr>
        <w:t xml:space="preserve"> </w:t>
      </w:r>
      <w:r w:rsidRPr="0088647A">
        <w:t>профессионального</w:t>
      </w:r>
      <w:r w:rsidRPr="0088647A">
        <w:rPr>
          <w:spacing w:val="1"/>
        </w:rPr>
        <w:t xml:space="preserve"> </w:t>
      </w:r>
      <w:r w:rsidRPr="0088647A">
        <w:t>роста,</w:t>
      </w:r>
      <w:r w:rsidRPr="0088647A">
        <w:rPr>
          <w:spacing w:val="1"/>
        </w:rPr>
        <w:t xml:space="preserve"> </w:t>
      </w:r>
      <w:r w:rsidRPr="0088647A">
        <w:t>использования</w:t>
      </w:r>
      <w:r w:rsidRPr="0088647A">
        <w:rPr>
          <w:spacing w:val="1"/>
        </w:rPr>
        <w:t xml:space="preserve"> </w:t>
      </w:r>
      <w:r w:rsidRPr="0088647A">
        <w:t>ими</w:t>
      </w:r>
      <w:r w:rsidRPr="0088647A">
        <w:rPr>
          <w:spacing w:val="61"/>
        </w:rPr>
        <w:t xml:space="preserve"> </w:t>
      </w:r>
      <w:r w:rsidRPr="0088647A">
        <w:t>современных</w:t>
      </w:r>
      <w:r w:rsidRPr="0088647A">
        <w:rPr>
          <w:spacing w:val="1"/>
        </w:rPr>
        <w:t xml:space="preserve"> </w:t>
      </w:r>
      <w:r w:rsidRPr="0088647A">
        <w:t>педагогических</w:t>
      </w:r>
      <w:r w:rsidRPr="0088647A">
        <w:rPr>
          <w:spacing w:val="1"/>
        </w:rPr>
        <w:t xml:space="preserve"> </w:t>
      </w:r>
      <w:r w:rsidRPr="0088647A">
        <w:t>технологий;</w:t>
      </w:r>
      <w:r w:rsidRPr="0088647A">
        <w:rPr>
          <w:spacing w:val="1"/>
        </w:rPr>
        <w:t xml:space="preserve"> </w:t>
      </w:r>
      <w:r w:rsidRPr="0088647A">
        <w:t>повышение</w:t>
      </w:r>
      <w:r w:rsidRPr="0088647A">
        <w:rPr>
          <w:spacing w:val="1"/>
        </w:rPr>
        <w:t xml:space="preserve"> </w:t>
      </w:r>
      <w:r w:rsidRPr="0088647A">
        <w:t>эффективности</w:t>
      </w:r>
      <w:r w:rsidRPr="0088647A">
        <w:rPr>
          <w:spacing w:val="1"/>
        </w:rPr>
        <w:t xml:space="preserve"> </w:t>
      </w:r>
      <w:r w:rsidRPr="0088647A">
        <w:t>и</w:t>
      </w:r>
      <w:r w:rsidRPr="0088647A">
        <w:rPr>
          <w:spacing w:val="1"/>
        </w:rPr>
        <w:t xml:space="preserve"> </w:t>
      </w:r>
      <w:r w:rsidRPr="0088647A">
        <w:t>качества</w:t>
      </w:r>
      <w:r w:rsidRPr="0088647A">
        <w:rPr>
          <w:spacing w:val="1"/>
        </w:rPr>
        <w:t xml:space="preserve"> </w:t>
      </w:r>
      <w:r w:rsidRPr="0088647A">
        <w:t>педагогического</w:t>
      </w:r>
      <w:r w:rsidRPr="0088647A">
        <w:rPr>
          <w:spacing w:val="1"/>
        </w:rPr>
        <w:t xml:space="preserve"> </w:t>
      </w:r>
      <w:r w:rsidRPr="0088647A">
        <w:t>труда;</w:t>
      </w:r>
      <w:r w:rsidRPr="0088647A">
        <w:rPr>
          <w:spacing w:val="1"/>
        </w:rPr>
        <w:t xml:space="preserve"> </w:t>
      </w:r>
      <w:r w:rsidRPr="0088647A">
        <w:t>выявление перспектив использования потенциальных возможностей педагогических работников;</w:t>
      </w:r>
      <w:r w:rsidRPr="0088647A">
        <w:rPr>
          <w:spacing w:val="1"/>
        </w:rPr>
        <w:t xml:space="preserve"> </w:t>
      </w:r>
      <w:r w:rsidRPr="0088647A">
        <w:t>учет требований федеральных государственных образовательных стандартов к кадровым условиям</w:t>
      </w:r>
      <w:r w:rsidRPr="0088647A">
        <w:rPr>
          <w:spacing w:val="-57"/>
        </w:rPr>
        <w:t xml:space="preserve"> </w:t>
      </w:r>
      <w:r w:rsidRPr="0088647A">
        <w:t>реализации</w:t>
      </w:r>
      <w:r w:rsidRPr="0088647A">
        <w:rPr>
          <w:spacing w:val="1"/>
        </w:rPr>
        <w:t xml:space="preserve"> </w:t>
      </w:r>
      <w:r w:rsidRPr="0088647A">
        <w:t>образовательных</w:t>
      </w:r>
      <w:r w:rsidRPr="0088647A">
        <w:rPr>
          <w:spacing w:val="1"/>
        </w:rPr>
        <w:t xml:space="preserve"> </w:t>
      </w:r>
      <w:r w:rsidRPr="0088647A">
        <w:t>программ при</w:t>
      </w:r>
      <w:r w:rsidRPr="0088647A">
        <w:rPr>
          <w:spacing w:val="1"/>
        </w:rPr>
        <w:t xml:space="preserve"> </w:t>
      </w:r>
      <w:r w:rsidRPr="0088647A">
        <w:t>формировании</w:t>
      </w:r>
      <w:r w:rsidRPr="0088647A">
        <w:rPr>
          <w:spacing w:val="1"/>
        </w:rPr>
        <w:t xml:space="preserve"> </w:t>
      </w:r>
      <w:r w:rsidRPr="0088647A">
        <w:t>кадрового состава</w:t>
      </w:r>
      <w:r w:rsidRPr="0088647A">
        <w:rPr>
          <w:spacing w:val="1"/>
        </w:rPr>
        <w:t xml:space="preserve"> </w:t>
      </w:r>
      <w:r w:rsidRPr="0088647A">
        <w:t>образовательных</w:t>
      </w:r>
      <w:r w:rsidRPr="0088647A">
        <w:rPr>
          <w:spacing w:val="1"/>
        </w:rPr>
        <w:t xml:space="preserve"> </w:t>
      </w:r>
      <w:r w:rsidRPr="0088647A">
        <w:t>учреждений; определение необходимости повышения квалификации педагогических работников;</w:t>
      </w:r>
      <w:r w:rsidRPr="0088647A">
        <w:rPr>
          <w:spacing w:val="1"/>
        </w:rPr>
        <w:t xml:space="preserve"> </w:t>
      </w:r>
      <w:r w:rsidRPr="0088647A">
        <w:t>обеспечение</w:t>
      </w:r>
      <w:r w:rsidRPr="0088647A">
        <w:rPr>
          <w:spacing w:val="-4"/>
        </w:rPr>
        <w:t xml:space="preserve"> </w:t>
      </w:r>
      <w:r w:rsidRPr="0088647A">
        <w:t>дифференциации</w:t>
      </w:r>
      <w:r w:rsidRPr="0088647A">
        <w:rPr>
          <w:spacing w:val="2"/>
        </w:rPr>
        <w:t xml:space="preserve"> </w:t>
      </w:r>
      <w:r w:rsidRPr="0088647A">
        <w:t>уровня</w:t>
      </w:r>
      <w:r w:rsidRPr="0088647A">
        <w:rPr>
          <w:spacing w:val="1"/>
        </w:rPr>
        <w:t xml:space="preserve"> </w:t>
      </w:r>
      <w:r w:rsidRPr="0088647A">
        <w:t>оплаты</w:t>
      </w:r>
      <w:r w:rsidRPr="0088647A">
        <w:rPr>
          <w:spacing w:val="-1"/>
        </w:rPr>
        <w:t xml:space="preserve"> </w:t>
      </w:r>
      <w:r w:rsidRPr="0088647A">
        <w:t>труда</w:t>
      </w:r>
      <w:r w:rsidRPr="0088647A">
        <w:rPr>
          <w:spacing w:val="-3"/>
        </w:rPr>
        <w:t xml:space="preserve"> </w:t>
      </w:r>
      <w:r w:rsidRPr="0088647A">
        <w:t>педагогических</w:t>
      </w:r>
      <w:r w:rsidRPr="0088647A">
        <w:rPr>
          <w:spacing w:val="1"/>
        </w:rPr>
        <w:t xml:space="preserve"> </w:t>
      </w:r>
      <w:r w:rsidRPr="0088647A">
        <w:t>работников.</w:t>
      </w:r>
    </w:p>
    <w:p w14:paraId="43214004" w14:textId="77777777" w:rsidR="00894455" w:rsidRPr="0088647A" w:rsidRDefault="009278AA">
      <w:pPr>
        <w:pStyle w:val="af0"/>
        <w:ind w:left="1221"/>
      </w:pPr>
      <w:r w:rsidRPr="0088647A">
        <w:t>Педагоги</w:t>
      </w:r>
      <w:r w:rsidRPr="0088647A">
        <w:rPr>
          <w:spacing w:val="-9"/>
        </w:rPr>
        <w:t xml:space="preserve"> </w:t>
      </w:r>
      <w:r w:rsidRPr="0088647A">
        <w:t>Школы</w:t>
      </w:r>
      <w:r w:rsidRPr="0088647A">
        <w:rPr>
          <w:spacing w:val="-9"/>
        </w:rPr>
        <w:t xml:space="preserve"> </w:t>
      </w:r>
      <w:r w:rsidRPr="0088647A">
        <w:t>повышают</w:t>
      </w:r>
      <w:r w:rsidRPr="0088647A">
        <w:rPr>
          <w:spacing w:val="-8"/>
        </w:rPr>
        <w:t xml:space="preserve"> </w:t>
      </w:r>
      <w:r w:rsidRPr="0088647A">
        <w:t>квалификацию,</w:t>
      </w:r>
      <w:r w:rsidRPr="0088647A">
        <w:rPr>
          <w:spacing w:val="-10"/>
        </w:rPr>
        <w:t xml:space="preserve"> </w:t>
      </w:r>
      <w:r w:rsidRPr="0088647A">
        <w:t>принимая</w:t>
      </w:r>
      <w:r w:rsidRPr="0088647A">
        <w:rPr>
          <w:spacing w:val="-5"/>
        </w:rPr>
        <w:t xml:space="preserve"> </w:t>
      </w:r>
      <w:r w:rsidRPr="0088647A">
        <w:t>участие</w:t>
      </w:r>
      <w:r w:rsidRPr="0088647A">
        <w:rPr>
          <w:spacing w:val="-9"/>
        </w:rPr>
        <w:t xml:space="preserve"> </w:t>
      </w:r>
      <w:r w:rsidRPr="0088647A">
        <w:t>в:</w:t>
      </w:r>
    </w:p>
    <w:p w14:paraId="6DA1A581" w14:textId="77777777" w:rsidR="00894455" w:rsidRPr="0088647A" w:rsidRDefault="009278AA">
      <w:pPr>
        <w:pStyle w:val="af6"/>
        <w:widowControl w:val="0"/>
        <w:numPr>
          <w:ilvl w:val="0"/>
          <w:numId w:val="4"/>
        </w:numPr>
        <w:tabs>
          <w:tab w:val="left" w:pos="840"/>
        </w:tabs>
        <w:autoSpaceDE w:val="0"/>
        <w:autoSpaceDN w:val="0"/>
        <w:spacing w:line="293" w:lineRule="exact"/>
        <w:ind w:left="839" w:hanging="330"/>
      </w:pPr>
      <w:r w:rsidRPr="0088647A">
        <w:t>инновационной</w:t>
      </w:r>
      <w:r w:rsidRPr="0088647A">
        <w:rPr>
          <w:spacing w:val="-10"/>
        </w:rPr>
        <w:t xml:space="preserve"> </w:t>
      </w:r>
      <w:r w:rsidRPr="0088647A">
        <w:t>деятельности,</w:t>
      </w:r>
    </w:p>
    <w:p w14:paraId="6D572DB6" w14:textId="77777777" w:rsidR="00894455" w:rsidRPr="0088647A" w:rsidRDefault="009278AA">
      <w:pPr>
        <w:pStyle w:val="af6"/>
        <w:widowControl w:val="0"/>
        <w:numPr>
          <w:ilvl w:val="0"/>
          <w:numId w:val="4"/>
        </w:numPr>
        <w:tabs>
          <w:tab w:val="left" w:pos="840"/>
        </w:tabs>
        <w:autoSpaceDE w:val="0"/>
        <w:autoSpaceDN w:val="0"/>
        <w:spacing w:line="293" w:lineRule="exact"/>
        <w:ind w:left="839" w:hanging="330"/>
      </w:pPr>
      <w:r w:rsidRPr="0088647A">
        <w:t>деятельности</w:t>
      </w:r>
      <w:r w:rsidRPr="0088647A">
        <w:rPr>
          <w:spacing w:val="-3"/>
        </w:rPr>
        <w:t xml:space="preserve"> </w:t>
      </w:r>
      <w:r w:rsidRPr="0088647A">
        <w:t>стажёрских</w:t>
      </w:r>
      <w:r w:rsidRPr="0088647A">
        <w:rPr>
          <w:spacing w:val="2"/>
        </w:rPr>
        <w:t xml:space="preserve"> </w:t>
      </w:r>
      <w:r w:rsidRPr="0088647A">
        <w:t>площадок,</w:t>
      </w:r>
    </w:p>
    <w:p w14:paraId="44819607" w14:textId="77777777" w:rsidR="00894455" w:rsidRPr="0088647A" w:rsidRDefault="009278AA">
      <w:pPr>
        <w:pStyle w:val="af6"/>
        <w:widowControl w:val="0"/>
        <w:numPr>
          <w:ilvl w:val="0"/>
          <w:numId w:val="4"/>
        </w:numPr>
        <w:tabs>
          <w:tab w:val="left" w:pos="840"/>
        </w:tabs>
        <w:autoSpaceDE w:val="0"/>
        <w:autoSpaceDN w:val="0"/>
        <w:ind w:right="767" w:firstLine="0"/>
      </w:pPr>
      <w:r w:rsidRPr="0088647A">
        <w:t>конференциях,</w:t>
      </w:r>
      <w:r w:rsidRPr="0088647A">
        <w:rPr>
          <w:spacing w:val="24"/>
        </w:rPr>
        <w:t xml:space="preserve"> </w:t>
      </w:r>
      <w:r w:rsidRPr="0088647A">
        <w:t>семинарах,</w:t>
      </w:r>
      <w:r w:rsidRPr="0088647A">
        <w:rPr>
          <w:spacing w:val="29"/>
        </w:rPr>
        <w:t xml:space="preserve"> </w:t>
      </w:r>
      <w:r w:rsidRPr="0088647A">
        <w:t>мастер-</w:t>
      </w:r>
      <w:r w:rsidRPr="0088647A">
        <w:rPr>
          <w:spacing w:val="23"/>
        </w:rPr>
        <w:t xml:space="preserve"> </w:t>
      </w:r>
      <w:r w:rsidRPr="0088647A">
        <w:t>классах</w:t>
      </w:r>
      <w:r w:rsidRPr="0088647A">
        <w:rPr>
          <w:spacing w:val="29"/>
        </w:rPr>
        <w:t xml:space="preserve"> </w:t>
      </w:r>
      <w:r w:rsidRPr="0088647A">
        <w:t>по</w:t>
      </w:r>
      <w:r w:rsidRPr="0088647A">
        <w:rPr>
          <w:spacing w:val="26"/>
        </w:rPr>
        <w:t xml:space="preserve"> </w:t>
      </w:r>
      <w:r w:rsidRPr="0088647A">
        <w:t>отдельным</w:t>
      </w:r>
      <w:r w:rsidRPr="0088647A">
        <w:rPr>
          <w:spacing w:val="24"/>
        </w:rPr>
        <w:t xml:space="preserve"> </w:t>
      </w:r>
      <w:r w:rsidRPr="0088647A">
        <w:t>направлениям</w:t>
      </w:r>
      <w:r w:rsidRPr="0088647A">
        <w:rPr>
          <w:spacing w:val="24"/>
        </w:rPr>
        <w:t xml:space="preserve"> </w:t>
      </w:r>
      <w:r w:rsidRPr="0088647A">
        <w:t>реализации</w:t>
      </w:r>
      <w:r w:rsidRPr="0088647A">
        <w:rPr>
          <w:spacing w:val="30"/>
        </w:rPr>
        <w:t xml:space="preserve"> </w:t>
      </w:r>
      <w:proofErr w:type="gramStart"/>
      <w:r w:rsidRPr="0088647A">
        <w:t xml:space="preserve">ООП </w:t>
      </w:r>
      <w:r w:rsidRPr="0088647A">
        <w:rPr>
          <w:spacing w:val="-57"/>
        </w:rPr>
        <w:t xml:space="preserve"> </w:t>
      </w:r>
      <w:r w:rsidRPr="0088647A">
        <w:t>НОО</w:t>
      </w:r>
      <w:proofErr w:type="gramEnd"/>
      <w:r w:rsidRPr="0088647A">
        <w:t>,</w:t>
      </w:r>
    </w:p>
    <w:p w14:paraId="3A656E93" w14:textId="77777777" w:rsidR="00894455" w:rsidRPr="0088647A" w:rsidRDefault="009278AA">
      <w:pPr>
        <w:pStyle w:val="af6"/>
        <w:widowControl w:val="0"/>
        <w:numPr>
          <w:ilvl w:val="0"/>
          <w:numId w:val="4"/>
        </w:numPr>
        <w:tabs>
          <w:tab w:val="left" w:pos="972"/>
          <w:tab w:val="left" w:pos="4531"/>
          <w:tab w:val="left" w:pos="5904"/>
          <w:tab w:val="left" w:pos="6228"/>
          <w:tab w:val="left" w:pos="7832"/>
          <w:tab w:val="left" w:pos="9423"/>
          <w:tab w:val="left" w:pos="10583"/>
        </w:tabs>
        <w:autoSpaceDE w:val="0"/>
        <w:autoSpaceDN w:val="0"/>
        <w:spacing w:line="228" w:lineRule="auto"/>
        <w:ind w:right="337" w:firstLine="0"/>
      </w:pPr>
      <w:r w:rsidRPr="0088647A">
        <w:t>реализации</w:t>
      </w:r>
      <w:r w:rsidRPr="0088647A">
        <w:rPr>
          <w:spacing w:val="-1"/>
        </w:rPr>
        <w:t xml:space="preserve"> </w:t>
      </w:r>
      <w:r w:rsidRPr="0088647A">
        <w:t>образовательной программы с применением электронного обучения и дистанционных</w:t>
      </w:r>
      <w:r w:rsidRPr="0088647A">
        <w:rPr>
          <w:spacing w:val="1"/>
        </w:rPr>
        <w:t xml:space="preserve"> </w:t>
      </w:r>
      <w:r w:rsidRPr="0088647A">
        <w:t>образовательных</w:t>
      </w:r>
      <w:r w:rsidRPr="0088647A">
        <w:rPr>
          <w:spacing w:val="3"/>
        </w:rPr>
        <w:t xml:space="preserve"> </w:t>
      </w:r>
      <w:r w:rsidRPr="0088647A">
        <w:t>технологий,</w:t>
      </w:r>
    </w:p>
    <w:p w14:paraId="604FC3AF" w14:textId="77777777" w:rsidR="00894455" w:rsidRPr="0088647A" w:rsidRDefault="009278AA">
      <w:pPr>
        <w:pStyle w:val="af6"/>
        <w:widowControl w:val="0"/>
        <w:numPr>
          <w:ilvl w:val="0"/>
          <w:numId w:val="4"/>
        </w:numPr>
        <w:tabs>
          <w:tab w:val="left" w:pos="840"/>
        </w:tabs>
        <w:autoSpaceDE w:val="0"/>
        <w:autoSpaceDN w:val="0"/>
        <w:ind w:left="839" w:hanging="330"/>
      </w:pPr>
      <w:r w:rsidRPr="0088647A">
        <w:t>педагогических</w:t>
      </w:r>
      <w:r w:rsidRPr="0088647A">
        <w:rPr>
          <w:spacing w:val="-9"/>
        </w:rPr>
        <w:t xml:space="preserve"> </w:t>
      </w:r>
      <w:r w:rsidRPr="0088647A">
        <w:t>проектах,</w:t>
      </w:r>
    </w:p>
    <w:p w14:paraId="6F12F8F2" w14:textId="77777777" w:rsidR="00894455" w:rsidRPr="0088647A" w:rsidRDefault="009278AA">
      <w:pPr>
        <w:pStyle w:val="af6"/>
        <w:widowControl w:val="0"/>
        <w:numPr>
          <w:ilvl w:val="0"/>
          <w:numId w:val="4"/>
        </w:numPr>
        <w:tabs>
          <w:tab w:val="left" w:pos="840"/>
        </w:tabs>
        <w:autoSpaceDE w:val="0"/>
        <w:autoSpaceDN w:val="0"/>
        <w:spacing w:line="292" w:lineRule="exact"/>
        <w:ind w:left="839" w:hanging="330"/>
      </w:pPr>
      <w:r w:rsidRPr="0088647A">
        <w:t>создании</w:t>
      </w:r>
      <w:r w:rsidRPr="0088647A">
        <w:rPr>
          <w:spacing w:val="-15"/>
        </w:rPr>
        <w:t xml:space="preserve"> </w:t>
      </w:r>
      <w:r w:rsidRPr="0088647A">
        <w:t>и</w:t>
      </w:r>
      <w:r w:rsidRPr="0088647A">
        <w:rPr>
          <w:spacing w:val="-14"/>
        </w:rPr>
        <w:t xml:space="preserve"> </w:t>
      </w:r>
      <w:r w:rsidRPr="0088647A">
        <w:t>публикации</w:t>
      </w:r>
      <w:r w:rsidRPr="0088647A">
        <w:rPr>
          <w:spacing w:val="-10"/>
        </w:rPr>
        <w:t xml:space="preserve"> </w:t>
      </w:r>
      <w:r w:rsidRPr="0088647A">
        <w:t>методических</w:t>
      </w:r>
      <w:r w:rsidRPr="0088647A">
        <w:rPr>
          <w:spacing w:val="-7"/>
        </w:rPr>
        <w:t xml:space="preserve"> </w:t>
      </w:r>
      <w:r w:rsidRPr="0088647A">
        <w:t>материалов.</w:t>
      </w:r>
    </w:p>
    <w:p w14:paraId="45E55D17" w14:textId="77777777" w:rsidR="00894455" w:rsidRPr="0088647A" w:rsidRDefault="009278AA">
      <w:pPr>
        <w:pStyle w:val="af0"/>
        <w:ind w:left="510" w:right="326" w:firstLine="708"/>
      </w:pPr>
      <w:r w:rsidRPr="0088647A">
        <w:t>Для</w:t>
      </w:r>
      <w:r w:rsidRPr="0088647A">
        <w:rPr>
          <w:spacing w:val="1"/>
        </w:rPr>
        <w:t xml:space="preserve"> </w:t>
      </w:r>
      <w:r w:rsidRPr="0088647A">
        <w:t>достижения</w:t>
      </w:r>
      <w:r w:rsidRPr="0088647A">
        <w:rPr>
          <w:spacing w:val="1"/>
        </w:rPr>
        <w:t xml:space="preserve"> </w:t>
      </w:r>
      <w:r w:rsidRPr="0088647A">
        <w:t>результатов</w:t>
      </w:r>
      <w:r w:rsidRPr="0088647A">
        <w:rPr>
          <w:spacing w:val="1"/>
        </w:rPr>
        <w:t xml:space="preserve"> </w:t>
      </w:r>
      <w:r w:rsidRPr="0088647A">
        <w:t>основной</w:t>
      </w:r>
      <w:r w:rsidRPr="0088647A">
        <w:rPr>
          <w:spacing w:val="1"/>
        </w:rPr>
        <w:t xml:space="preserve"> </w:t>
      </w:r>
      <w:r w:rsidRPr="0088647A">
        <w:t>образовательной</w:t>
      </w:r>
      <w:r w:rsidRPr="0088647A">
        <w:rPr>
          <w:spacing w:val="1"/>
        </w:rPr>
        <w:t xml:space="preserve"> </w:t>
      </w:r>
      <w:r w:rsidRPr="0088647A">
        <w:t>программы</w:t>
      </w:r>
      <w:r w:rsidRPr="0088647A">
        <w:rPr>
          <w:spacing w:val="1"/>
        </w:rPr>
        <w:t xml:space="preserve"> </w:t>
      </w:r>
      <w:r w:rsidRPr="0088647A">
        <w:t>основного</w:t>
      </w:r>
      <w:r w:rsidRPr="0088647A">
        <w:rPr>
          <w:spacing w:val="1"/>
        </w:rPr>
        <w:t xml:space="preserve"> </w:t>
      </w:r>
      <w:r w:rsidRPr="0088647A">
        <w:t>общего</w:t>
      </w:r>
      <w:r w:rsidRPr="0088647A">
        <w:rPr>
          <w:spacing w:val="1"/>
        </w:rPr>
        <w:t xml:space="preserve"> </w:t>
      </w:r>
      <w:r w:rsidRPr="0088647A">
        <w:t>образования,</w:t>
      </w:r>
      <w:r w:rsidRPr="0088647A">
        <w:rPr>
          <w:spacing w:val="1"/>
        </w:rPr>
        <w:t xml:space="preserve"> </w:t>
      </w:r>
      <w:r w:rsidRPr="0088647A">
        <w:t>в</w:t>
      </w:r>
      <w:r w:rsidRPr="0088647A">
        <w:rPr>
          <w:spacing w:val="1"/>
        </w:rPr>
        <w:t xml:space="preserve"> </w:t>
      </w:r>
      <w:r w:rsidRPr="0088647A">
        <w:t>ходе</w:t>
      </w:r>
      <w:r w:rsidRPr="0088647A">
        <w:rPr>
          <w:spacing w:val="1"/>
        </w:rPr>
        <w:t xml:space="preserve"> </w:t>
      </w:r>
      <w:r w:rsidRPr="0088647A">
        <w:t>её</w:t>
      </w:r>
      <w:r w:rsidRPr="0088647A">
        <w:rPr>
          <w:spacing w:val="1"/>
        </w:rPr>
        <w:t xml:space="preserve"> </w:t>
      </w:r>
      <w:r w:rsidRPr="0088647A">
        <w:t>реализации</w:t>
      </w:r>
      <w:r w:rsidRPr="0088647A">
        <w:rPr>
          <w:spacing w:val="1"/>
        </w:rPr>
        <w:t xml:space="preserve"> </w:t>
      </w:r>
      <w:r w:rsidRPr="0088647A">
        <w:t>предполагается</w:t>
      </w:r>
      <w:r w:rsidRPr="0088647A">
        <w:rPr>
          <w:spacing w:val="1"/>
        </w:rPr>
        <w:t xml:space="preserve"> </w:t>
      </w:r>
      <w:r w:rsidRPr="0088647A">
        <w:t>оценка</w:t>
      </w:r>
      <w:r w:rsidRPr="0088647A">
        <w:rPr>
          <w:spacing w:val="1"/>
        </w:rPr>
        <w:t xml:space="preserve"> </w:t>
      </w:r>
      <w:r w:rsidRPr="0088647A">
        <w:t>качества</w:t>
      </w:r>
      <w:r w:rsidRPr="0088647A">
        <w:rPr>
          <w:spacing w:val="1"/>
        </w:rPr>
        <w:t xml:space="preserve"> </w:t>
      </w:r>
      <w:r w:rsidRPr="0088647A">
        <w:t>и</w:t>
      </w:r>
      <w:r w:rsidRPr="0088647A">
        <w:rPr>
          <w:spacing w:val="1"/>
        </w:rPr>
        <w:t xml:space="preserve"> </w:t>
      </w:r>
      <w:r w:rsidRPr="0088647A">
        <w:t>результативности</w:t>
      </w:r>
      <w:r w:rsidRPr="0088647A">
        <w:rPr>
          <w:spacing w:val="1"/>
        </w:rPr>
        <w:t xml:space="preserve"> </w:t>
      </w:r>
      <w:r w:rsidRPr="0088647A">
        <w:t>деятельности педагогических работников с целью корректировки их деятельности. Ожидаемый</w:t>
      </w:r>
      <w:r w:rsidRPr="0088647A">
        <w:rPr>
          <w:spacing w:val="1"/>
        </w:rPr>
        <w:t xml:space="preserve"> </w:t>
      </w:r>
      <w:r w:rsidRPr="0088647A">
        <w:t>результат повышения квалификации — профессиональная готовность работников образования к</w:t>
      </w:r>
      <w:r w:rsidRPr="0088647A">
        <w:rPr>
          <w:spacing w:val="1"/>
        </w:rPr>
        <w:t xml:space="preserve"> </w:t>
      </w:r>
      <w:r w:rsidRPr="0088647A">
        <w:t>реализации</w:t>
      </w:r>
      <w:r w:rsidRPr="0088647A">
        <w:rPr>
          <w:spacing w:val="-2"/>
        </w:rPr>
        <w:t xml:space="preserve"> </w:t>
      </w:r>
      <w:r w:rsidRPr="0088647A">
        <w:t>ФГОС НОО:</w:t>
      </w:r>
    </w:p>
    <w:p w14:paraId="0B311AE5" w14:textId="77777777" w:rsidR="00894455" w:rsidRPr="0088647A" w:rsidRDefault="009278AA">
      <w:pPr>
        <w:pStyle w:val="af6"/>
        <w:widowControl w:val="0"/>
        <w:numPr>
          <w:ilvl w:val="0"/>
          <w:numId w:val="4"/>
        </w:numPr>
        <w:tabs>
          <w:tab w:val="left" w:pos="1534"/>
        </w:tabs>
        <w:autoSpaceDE w:val="0"/>
        <w:autoSpaceDN w:val="0"/>
        <w:spacing w:line="228" w:lineRule="auto"/>
        <w:ind w:right="333" w:firstLine="0"/>
      </w:pPr>
      <w:r w:rsidRPr="0088647A">
        <w:t>обеспечение</w:t>
      </w:r>
      <w:r w:rsidRPr="0088647A">
        <w:rPr>
          <w:spacing w:val="8"/>
        </w:rPr>
        <w:t xml:space="preserve"> </w:t>
      </w:r>
      <w:r w:rsidRPr="0088647A">
        <w:t>оптимального</w:t>
      </w:r>
      <w:r w:rsidRPr="0088647A">
        <w:rPr>
          <w:spacing w:val="7"/>
        </w:rPr>
        <w:t xml:space="preserve"> </w:t>
      </w:r>
      <w:r w:rsidRPr="0088647A">
        <w:t>вхождения</w:t>
      </w:r>
      <w:r w:rsidRPr="0088647A">
        <w:rPr>
          <w:spacing w:val="7"/>
        </w:rPr>
        <w:t xml:space="preserve"> </w:t>
      </w:r>
      <w:r w:rsidRPr="0088647A">
        <w:t>работников</w:t>
      </w:r>
      <w:r w:rsidRPr="0088647A">
        <w:rPr>
          <w:spacing w:val="6"/>
        </w:rPr>
        <w:t xml:space="preserve"> </w:t>
      </w:r>
      <w:r w:rsidRPr="0088647A">
        <w:t>образования</w:t>
      </w:r>
      <w:r w:rsidRPr="0088647A">
        <w:rPr>
          <w:spacing w:val="7"/>
        </w:rPr>
        <w:t xml:space="preserve"> </w:t>
      </w:r>
      <w:r w:rsidRPr="0088647A">
        <w:t>в</w:t>
      </w:r>
      <w:r w:rsidRPr="0088647A">
        <w:rPr>
          <w:spacing w:val="3"/>
        </w:rPr>
        <w:t xml:space="preserve"> </w:t>
      </w:r>
      <w:r w:rsidRPr="0088647A">
        <w:t>систему</w:t>
      </w:r>
      <w:r w:rsidRPr="0088647A">
        <w:rPr>
          <w:spacing w:val="59"/>
        </w:rPr>
        <w:t xml:space="preserve"> </w:t>
      </w:r>
      <w:r w:rsidRPr="0088647A">
        <w:t>ценностей</w:t>
      </w:r>
      <w:r w:rsidRPr="0088647A">
        <w:rPr>
          <w:spacing w:val="-57"/>
        </w:rPr>
        <w:t xml:space="preserve"> </w:t>
      </w:r>
      <w:r w:rsidRPr="0088647A">
        <w:t>современного</w:t>
      </w:r>
      <w:r w:rsidRPr="0088647A">
        <w:rPr>
          <w:spacing w:val="-1"/>
        </w:rPr>
        <w:t xml:space="preserve"> </w:t>
      </w:r>
      <w:r w:rsidRPr="0088647A">
        <w:t>образования;</w:t>
      </w:r>
    </w:p>
    <w:p w14:paraId="75E16701" w14:textId="77777777" w:rsidR="00894455" w:rsidRPr="0088647A" w:rsidRDefault="009278AA">
      <w:pPr>
        <w:pStyle w:val="af6"/>
        <w:widowControl w:val="0"/>
        <w:numPr>
          <w:ilvl w:val="0"/>
          <w:numId w:val="4"/>
        </w:numPr>
        <w:tabs>
          <w:tab w:val="left" w:pos="1534"/>
        </w:tabs>
        <w:autoSpaceDE w:val="0"/>
        <w:autoSpaceDN w:val="0"/>
        <w:spacing w:line="293" w:lineRule="exact"/>
        <w:ind w:left="1533" w:hanging="1024"/>
      </w:pPr>
      <w:r w:rsidRPr="0088647A">
        <w:t>принятие</w:t>
      </w:r>
      <w:r w:rsidRPr="0088647A">
        <w:rPr>
          <w:spacing w:val="-11"/>
        </w:rPr>
        <w:t xml:space="preserve"> </w:t>
      </w:r>
      <w:r w:rsidRPr="0088647A">
        <w:t>идеологии</w:t>
      </w:r>
      <w:r w:rsidRPr="0088647A">
        <w:rPr>
          <w:spacing w:val="-6"/>
        </w:rPr>
        <w:t xml:space="preserve"> </w:t>
      </w:r>
      <w:r w:rsidRPr="0088647A">
        <w:t>ФГОС</w:t>
      </w:r>
      <w:r w:rsidRPr="0088647A">
        <w:rPr>
          <w:spacing w:val="-8"/>
        </w:rPr>
        <w:t xml:space="preserve"> </w:t>
      </w:r>
      <w:r w:rsidRPr="0088647A">
        <w:t>НОО;</w:t>
      </w:r>
    </w:p>
    <w:p w14:paraId="63398AD2" w14:textId="77777777" w:rsidR="00894455" w:rsidRPr="0088647A" w:rsidRDefault="009278AA">
      <w:pPr>
        <w:pStyle w:val="af6"/>
        <w:widowControl w:val="0"/>
        <w:numPr>
          <w:ilvl w:val="0"/>
          <w:numId w:val="4"/>
        </w:numPr>
        <w:tabs>
          <w:tab w:val="left" w:pos="1529"/>
        </w:tabs>
        <w:autoSpaceDE w:val="0"/>
        <w:autoSpaceDN w:val="0"/>
        <w:spacing w:before="1" w:line="266" w:lineRule="exact"/>
        <w:ind w:right="333" w:firstLine="0"/>
      </w:pPr>
      <w:r w:rsidRPr="0088647A">
        <w:t>освоение</w:t>
      </w:r>
      <w:r w:rsidRPr="0088647A">
        <w:rPr>
          <w:spacing w:val="14"/>
        </w:rPr>
        <w:t xml:space="preserve"> </w:t>
      </w:r>
      <w:r w:rsidRPr="0088647A">
        <w:t>новой</w:t>
      </w:r>
      <w:r w:rsidRPr="0088647A">
        <w:rPr>
          <w:spacing w:val="15"/>
        </w:rPr>
        <w:t xml:space="preserve"> </w:t>
      </w:r>
      <w:r w:rsidRPr="0088647A">
        <w:t>системы</w:t>
      </w:r>
      <w:r w:rsidRPr="0088647A">
        <w:rPr>
          <w:spacing w:val="15"/>
        </w:rPr>
        <w:t xml:space="preserve"> </w:t>
      </w:r>
      <w:r w:rsidRPr="0088647A">
        <w:t>требований</w:t>
      </w:r>
      <w:r w:rsidRPr="0088647A">
        <w:rPr>
          <w:spacing w:val="13"/>
        </w:rPr>
        <w:t xml:space="preserve"> </w:t>
      </w:r>
      <w:r w:rsidRPr="0088647A">
        <w:t>к</w:t>
      </w:r>
      <w:r w:rsidRPr="0088647A">
        <w:rPr>
          <w:spacing w:val="13"/>
        </w:rPr>
        <w:t xml:space="preserve"> </w:t>
      </w:r>
      <w:r w:rsidRPr="0088647A">
        <w:t>структуре</w:t>
      </w:r>
      <w:r w:rsidRPr="0088647A">
        <w:rPr>
          <w:spacing w:val="15"/>
        </w:rPr>
        <w:t xml:space="preserve"> </w:t>
      </w:r>
      <w:r w:rsidRPr="0088647A">
        <w:t>основной</w:t>
      </w:r>
      <w:r w:rsidRPr="0088647A">
        <w:rPr>
          <w:spacing w:val="15"/>
        </w:rPr>
        <w:t xml:space="preserve"> </w:t>
      </w:r>
      <w:r w:rsidRPr="0088647A">
        <w:t>образовательной</w:t>
      </w:r>
      <w:r w:rsidRPr="0088647A">
        <w:rPr>
          <w:spacing w:val="13"/>
        </w:rPr>
        <w:t xml:space="preserve"> </w:t>
      </w:r>
      <w:r w:rsidRPr="0088647A">
        <w:t>программы</w:t>
      </w:r>
      <w:r w:rsidRPr="0088647A">
        <w:rPr>
          <w:spacing w:val="-57"/>
        </w:rPr>
        <w:t xml:space="preserve"> </w:t>
      </w:r>
      <w:r w:rsidRPr="0088647A">
        <w:t>основного</w:t>
      </w:r>
      <w:r w:rsidRPr="0088647A">
        <w:rPr>
          <w:spacing w:val="7"/>
        </w:rPr>
        <w:t xml:space="preserve"> </w:t>
      </w:r>
      <w:r w:rsidRPr="0088647A">
        <w:t>общего</w:t>
      </w:r>
      <w:r w:rsidRPr="0088647A">
        <w:rPr>
          <w:spacing w:val="8"/>
        </w:rPr>
        <w:t xml:space="preserve"> </w:t>
      </w:r>
      <w:r w:rsidRPr="0088647A">
        <w:t>образования,</w:t>
      </w:r>
      <w:r w:rsidRPr="0088647A">
        <w:rPr>
          <w:spacing w:val="8"/>
        </w:rPr>
        <w:t xml:space="preserve"> </w:t>
      </w:r>
      <w:r w:rsidRPr="0088647A">
        <w:t>результатам</w:t>
      </w:r>
      <w:r w:rsidRPr="0088647A">
        <w:rPr>
          <w:spacing w:val="9"/>
        </w:rPr>
        <w:t xml:space="preserve"> </w:t>
      </w:r>
      <w:r w:rsidRPr="0088647A">
        <w:t>её</w:t>
      </w:r>
      <w:r w:rsidRPr="0088647A">
        <w:rPr>
          <w:spacing w:val="6"/>
        </w:rPr>
        <w:t xml:space="preserve"> </w:t>
      </w:r>
      <w:r w:rsidRPr="0088647A">
        <w:t>освоения</w:t>
      </w:r>
      <w:r w:rsidRPr="0088647A">
        <w:rPr>
          <w:spacing w:val="8"/>
        </w:rPr>
        <w:t xml:space="preserve"> </w:t>
      </w:r>
      <w:r w:rsidRPr="0088647A">
        <w:t>и</w:t>
      </w:r>
      <w:r w:rsidRPr="0088647A">
        <w:rPr>
          <w:spacing w:val="11"/>
        </w:rPr>
        <w:t xml:space="preserve"> </w:t>
      </w:r>
      <w:r w:rsidRPr="0088647A">
        <w:t>условиям</w:t>
      </w:r>
      <w:r w:rsidRPr="0088647A">
        <w:rPr>
          <w:spacing w:val="10"/>
        </w:rPr>
        <w:t xml:space="preserve"> </w:t>
      </w:r>
      <w:r w:rsidRPr="0088647A">
        <w:t>реализации,</w:t>
      </w:r>
      <w:r w:rsidRPr="0088647A">
        <w:rPr>
          <w:spacing w:val="8"/>
        </w:rPr>
        <w:t xml:space="preserve"> </w:t>
      </w:r>
      <w:r w:rsidRPr="0088647A">
        <w:t>а</w:t>
      </w:r>
      <w:r w:rsidRPr="0088647A">
        <w:rPr>
          <w:spacing w:val="6"/>
        </w:rPr>
        <w:t xml:space="preserve"> </w:t>
      </w:r>
      <w:r w:rsidRPr="0088647A">
        <w:t>также</w:t>
      </w:r>
      <w:r w:rsidRPr="0088647A">
        <w:rPr>
          <w:spacing w:val="7"/>
        </w:rPr>
        <w:t xml:space="preserve"> </w:t>
      </w:r>
      <w:r w:rsidRPr="0088647A">
        <w:t>системы оценки</w:t>
      </w:r>
      <w:r w:rsidRPr="0088647A">
        <w:rPr>
          <w:spacing w:val="-6"/>
        </w:rPr>
        <w:t xml:space="preserve"> </w:t>
      </w:r>
      <w:r w:rsidRPr="0088647A">
        <w:t>итогов</w:t>
      </w:r>
      <w:r w:rsidRPr="0088647A">
        <w:rPr>
          <w:spacing w:val="-6"/>
        </w:rPr>
        <w:t xml:space="preserve"> </w:t>
      </w:r>
      <w:r w:rsidRPr="0088647A">
        <w:t>образовательной</w:t>
      </w:r>
      <w:r w:rsidRPr="0088647A">
        <w:rPr>
          <w:spacing w:val="-3"/>
        </w:rPr>
        <w:t xml:space="preserve"> </w:t>
      </w:r>
      <w:r w:rsidRPr="0088647A">
        <w:t>деятельности</w:t>
      </w:r>
      <w:r w:rsidRPr="0088647A">
        <w:rPr>
          <w:spacing w:val="-2"/>
        </w:rPr>
        <w:t xml:space="preserve"> </w:t>
      </w:r>
      <w:r w:rsidRPr="0088647A">
        <w:t>обучающихся;</w:t>
      </w:r>
    </w:p>
    <w:p w14:paraId="318F8510" w14:textId="77777777" w:rsidR="00894455" w:rsidRPr="0088647A" w:rsidRDefault="009278AA">
      <w:pPr>
        <w:pStyle w:val="af6"/>
        <w:widowControl w:val="0"/>
        <w:numPr>
          <w:ilvl w:val="0"/>
          <w:numId w:val="4"/>
        </w:numPr>
        <w:tabs>
          <w:tab w:val="left" w:pos="1529"/>
          <w:tab w:val="left" w:pos="2872"/>
          <w:tab w:val="left" w:pos="5554"/>
          <w:tab w:val="left" w:pos="5971"/>
          <w:tab w:val="left" w:pos="9601"/>
        </w:tabs>
        <w:autoSpaceDE w:val="0"/>
        <w:autoSpaceDN w:val="0"/>
        <w:spacing w:before="7" w:line="228" w:lineRule="auto"/>
        <w:ind w:right="325" w:firstLine="0"/>
      </w:pPr>
      <w:r w:rsidRPr="0088647A">
        <w:t>овладение</w:t>
      </w:r>
      <w:r w:rsidRPr="0088647A">
        <w:tab/>
        <w:t>учебно-методическими</w:t>
      </w:r>
      <w:r w:rsidRPr="0088647A">
        <w:tab/>
        <w:t>и</w:t>
      </w:r>
      <w:r w:rsidRPr="0088647A">
        <w:tab/>
        <w:t>информационно-методическими</w:t>
      </w:r>
      <w:r w:rsidRPr="0088647A">
        <w:tab/>
      </w:r>
      <w:r w:rsidRPr="0088647A">
        <w:rPr>
          <w:spacing w:val="-1"/>
        </w:rPr>
        <w:t>ресурсами,</w:t>
      </w:r>
      <w:r w:rsidRPr="0088647A">
        <w:rPr>
          <w:spacing w:val="-57"/>
        </w:rPr>
        <w:t xml:space="preserve"> </w:t>
      </w:r>
      <w:r w:rsidRPr="0088647A">
        <w:t>необходимыми для</w:t>
      </w:r>
      <w:r w:rsidRPr="0088647A">
        <w:rPr>
          <w:spacing w:val="2"/>
        </w:rPr>
        <w:t xml:space="preserve"> </w:t>
      </w:r>
      <w:r w:rsidRPr="0088647A">
        <w:t>успешного</w:t>
      </w:r>
      <w:r w:rsidRPr="0088647A">
        <w:rPr>
          <w:spacing w:val="1"/>
        </w:rPr>
        <w:t xml:space="preserve"> </w:t>
      </w:r>
      <w:r w:rsidRPr="0088647A">
        <w:t>решения</w:t>
      </w:r>
      <w:r w:rsidRPr="0088647A">
        <w:rPr>
          <w:spacing w:val="-3"/>
        </w:rPr>
        <w:t xml:space="preserve"> </w:t>
      </w:r>
      <w:r w:rsidRPr="0088647A">
        <w:t>задач</w:t>
      </w:r>
      <w:r w:rsidRPr="0088647A">
        <w:rPr>
          <w:spacing w:val="-1"/>
        </w:rPr>
        <w:t xml:space="preserve"> </w:t>
      </w:r>
      <w:r w:rsidRPr="0088647A">
        <w:t>ФГОС НОО.</w:t>
      </w:r>
    </w:p>
    <w:p w14:paraId="69F08A6E" w14:textId="77777777" w:rsidR="00894455" w:rsidRPr="0088647A" w:rsidRDefault="009278AA">
      <w:pPr>
        <w:pStyle w:val="af0"/>
        <w:spacing w:before="2" w:line="228" w:lineRule="auto"/>
        <w:ind w:left="510"/>
        <w:jc w:val="left"/>
      </w:pPr>
      <w:r w:rsidRPr="0088647A">
        <w:t>Повышение</w:t>
      </w:r>
      <w:r w:rsidRPr="0088647A">
        <w:rPr>
          <w:spacing w:val="10"/>
        </w:rPr>
        <w:t xml:space="preserve"> </w:t>
      </w:r>
      <w:r w:rsidRPr="0088647A">
        <w:t>квалификации</w:t>
      </w:r>
      <w:r w:rsidRPr="0088647A">
        <w:rPr>
          <w:spacing w:val="9"/>
        </w:rPr>
        <w:t xml:space="preserve"> </w:t>
      </w:r>
      <w:r w:rsidRPr="0088647A">
        <w:t>педагогов</w:t>
      </w:r>
      <w:r w:rsidRPr="0088647A">
        <w:rPr>
          <w:spacing w:val="10"/>
        </w:rPr>
        <w:t xml:space="preserve"> </w:t>
      </w:r>
      <w:r w:rsidRPr="0088647A">
        <w:t>и</w:t>
      </w:r>
      <w:r w:rsidRPr="0088647A">
        <w:rPr>
          <w:spacing w:val="11"/>
        </w:rPr>
        <w:t xml:space="preserve"> </w:t>
      </w:r>
      <w:r w:rsidRPr="0088647A">
        <w:t>специалистов</w:t>
      </w:r>
      <w:r w:rsidRPr="0088647A">
        <w:rPr>
          <w:spacing w:val="10"/>
        </w:rPr>
        <w:t xml:space="preserve"> </w:t>
      </w:r>
      <w:r w:rsidRPr="0088647A">
        <w:t>осуществляется</w:t>
      </w:r>
      <w:r w:rsidRPr="0088647A">
        <w:rPr>
          <w:spacing w:val="13"/>
        </w:rPr>
        <w:t xml:space="preserve"> </w:t>
      </w:r>
      <w:r w:rsidRPr="0088647A">
        <w:t>на</w:t>
      </w:r>
      <w:r w:rsidRPr="0088647A">
        <w:rPr>
          <w:spacing w:val="10"/>
        </w:rPr>
        <w:t xml:space="preserve"> </w:t>
      </w:r>
      <w:r w:rsidRPr="0088647A">
        <w:t>постоянной</w:t>
      </w:r>
      <w:r w:rsidRPr="0088647A">
        <w:rPr>
          <w:spacing w:val="12"/>
        </w:rPr>
        <w:t xml:space="preserve"> </w:t>
      </w:r>
      <w:r w:rsidRPr="0088647A">
        <w:t>основе</w:t>
      </w:r>
      <w:r w:rsidRPr="0088647A">
        <w:rPr>
          <w:spacing w:val="7"/>
        </w:rPr>
        <w:t xml:space="preserve"> </w:t>
      </w:r>
      <w:r w:rsidRPr="0088647A">
        <w:t>через</w:t>
      </w:r>
      <w:r w:rsidRPr="0088647A">
        <w:rPr>
          <w:spacing w:val="-57"/>
        </w:rPr>
        <w:t xml:space="preserve"> </w:t>
      </w:r>
      <w:r w:rsidRPr="0088647A">
        <w:t>следующие</w:t>
      </w:r>
      <w:r w:rsidRPr="0088647A">
        <w:rPr>
          <w:spacing w:val="-4"/>
        </w:rPr>
        <w:t xml:space="preserve"> </w:t>
      </w:r>
      <w:r w:rsidRPr="0088647A">
        <w:t>формы:</w:t>
      </w:r>
    </w:p>
    <w:p w14:paraId="4BFB9313" w14:textId="77777777" w:rsidR="00894455" w:rsidRPr="0088647A" w:rsidRDefault="009278AA">
      <w:pPr>
        <w:pStyle w:val="af6"/>
        <w:widowControl w:val="0"/>
        <w:numPr>
          <w:ilvl w:val="0"/>
          <w:numId w:val="4"/>
        </w:numPr>
        <w:tabs>
          <w:tab w:val="left" w:pos="840"/>
        </w:tabs>
        <w:autoSpaceDE w:val="0"/>
        <w:autoSpaceDN w:val="0"/>
        <w:spacing w:before="3"/>
        <w:ind w:left="839" w:hanging="330"/>
      </w:pPr>
      <w:r w:rsidRPr="0088647A">
        <w:t>курсы</w:t>
      </w:r>
      <w:r w:rsidRPr="0088647A">
        <w:rPr>
          <w:spacing w:val="-9"/>
        </w:rPr>
        <w:t xml:space="preserve"> </w:t>
      </w:r>
      <w:r w:rsidRPr="0088647A">
        <w:t>повышения</w:t>
      </w:r>
      <w:r w:rsidRPr="0088647A">
        <w:rPr>
          <w:spacing w:val="-7"/>
        </w:rPr>
        <w:t xml:space="preserve"> </w:t>
      </w:r>
      <w:r w:rsidRPr="0088647A">
        <w:t>квалификации</w:t>
      </w:r>
      <w:r w:rsidRPr="0088647A">
        <w:rPr>
          <w:spacing w:val="-7"/>
        </w:rPr>
        <w:t xml:space="preserve"> </w:t>
      </w:r>
      <w:r w:rsidRPr="0088647A">
        <w:t>на</w:t>
      </w:r>
      <w:r w:rsidRPr="0088647A">
        <w:rPr>
          <w:spacing w:val="-11"/>
        </w:rPr>
        <w:t xml:space="preserve"> </w:t>
      </w:r>
      <w:r w:rsidRPr="0088647A">
        <w:t>базе</w:t>
      </w:r>
      <w:r w:rsidRPr="0088647A">
        <w:rPr>
          <w:spacing w:val="-8"/>
        </w:rPr>
        <w:t xml:space="preserve"> </w:t>
      </w:r>
      <w:r w:rsidRPr="0088647A">
        <w:t>ГБОУ</w:t>
      </w:r>
      <w:r w:rsidRPr="0088647A">
        <w:rPr>
          <w:spacing w:val="-7"/>
        </w:rPr>
        <w:t xml:space="preserve"> </w:t>
      </w:r>
      <w:r w:rsidRPr="0088647A">
        <w:t>ДПО</w:t>
      </w:r>
      <w:r w:rsidRPr="0088647A">
        <w:rPr>
          <w:spacing w:val="-8"/>
        </w:rPr>
        <w:t xml:space="preserve"> </w:t>
      </w:r>
      <w:r w:rsidRPr="0088647A">
        <w:t>НИРО;</w:t>
      </w:r>
    </w:p>
    <w:p w14:paraId="0D461613" w14:textId="77777777" w:rsidR="00894455" w:rsidRPr="0088647A" w:rsidRDefault="009278AA">
      <w:pPr>
        <w:pStyle w:val="af6"/>
        <w:widowControl w:val="0"/>
        <w:numPr>
          <w:ilvl w:val="0"/>
          <w:numId w:val="4"/>
        </w:numPr>
        <w:tabs>
          <w:tab w:val="left" w:pos="840"/>
        </w:tabs>
        <w:autoSpaceDE w:val="0"/>
        <w:autoSpaceDN w:val="0"/>
        <w:spacing w:before="1" w:line="293" w:lineRule="exact"/>
        <w:ind w:left="839" w:hanging="330"/>
      </w:pPr>
      <w:r w:rsidRPr="0088647A">
        <w:rPr>
          <w:spacing w:val="-1"/>
        </w:rPr>
        <w:t>муниципальные</w:t>
      </w:r>
      <w:r w:rsidRPr="0088647A">
        <w:rPr>
          <w:spacing w:val="-12"/>
        </w:rPr>
        <w:t xml:space="preserve"> </w:t>
      </w:r>
      <w:r w:rsidRPr="0088647A">
        <w:rPr>
          <w:spacing w:val="-1"/>
        </w:rPr>
        <w:t>консультационные</w:t>
      </w:r>
      <w:r w:rsidRPr="0088647A">
        <w:rPr>
          <w:spacing w:val="-10"/>
        </w:rPr>
        <w:t xml:space="preserve"> </w:t>
      </w:r>
      <w:r w:rsidRPr="0088647A">
        <w:rPr>
          <w:spacing w:val="-1"/>
        </w:rPr>
        <w:t>площадки;</w:t>
      </w:r>
    </w:p>
    <w:p w14:paraId="54C98608" w14:textId="77777777" w:rsidR="00894455" w:rsidRPr="0088647A" w:rsidRDefault="009278AA">
      <w:pPr>
        <w:pStyle w:val="af6"/>
        <w:widowControl w:val="0"/>
        <w:numPr>
          <w:ilvl w:val="0"/>
          <w:numId w:val="4"/>
        </w:numPr>
        <w:tabs>
          <w:tab w:val="left" w:pos="840"/>
        </w:tabs>
        <w:autoSpaceDE w:val="0"/>
        <w:autoSpaceDN w:val="0"/>
        <w:spacing w:line="293" w:lineRule="exact"/>
        <w:ind w:left="839" w:hanging="330"/>
      </w:pPr>
      <w:r w:rsidRPr="0088647A">
        <w:t>дистанционные</w:t>
      </w:r>
      <w:r w:rsidRPr="0088647A">
        <w:rPr>
          <w:spacing w:val="-14"/>
        </w:rPr>
        <w:t xml:space="preserve"> </w:t>
      </w:r>
      <w:r w:rsidRPr="0088647A">
        <w:t>образовательные</w:t>
      </w:r>
      <w:r w:rsidRPr="0088647A">
        <w:rPr>
          <w:spacing w:val="-13"/>
        </w:rPr>
        <w:t xml:space="preserve"> </w:t>
      </w:r>
      <w:r w:rsidRPr="0088647A">
        <w:t>курсы;</w:t>
      </w:r>
    </w:p>
    <w:p w14:paraId="5227C469" w14:textId="77777777" w:rsidR="00894455" w:rsidRPr="0088647A" w:rsidRDefault="009278AA">
      <w:pPr>
        <w:pStyle w:val="af6"/>
        <w:widowControl w:val="0"/>
        <w:numPr>
          <w:ilvl w:val="0"/>
          <w:numId w:val="4"/>
        </w:numPr>
        <w:tabs>
          <w:tab w:val="left" w:pos="840"/>
        </w:tabs>
        <w:autoSpaceDE w:val="0"/>
        <w:autoSpaceDN w:val="0"/>
        <w:spacing w:before="2" w:line="228" w:lineRule="auto"/>
        <w:ind w:right="2311" w:firstLine="0"/>
      </w:pPr>
      <w:r w:rsidRPr="0088647A">
        <w:rPr>
          <w:spacing w:val="-1"/>
        </w:rPr>
        <w:t>институциональные</w:t>
      </w:r>
      <w:r w:rsidRPr="0088647A">
        <w:rPr>
          <w:spacing w:val="-13"/>
        </w:rPr>
        <w:t xml:space="preserve"> </w:t>
      </w:r>
      <w:r w:rsidRPr="0088647A">
        <w:t>и</w:t>
      </w:r>
      <w:r w:rsidRPr="0088647A">
        <w:rPr>
          <w:spacing w:val="-13"/>
        </w:rPr>
        <w:t xml:space="preserve"> </w:t>
      </w:r>
      <w:r w:rsidRPr="0088647A">
        <w:t>муниципальные</w:t>
      </w:r>
      <w:r w:rsidRPr="0088647A">
        <w:rPr>
          <w:spacing w:val="-12"/>
        </w:rPr>
        <w:t xml:space="preserve"> </w:t>
      </w:r>
      <w:r w:rsidRPr="0088647A">
        <w:t>семинары,</w:t>
      </w:r>
      <w:r w:rsidRPr="0088647A">
        <w:rPr>
          <w:spacing w:val="-12"/>
        </w:rPr>
        <w:t xml:space="preserve"> </w:t>
      </w:r>
      <w:r w:rsidRPr="0088647A">
        <w:t>практикумы,</w:t>
      </w:r>
      <w:r w:rsidRPr="0088647A">
        <w:rPr>
          <w:spacing w:val="-11"/>
        </w:rPr>
        <w:t xml:space="preserve"> </w:t>
      </w:r>
      <w:r w:rsidRPr="0088647A">
        <w:t>конференции,</w:t>
      </w:r>
      <w:r w:rsidRPr="0088647A">
        <w:rPr>
          <w:spacing w:val="-57"/>
        </w:rPr>
        <w:t xml:space="preserve"> </w:t>
      </w:r>
      <w:r w:rsidRPr="0088647A">
        <w:t>педагогические</w:t>
      </w:r>
      <w:r w:rsidRPr="0088647A">
        <w:rPr>
          <w:spacing w:val="-9"/>
        </w:rPr>
        <w:t xml:space="preserve"> </w:t>
      </w:r>
      <w:r w:rsidRPr="0088647A">
        <w:t>и</w:t>
      </w:r>
      <w:r w:rsidRPr="0088647A">
        <w:rPr>
          <w:spacing w:val="-2"/>
        </w:rPr>
        <w:t xml:space="preserve"> </w:t>
      </w:r>
      <w:r w:rsidRPr="0088647A">
        <w:t>управленческие</w:t>
      </w:r>
      <w:r w:rsidRPr="0088647A">
        <w:rPr>
          <w:spacing w:val="-10"/>
        </w:rPr>
        <w:t xml:space="preserve"> </w:t>
      </w:r>
      <w:r w:rsidRPr="0088647A">
        <w:t>проекты,</w:t>
      </w:r>
      <w:r w:rsidRPr="0088647A">
        <w:rPr>
          <w:spacing w:val="-8"/>
        </w:rPr>
        <w:t xml:space="preserve"> </w:t>
      </w:r>
      <w:r w:rsidRPr="0088647A">
        <w:t>создание</w:t>
      </w:r>
      <w:r w:rsidRPr="0088647A">
        <w:rPr>
          <w:spacing w:val="-9"/>
        </w:rPr>
        <w:t xml:space="preserve"> </w:t>
      </w:r>
      <w:r w:rsidRPr="0088647A">
        <w:t>методической</w:t>
      </w:r>
      <w:r w:rsidRPr="0088647A">
        <w:rPr>
          <w:spacing w:val="-7"/>
        </w:rPr>
        <w:t xml:space="preserve"> </w:t>
      </w:r>
      <w:r w:rsidRPr="0088647A">
        <w:t>продукции.</w:t>
      </w:r>
    </w:p>
    <w:p w14:paraId="5AA6D260" w14:textId="77777777" w:rsidR="00894455" w:rsidRPr="0088647A" w:rsidRDefault="00894455">
      <w:pPr>
        <w:pStyle w:val="af0"/>
        <w:ind w:left="0"/>
        <w:jc w:val="left"/>
        <w:rPr>
          <w:sz w:val="22"/>
        </w:rPr>
      </w:pPr>
    </w:p>
    <w:p w14:paraId="4CE18BBC" w14:textId="77777777" w:rsidR="00894455" w:rsidRPr="0088647A" w:rsidRDefault="009278AA">
      <w:pPr>
        <w:pStyle w:val="311"/>
        <w:tabs>
          <w:tab w:val="left" w:pos="1295"/>
        </w:tabs>
        <w:ind w:left="0"/>
        <w:rPr>
          <w:rFonts w:ascii="Cambria" w:hAnsi="Cambria"/>
          <w:sz w:val="24"/>
        </w:rPr>
      </w:pPr>
      <w:bookmarkStart w:id="2" w:name="_bookmark62"/>
      <w:bookmarkEnd w:id="2"/>
      <w:r w:rsidRPr="0088647A">
        <w:t xml:space="preserve">      </w:t>
      </w:r>
      <w:r w:rsidRPr="0088647A">
        <w:rPr>
          <w:lang w:val="en-US"/>
        </w:rPr>
        <w:t>V</w:t>
      </w:r>
      <w:r w:rsidRPr="0088647A">
        <w:t>.2.  Психолого-педагогические</w:t>
      </w:r>
      <w:r w:rsidRPr="0088647A">
        <w:rPr>
          <w:spacing w:val="-11"/>
        </w:rPr>
        <w:t xml:space="preserve"> </w:t>
      </w:r>
      <w:r w:rsidRPr="0088647A">
        <w:t>условия</w:t>
      </w:r>
      <w:r w:rsidRPr="0088647A">
        <w:rPr>
          <w:spacing w:val="-11"/>
        </w:rPr>
        <w:t xml:space="preserve"> </w:t>
      </w:r>
      <w:r w:rsidRPr="0088647A">
        <w:t>реализации</w:t>
      </w:r>
      <w:r w:rsidRPr="0088647A">
        <w:rPr>
          <w:spacing w:val="-8"/>
        </w:rPr>
        <w:t xml:space="preserve"> </w:t>
      </w:r>
      <w:r w:rsidRPr="0088647A">
        <w:t>ООП</w:t>
      </w:r>
      <w:r w:rsidRPr="0088647A">
        <w:rPr>
          <w:spacing w:val="-12"/>
        </w:rPr>
        <w:t xml:space="preserve"> </w:t>
      </w:r>
      <w:r w:rsidRPr="0088647A">
        <w:t>НОО.</w:t>
      </w:r>
    </w:p>
    <w:p w14:paraId="03BA837E" w14:textId="77777777" w:rsidR="00894455" w:rsidRPr="0088647A" w:rsidRDefault="009278AA">
      <w:pPr>
        <w:pStyle w:val="af0"/>
        <w:spacing w:before="45"/>
        <w:ind w:left="510" w:right="319" w:firstLine="708"/>
      </w:pPr>
      <w:r w:rsidRPr="0088647A">
        <w:t>Требованиями</w:t>
      </w:r>
      <w:r w:rsidRPr="0088647A">
        <w:rPr>
          <w:spacing w:val="1"/>
        </w:rPr>
        <w:t xml:space="preserve"> </w:t>
      </w:r>
      <w:r w:rsidRPr="0088647A">
        <w:t>ФГОС</w:t>
      </w:r>
      <w:r w:rsidRPr="0088647A">
        <w:rPr>
          <w:spacing w:val="1"/>
        </w:rPr>
        <w:t xml:space="preserve"> </w:t>
      </w:r>
      <w:r w:rsidRPr="0088647A">
        <w:t>к</w:t>
      </w:r>
      <w:r w:rsidRPr="0088647A">
        <w:rPr>
          <w:spacing w:val="1"/>
        </w:rPr>
        <w:t xml:space="preserve"> </w:t>
      </w:r>
      <w:r w:rsidRPr="0088647A">
        <w:t>психолого-педагогическим</w:t>
      </w:r>
      <w:r w:rsidRPr="0088647A">
        <w:rPr>
          <w:spacing w:val="1"/>
        </w:rPr>
        <w:t xml:space="preserve"> </w:t>
      </w:r>
      <w:r w:rsidRPr="0088647A">
        <w:t>условиям</w:t>
      </w:r>
      <w:r w:rsidRPr="0088647A">
        <w:rPr>
          <w:spacing w:val="1"/>
        </w:rPr>
        <w:t xml:space="preserve"> </w:t>
      </w:r>
      <w:r w:rsidRPr="0088647A">
        <w:t>реализации</w:t>
      </w:r>
      <w:r w:rsidRPr="0088647A">
        <w:rPr>
          <w:spacing w:val="1"/>
        </w:rPr>
        <w:t xml:space="preserve"> </w:t>
      </w:r>
      <w:r w:rsidRPr="0088647A">
        <w:t>ООП</w:t>
      </w:r>
      <w:r w:rsidRPr="0088647A">
        <w:rPr>
          <w:spacing w:val="1"/>
        </w:rPr>
        <w:t xml:space="preserve"> </w:t>
      </w:r>
      <w:r w:rsidRPr="0088647A">
        <w:t>НОО</w:t>
      </w:r>
      <w:r w:rsidRPr="0088647A">
        <w:rPr>
          <w:spacing w:val="-57"/>
        </w:rPr>
        <w:t xml:space="preserve"> </w:t>
      </w:r>
      <w:r w:rsidRPr="0088647A">
        <w:t>являются:</w:t>
      </w:r>
    </w:p>
    <w:p w14:paraId="2553243C" w14:textId="77777777" w:rsidR="00894455" w:rsidRPr="0088647A" w:rsidRDefault="009278AA">
      <w:pPr>
        <w:pStyle w:val="af6"/>
        <w:widowControl w:val="0"/>
        <w:numPr>
          <w:ilvl w:val="1"/>
          <w:numId w:val="5"/>
        </w:numPr>
        <w:tabs>
          <w:tab w:val="left" w:pos="828"/>
        </w:tabs>
        <w:autoSpaceDE w:val="0"/>
        <w:autoSpaceDN w:val="0"/>
        <w:spacing w:before="5"/>
        <w:ind w:left="510" w:right="324" w:firstLine="0"/>
        <w:jc w:val="both"/>
      </w:pPr>
      <w:r w:rsidRPr="0088647A">
        <w:t>обеспечение преемственности содержания и форм организации образовательной деятельности</w:t>
      </w:r>
      <w:r w:rsidRPr="0088647A">
        <w:rPr>
          <w:spacing w:val="1"/>
        </w:rPr>
        <w:t xml:space="preserve"> </w:t>
      </w:r>
      <w:r w:rsidRPr="0088647A">
        <w:t>по</w:t>
      </w:r>
      <w:r w:rsidRPr="0088647A">
        <w:rPr>
          <w:spacing w:val="1"/>
        </w:rPr>
        <w:t xml:space="preserve"> </w:t>
      </w:r>
      <w:r w:rsidRPr="0088647A">
        <w:t>отношению</w:t>
      </w:r>
      <w:r w:rsidRPr="0088647A">
        <w:rPr>
          <w:spacing w:val="1"/>
        </w:rPr>
        <w:t xml:space="preserve"> </w:t>
      </w:r>
      <w:r w:rsidRPr="0088647A">
        <w:t>к</w:t>
      </w:r>
      <w:r w:rsidRPr="0088647A">
        <w:rPr>
          <w:spacing w:val="1"/>
        </w:rPr>
        <w:t xml:space="preserve"> </w:t>
      </w:r>
      <w:r w:rsidRPr="0088647A">
        <w:t>уровню</w:t>
      </w:r>
      <w:r w:rsidRPr="0088647A">
        <w:rPr>
          <w:spacing w:val="1"/>
        </w:rPr>
        <w:t xml:space="preserve"> </w:t>
      </w:r>
      <w:r w:rsidRPr="0088647A">
        <w:t>начального</w:t>
      </w:r>
      <w:r w:rsidRPr="0088647A">
        <w:rPr>
          <w:spacing w:val="1"/>
        </w:rPr>
        <w:t xml:space="preserve"> </w:t>
      </w:r>
      <w:r w:rsidRPr="0088647A">
        <w:t>общего</w:t>
      </w:r>
      <w:r w:rsidRPr="0088647A">
        <w:rPr>
          <w:spacing w:val="1"/>
        </w:rPr>
        <w:t xml:space="preserve"> </w:t>
      </w:r>
      <w:r w:rsidRPr="0088647A">
        <w:t>образования</w:t>
      </w:r>
      <w:r w:rsidRPr="0088647A">
        <w:rPr>
          <w:spacing w:val="1"/>
        </w:rPr>
        <w:t xml:space="preserve"> </w:t>
      </w:r>
      <w:r w:rsidRPr="0088647A">
        <w:t>с</w:t>
      </w:r>
      <w:r w:rsidRPr="0088647A">
        <w:rPr>
          <w:spacing w:val="1"/>
        </w:rPr>
        <w:t xml:space="preserve"> </w:t>
      </w:r>
      <w:r w:rsidRPr="0088647A">
        <w:t>учетом</w:t>
      </w:r>
      <w:r w:rsidRPr="0088647A">
        <w:rPr>
          <w:spacing w:val="1"/>
        </w:rPr>
        <w:t xml:space="preserve"> </w:t>
      </w:r>
      <w:r w:rsidRPr="0088647A">
        <w:t>специфики</w:t>
      </w:r>
      <w:r w:rsidRPr="0088647A">
        <w:rPr>
          <w:spacing w:val="1"/>
        </w:rPr>
        <w:t xml:space="preserve"> </w:t>
      </w:r>
      <w:r w:rsidRPr="0088647A">
        <w:t>возрастного</w:t>
      </w:r>
      <w:r w:rsidRPr="0088647A">
        <w:rPr>
          <w:spacing w:val="1"/>
        </w:rPr>
        <w:t xml:space="preserve"> </w:t>
      </w:r>
      <w:r w:rsidRPr="0088647A">
        <w:t>психофизического</w:t>
      </w:r>
      <w:r w:rsidRPr="0088647A">
        <w:rPr>
          <w:spacing w:val="1"/>
        </w:rPr>
        <w:t xml:space="preserve"> </w:t>
      </w:r>
      <w:r w:rsidRPr="0088647A">
        <w:t>развития</w:t>
      </w:r>
      <w:r w:rsidRPr="0088647A">
        <w:rPr>
          <w:spacing w:val="1"/>
        </w:rPr>
        <w:t xml:space="preserve"> </w:t>
      </w:r>
      <w:r w:rsidRPr="0088647A">
        <w:t>обучающихся,</w:t>
      </w:r>
      <w:r w:rsidRPr="0088647A">
        <w:rPr>
          <w:spacing w:val="1"/>
        </w:rPr>
        <w:t xml:space="preserve"> </w:t>
      </w:r>
      <w:r w:rsidRPr="0088647A">
        <w:t>в</w:t>
      </w:r>
      <w:r w:rsidRPr="0088647A">
        <w:rPr>
          <w:spacing w:val="1"/>
        </w:rPr>
        <w:t xml:space="preserve"> </w:t>
      </w:r>
      <w:r w:rsidRPr="0088647A">
        <w:t>том</w:t>
      </w:r>
      <w:r w:rsidRPr="0088647A">
        <w:rPr>
          <w:spacing w:val="1"/>
        </w:rPr>
        <w:t xml:space="preserve"> </w:t>
      </w:r>
      <w:r w:rsidRPr="0088647A">
        <w:t>числе</w:t>
      </w:r>
      <w:r w:rsidRPr="0088647A">
        <w:rPr>
          <w:spacing w:val="1"/>
        </w:rPr>
        <w:t xml:space="preserve"> </w:t>
      </w:r>
      <w:r w:rsidRPr="0088647A">
        <w:t>особенностей</w:t>
      </w:r>
      <w:r w:rsidRPr="0088647A">
        <w:rPr>
          <w:spacing w:val="1"/>
        </w:rPr>
        <w:t xml:space="preserve"> </w:t>
      </w:r>
      <w:r w:rsidRPr="0088647A">
        <w:t>перехода</w:t>
      </w:r>
      <w:r w:rsidRPr="0088647A">
        <w:rPr>
          <w:spacing w:val="1"/>
        </w:rPr>
        <w:t xml:space="preserve"> </w:t>
      </w:r>
      <w:r w:rsidRPr="0088647A">
        <w:t>из</w:t>
      </w:r>
      <w:r w:rsidRPr="0088647A">
        <w:rPr>
          <w:spacing w:val="1"/>
        </w:rPr>
        <w:t xml:space="preserve"> </w:t>
      </w:r>
      <w:r w:rsidRPr="0088647A">
        <w:t>младшего</w:t>
      </w:r>
      <w:r w:rsidRPr="0088647A">
        <w:rPr>
          <w:spacing w:val="1"/>
        </w:rPr>
        <w:t xml:space="preserve"> </w:t>
      </w:r>
      <w:r w:rsidRPr="0088647A">
        <w:t>школьного</w:t>
      </w:r>
      <w:r w:rsidRPr="0088647A">
        <w:rPr>
          <w:spacing w:val="-1"/>
        </w:rPr>
        <w:t xml:space="preserve"> </w:t>
      </w:r>
      <w:r w:rsidRPr="0088647A">
        <w:t>возраста в подростковый;</w:t>
      </w:r>
    </w:p>
    <w:p w14:paraId="01A1D2C4" w14:textId="77777777" w:rsidR="00894455" w:rsidRPr="0088647A" w:rsidRDefault="009278AA">
      <w:pPr>
        <w:pStyle w:val="af6"/>
        <w:widowControl w:val="0"/>
        <w:numPr>
          <w:ilvl w:val="1"/>
          <w:numId w:val="5"/>
        </w:numPr>
        <w:tabs>
          <w:tab w:val="left" w:pos="828"/>
        </w:tabs>
        <w:autoSpaceDE w:val="0"/>
        <w:autoSpaceDN w:val="0"/>
        <w:spacing w:before="1" w:line="228" w:lineRule="auto"/>
        <w:ind w:left="510" w:right="333" w:firstLine="0"/>
        <w:jc w:val="both"/>
      </w:pPr>
      <w:r w:rsidRPr="0088647A">
        <w:t>обеспечение вариативности направлений и форм, а также диверсификации уровней психолого-</w:t>
      </w:r>
      <w:r w:rsidRPr="0088647A">
        <w:rPr>
          <w:spacing w:val="1"/>
        </w:rPr>
        <w:t xml:space="preserve"> </w:t>
      </w:r>
      <w:r w:rsidRPr="0088647A">
        <w:t>педагогического</w:t>
      </w:r>
      <w:r w:rsidRPr="0088647A">
        <w:rPr>
          <w:spacing w:val="-3"/>
        </w:rPr>
        <w:t xml:space="preserve"> </w:t>
      </w:r>
      <w:r w:rsidRPr="0088647A">
        <w:t>сопровождения</w:t>
      </w:r>
      <w:r w:rsidRPr="0088647A">
        <w:rPr>
          <w:spacing w:val="3"/>
        </w:rPr>
        <w:t xml:space="preserve"> </w:t>
      </w:r>
      <w:r w:rsidRPr="0088647A">
        <w:t>участников</w:t>
      </w:r>
      <w:r w:rsidRPr="0088647A">
        <w:rPr>
          <w:spacing w:val="1"/>
        </w:rPr>
        <w:t xml:space="preserve"> </w:t>
      </w:r>
      <w:r w:rsidRPr="0088647A">
        <w:t>образовательных отношений;</w:t>
      </w:r>
    </w:p>
    <w:p w14:paraId="381F48D3" w14:textId="77777777" w:rsidR="00894455" w:rsidRPr="0088647A" w:rsidRDefault="009278AA">
      <w:pPr>
        <w:pStyle w:val="af6"/>
        <w:widowControl w:val="0"/>
        <w:numPr>
          <w:ilvl w:val="1"/>
          <w:numId w:val="5"/>
        </w:numPr>
        <w:tabs>
          <w:tab w:val="left" w:pos="828"/>
        </w:tabs>
        <w:autoSpaceDE w:val="0"/>
        <w:autoSpaceDN w:val="0"/>
        <w:spacing w:before="8" w:line="228" w:lineRule="auto"/>
        <w:ind w:left="510" w:right="325" w:firstLine="0"/>
        <w:jc w:val="both"/>
      </w:pPr>
      <w:r w:rsidRPr="0088647A">
        <w:t>формирование</w:t>
      </w:r>
      <w:r w:rsidRPr="0088647A">
        <w:rPr>
          <w:spacing w:val="1"/>
        </w:rPr>
        <w:t xml:space="preserve"> </w:t>
      </w:r>
      <w:r w:rsidRPr="0088647A">
        <w:t>и</w:t>
      </w:r>
      <w:r w:rsidRPr="0088647A">
        <w:rPr>
          <w:spacing w:val="1"/>
        </w:rPr>
        <w:t xml:space="preserve"> </w:t>
      </w:r>
      <w:r w:rsidRPr="0088647A">
        <w:t>развитие</w:t>
      </w:r>
      <w:r w:rsidRPr="0088647A">
        <w:rPr>
          <w:spacing w:val="1"/>
        </w:rPr>
        <w:t xml:space="preserve"> </w:t>
      </w:r>
      <w:r w:rsidRPr="0088647A">
        <w:t>психолого-педагогической</w:t>
      </w:r>
      <w:r w:rsidRPr="0088647A">
        <w:rPr>
          <w:spacing w:val="1"/>
        </w:rPr>
        <w:t xml:space="preserve"> </w:t>
      </w:r>
      <w:r w:rsidRPr="0088647A">
        <w:t>компетентности</w:t>
      </w:r>
      <w:r w:rsidRPr="0088647A">
        <w:rPr>
          <w:spacing w:val="1"/>
        </w:rPr>
        <w:t xml:space="preserve"> </w:t>
      </w:r>
      <w:r w:rsidRPr="0088647A">
        <w:t>участников</w:t>
      </w:r>
      <w:r w:rsidRPr="0088647A">
        <w:rPr>
          <w:spacing w:val="1"/>
        </w:rPr>
        <w:t xml:space="preserve"> </w:t>
      </w:r>
      <w:r w:rsidRPr="0088647A">
        <w:t>образовательных отношений.</w:t>
      </w:r>
    </w:p>
    <w:p w14:paraId="23399328" w14:textId="77777777" w:rsidR="00894455" w:rsidRPr="0088647A" w:rsidRDefault="009278AA">
      <w:pPr>
        <w:pStyle w:val="af0"/>
        <w:spacing w:before="1"/>
        <w:ind w:left="510" w:right="314" w:firstLine="708"/>
      </w:pPr>
      <w:r w:rsidRPr="0088647A">
        <w:t>Преемственность</w:t>
      </w:r>
      <w:r w:rsidRPr="0088647A">
        <w:rPr>
          <w:spacing w:val="1"/>
        </w:rPr>
        <w:t xml:space="preserve"> </w:t>
      </w:r>
      <w:r w:rsidRPr="0088647A">
        <w:t>содержания</w:t>
      </w:r>
      <w:r w:rsidRPr="0088647A">
        <w:rPr>
          <w:spacing w:val="1"/>
        </w:rPr>
        <w:t xml:space="preserve"> </w:t>
      </w:r>
      <w:r w:rsidRPr="0088647A">
        <w:t>и</w:t>
      </w:r>
      <w:r w:rsidRPr="0088647A">
        <w:rPr>
          <w:spacing w:val="1"/>
        </w:rPr>
        <w:t xml:space="preserve"> </w:t>
      </w:r>
      <w:r w:rsidRPr="0088647A">
        <w:t>форм</w:t>
      </w:r>
      <w:r w:rsidRPr="0088647A">
        <w:rPr>
          <w:spacing w:val="1"/>
        </w:rPr>
        <w:t xml:space="preserve"> </w:t>
      </w:r>
      <w:r w:rsidRPr="0088647A">
        <w:t>организации</w:t>
      </w:r>
      <w:r w:rsidRPr="0088647A">
        <w:rPr>
          <w:spacing w:val="1"/>
        </w:rPr>
        <w:t xml:space="preserve"> </w:t>
      </w:r>
      <w:r w:rsidRPr="0088647A">
        <w:t>образовательной</w:t>
      </w:r>
      <w:r w:rsidRPr="0088647A">
        <w:rPr>
          <w:spacing w:val="1"/>
        </w:rPr>
        <w:t xml:space="preserve"> </w:t>
      </w:r>
      <w:r w:rsidRPr="0088647A">
        <w:t>деятельности</w:t>
      </w:r>
      <w:r w:rsidRPr="0088647A">
        <w:rPr>
          <w:spacing w:val="1"/>
        </w:rPr>
        <w:t xml:space="preserve"> </w:t>
      </w:r>
      <w:r w:rsidRPr="0088647A">
        <w:t>по</w:t>
      </w:r>
      <w:r w:rsidRPr="0088647A">
        <w:rPr>
          <w:spacing w:val="1"/>
        </w:rPr>
        <w:t xml:space="preserve"> </w:t>
      </w:r>
      <w:r w:rsidRPr="0088647A">
        <w:t>отношению</w:t>
      </w:r>
      <w:r w:rsidRPr="0088647A">
        <w:rPr>
          <w:spacing w:val="1"/>
        </w:rPr>
        <w:t xml:space="preserve"> </w:t>
      </w:r>
      <w:r w:rsidRPr="0088647A">
        <w:t>к</w:t>
      </w:r>
      <w:r w:rsidRPr="0088647A">
        <w:rPr>
          <w:spacing w:val="1"/>
        </w:rPr>
        <w:t xml:space="preserve"> </w:t>
      </w:r>
      <w:r w:rsidRPr="0088647A">
        <w:t>уровню</w:t>
      </w:r>
      <w:r w:rsidRPr="0088647A">
        <w:rPr>
          <w:spacing w:val="1"/>
        </w:rPr>
        <w:t xml:space="preserve"> </w:t>
      </w:r>
      <w:r w:rsidRPr="0088647A">
        <w:t>начального</w:t>
      </w:r>
      <w:r w:rsidRPr="0088647A">
        <w:rPr>
          <w:spacing w:val="1"/>
        </w:rPr>
        <w:t xml:space="preserve"> </w:t>
      </w:r>
      <w:r w:rsidRPr="0088647A">
        <w:t>общего</w:t>
      </w:r>
      <w:r w:rsidRPr="0088647A">
        <w:rPr>
          <w:spacing w:val="1"/>
        </w:rPr>
        <w:t xml:space="preserve"> </w:t>
      </w:r>
      <w:r w:rsidRPr="0088647A">
        <w:t>образования</w:t>
      </w:r>
      <w:r w:rsidRPr="0088647A">
        <w:rPr>
          <w:spacing w:val="1"/>
        </w:rPr>
        <w:t xml:space="preserve"> </w:t>
      </w:r>
      <w:r w:rsidRPr="0088647A">
        <w:t>с</w:t>
      </w:r>
      <w:r w:rsidRPr="0088647A">
        <w:rPr>
          <w:spacing w:val="1"/>
        </w:rPr>
        <w:t xml:space="preserve"> </w:t>
      </w:r>
      <w:r w:rsidRPr="0088647A">
        <w:t>учетом</w:t>
      </w:r>
      <w:r w:rsidRPr="0088647A">
        <w:rPr>
          <w:spacing w:val="1"/>
        </w:rPr>
        <w:t xml:space="preserve"> </w:t>
      </w:r>
      <w:r w:rsidRPr="0088647A">
        <w:t>специфики</w:t>
      </w:r>
      <w:r w:rsidRPr="0088647A">
        <w:rPr>
          <w:spacing w:val="1"/>
        </w:rPr>
        <w:t xml:space="preserve"> </w:t>
      </w:r>
      <w:r w:rsidRPr="0088647A">
        <w:t>возрастного</w:t>
      </w:r>
      <w:r w:rsidRPr="0088647A">
        <w:rPr>
          <w:spacing w:val="1"/>
        </w:rPr>
        <w:t xml:space="preserve"> </w:t>
      </w:r>
      <w:r w:rsidRPr="0088647A">
        <w:t>психофизического</w:t>
      </w:r>
      <w:r w:rsidRPr="0088647A">
        <w:rPr>
          <w:spacing w:val="1"/>
        </w:rPr>
        <w:t xml:space="preserve"> </w:t>
      </w:r>
      <w:r w:rsidRPr="0088647A">
        <w:t>развития</w:t>
      </w:r>
      <w:r w:rsidRPr="0088647A">
        <w:rPr>
          <w:spacing w:val="1"/>
        </w:rPr>
        <w:t xml:space="preserve"> </w:t>
      </w:r>
      <w:r w:rsidRPr="0088647A">
        <w:t>обучающихся,</w:t>
      </w:r>
      <w:r w:rsidRPr="0088647A">
        <w:rPr>
          <w:spacing w:val="1"/>
        </w:rPr>
        <w:t xml:space="preserve"> </w:t>
      </w:r>
      <w:r w:rsidRPr="0088647A">
        <w:t>в</w:t>
      </w:r>
      <w:r w:rsidRPr="0088647A">
        <w:rPr>
          <w:spacing w:val="1"/>
        </w:rPr>
        <w:t xml:space="preserve"> </w:t>
      </w:r>
      <w:r w:rsidRPr="0088647A">
        <w:t>том</w:t>
      </w:r>
      <w:r w:rsidRPr="0088647A">
        <w:rPr>
          <w:spacing w:val="1"/>
        </w:rPr>
        <w:t xml:space="preserve"> </w:t>
      </w:r>
      <w:r w:rsidRPr="0088647A">
        <w:t>числе</w:t>
      </w:r>
      <w:r w:rsidRPr="0088647A">
        <w:rPr>
          <w:spacing w:val="1"/>
        </w:rPr>
        <w:t xml:space="preserve"> </w:t>
      </w:r>
      <w:r w:rsidRPr="0088647A">
        <w:t>особенностей</w:t>
      </w:r>
      <w:r w:rsidRPr="0088647A">
        <w:rPr>
          <w:spacing w:val="1"/>
        </w:rPr>
        <w:t xml:space="preserve"> </w:t>
      </w:r>
      <w:r w:rsidRPr="0088647A">
        <w:t>перехода</w:t>
      </w:r>
      <w:r w:rsidRPr="0088647A">
        <w:rPr>
          <w:spacing w:val="1"/>
        </w:rPr>
        <w:t xml:space="preserve"> </w:t>
      </w:r>
      <w:r w:rsidRPr="0088647A">
        <w:t>из</w:t>
      </w:r>
      <w:r w:rsidRPr="0088647A">
        <w:rPr>
          <w:spacing w:val="1"/>
        </w:rPr>
        <w:t xml:space="preserve"> </w:t>
      </w:r>
      <w:r w:rsidRPr="0088647A">
        <w:t>младшего</w:t>
      </w:r>
      <w:r w:rsidRPr="0088647A">
        <w:rPr>
          <w:spacing w:val="1"/>
        </w:rPr>
        <w:t xml:space="preserve"> </w:t>
      </w:r>
      <w:r w:rsidRPr="0088647A">
        <w:lastRenderedPageBreak/>
        <w:t>школьного</w:t>
      </w:r>
      <w:r w:rsidRPr="0088647A">
        <w:rPr>
          <w:spacing w:val="1"/>
        </w:rPr>
        <w:t xml:space="preserve"> </w:t>
      </w:r>
      <w:r w:rsidRPr="0088647A">
        <w:t>возраста</w:t>
      </w:r>
      <w:r w:rsidRPr="0088647A">
        <w:rPr>
          <w:spacing w:val="1"/>
        </w:rPr>
        <w:t xml:space="preserve"> </w:t>
      </w:r>
      <w:r w:rsidRPr="0088647A">
        <w:t>в</w:t>
      </w:r>
      <w:r w:rsidRPr="0088647A">
        <w:rPr>
          <w:spacing w:val="1"/>
        </w:rPr>
        <w:t xml:space="preserve"> </w:t>
      </w:r>
      <w:r w:rsidRPr="0088647A">
        <w:t>подростковый,</w:t>
      </w:r>
      <w:r w:rsidRPr="0088647A">
        <w:rPr>
          <w:spacing w:val="1"/>
        </w:rPr>
        <w:t xml:space="preserve"> </w:t>
      </w:r>
      <w:r w:rsidRPr="0088647A">
        <w:t>включают:</w:t>
      </w:r>
      <w:r w:rsidRPr="0088647A">
        <w:rPr>
          <w:spacing w:val="1"/>
        </w:rPr>
        <w:t xml:space="preserve"> </w:t>
      </w:r>
      <w:r w:rsidRPr="0088647A">
        <w:t>учебное</w:t>
      </w:r>
      <w:r w:rsidRPr="0088647A">
        <w:rPr>
          <w:spacing w:val="1"/>
        </w:rPr>
        <w:t xml:space="preserve"> </w:t>
      </w:r>
      <w:r w:rsidRPr="0088647A">
        <w:t>сотрудничество,</w:t>
      </w:r>
      <w:r w:rsidRPr="0088647A">
        <w:rPr>
          <w:spacing w:val="1"/>
        </w:rPr>
        <w:t xml:space="preserve"> </w:t>
      </w:r>
      <w:r w:rsidRPr="0088647A">
        <w:t>совместную</w:t>
      </w:r>
      <w:r w:rsidRPr="0088647A">
        <w:rPr>
          <w:spacing w:val="1"/>
        </w:rPr>
        <w:t xml:space="preserve"> </w:t>
      </w:r>
      <w:r w:rsidRPr="0088647A">
        <w:t>деятельность, разновозрастное сотрудничество, дискуссию, тренинги, групповую игру, освоение</w:t>
      </w:r>
      <w:r w:rsidRPr="0088647A">
        <w:rPr>
          <w:spacing w:val="1"/>
        </w:rPr>
        <w:t xml:space="preserve"> </w:t>
      </w:r>
      <w:r w:rsidRPr="0088647A">
        <w:t>культуры</w:t>
      </w:r>
      <w:r w:rsidRPr="0088647A">
        <w:rPr>
          <w:spacing w:val="1"/>
        </w:rPr>
        <w:t xml:space="preserve"> </w:t>
      </w:r>
      <w:r w:rsidRPr="0088647A">
        <w:t>аргументации,</w:t>
      </w:r>
      <w:r w:rsidRPr="0088647A">
        <w:rPr>
          <w:spacing w:val="1"/>
        </w:rPr>
        <w:t xml:space="preserve"> </w:t>
      </w:r>
      <w:r w:rsidRPr="0088647A">
        <w:t>рефлексию,</w:t>
      </w:r>
      <w:r w:rsidRPr="0088647A">
        <w:rPr>
          <w:spacing w:val="1"/>
        </w:rPr>
        <w:t xml:space="preserve"> </w:t>
      </w:r>
      <w:r w:rsidRPr="0088647A">
        <w:t>педагогическое</w:t>
      </w:r>
      <w:r w:rsidRPr="0088647A">
        <w:rPr>
          <w:spacing w:val="1"/>
        </w:rPr>
        <w:t xml:space="preserve"> </w:t>
      </w:r>
      <w:r w:rsidRPr="0088647A">
        <w:t>общение,</w:t>
      </w:r>
      <w:r w:rsidRPr="0088647A">
        <w:rPr>
          <w:spacing w:val="1"/>
        </w:rPr>
        <w:t xml:space="preserve"> </w:t>
      </w:r>
      <w:r w:rsidRPr="0088647A">
        <w:t>а</w:t>
      </w:r>
      <w:r w:rsidRPr="0088647A">
        <w:rPr>
          <w:spacing w:val="1"/>
        </w:rPr>
        <w:t xml:space="preserve"> </w:t>
      </w:r>
      <w:r w:rsidRPr="0088647A">
        <w:t>также</w:t>
      </w:r>
      <w:r w:rsidRPr="0088647A">
        <w:rPr>
          <w:spacing w:val="1"/>
        </w:rPr>
        <w:t xml:space="preserve"> </w:t>
      </w:r>
      <w:r w:rsidRPr="0088647A">
        <w:t>информационно-</w:t>
      </w:r>
      <w:r w:rsidRPr="0088647A">
        <w:rPr>
          <w:spacing w:val="1"/>
        </w:rPr>
        <w:t xml:space="preserve"> </w:t>
      </w:r>
      <w:r w:rsidRPr="0088647A">
        <w:t>методическое</w:t>
      </w:r>
      <w:r w:rsidRPr="0088647A">
        <w:rPr>
          <w:spacing w:val="-4"/>
        </w:rPr>
        <w:t xml:space="preserve"> </w:t>
      </w:r>
      <w:r w:rsidRPr="0088647A">
        <w:t>обеспечение образовательно-воспитательного</w:t>
      </w:r>
      <w:r w:rsidRPr="0088647A">
        <w:rPr>
          <w:spacing w:val="-3"/>
        </w:rPr>
        <w:t xml:space="preserve"> </w:t>
      </w:r>
      <w:r w:rsidRPr="0088647A">
        <w:t>процесса.</w:t>
      </w:r>
    </w:p>
    <w:p w14:paraId="72CF35ED" w14:textId="77777777" w:rsidR="00894455" w:rsidRPr="0088647A" w:rsidRDefault="009278AA">
      <w:pPr>
        <w:pStyle w:val="af0"/>
        <w:spacing w:before="3"/>
        <w:ind w:left="510" w:right="103" w:firstLine="708"/>
        <w:jc w:val="left"/>
        <w:rPr>
          <w:spacing w:val="-57"/>
        </w:rPr>
      </w:pPr>
      <w:r w:rsidRPr="0088647A">
        <w:t>При организации</w:t>
      </w:r>
      <w:r w:rsidRPr="0088647A">
        <w:rPr>
          <w:spacing w:val="1"/>
        </w:rPr>
        <w:t xml:space="preserve"> </w:t>
      </w:r>
      <w:r w:rsidRPr="0088647A">
        <w:t>психолого-педагогического</w:t>
      </w:r>
      <w:r w:rsidRPr="0088647A">
        <w:rPr>
          <w:spacing w:val="1"/>
        </w:rPr>
        <w:t xml:space="preserve"> </w:t>
      </w:r>
      <w:r w:rsidRPr="0088647A">
        <w:t>сопровождения</w:t>
      </w:r>
      <w:r w:rsidRPr="0088647A">
        <w:rPr>
          <w:spacing w:val="1"/>
        </w:rPr>
        <w:t xml:space="preserve"> </w:t>
      </w:r>
      <w:r w:rsidRPr="0088647A">
        <w:t>участников образовательных</w:t>
      </w:r>
      <w:r w:rsidRPr="0088647A">
        <w:rPr>
          <w:spacing w:val="1"/>
        </w:rPr>
        <w:t xml:space="preserve"> </w:t>
      </w:r>
      <w:r w:rsidRPr="0088647A">
        <w:t>отношений на</w:t>
      </w:r>
      <w:r w:rsidRPr="0088647A">
        <w:rPr>
          <w:spacing w:val="1"/>
        </w:rPr>
        <w:t xml:space="preserve"> </w:t>
      </w:r>
      <w:r w:rsidRPr="0088647A">
        <w:t>уровне</w:t>
      </w:r>
      <w:r w:rsidRPr="0088647A">
        <w:rPr>
          <w:spacing w:val="1"/>
        </w:rPr>
        <w:t xml:space="preserve"> </w:t>
      </w:r>
      <w:r w:rsidRPr="0088647A">
        <w:t>начального</w:t>
      </w:r>
      <w:r w:rsidRPr="0088647A">
        <w:rPr>
          <w:spacing w:val="1"/>
        </w:rPr>
        <w:t xml:space="preserve"> </w:t>
      </w:r>
      <w:r w:rsidRPr="0088647A">
        <w:t>общего образования выделяются следующие</w:t>
      </w:r>
      <w:r w:rsidRPr="0088647A">
        <w:rPr>
          <w:spacing w:val="1"/>
        </w:rPr>
        <w:t xml:space="preserve"> </w:t>
      </w:r>
      <w:r w:rsidRPr="0088647A">
        <w:t>уровни</w:t>
      </w:r>
      <w:r w:rsidRPr="0088647A">
        <w:rPr>
          <w:spacing w:val="1"/>
        </w:rPr>
        <w:t xml:space="preserve"> </w:t>
      </w:r>
      <w:r w:rsidRPr="0088647A">
        <w:t>психолого-</w:t>
      </w:r>
      <w:r w:rsidRPr="0088647A">
        <w:rPr>
          <w:spacing w:val="1"/>
        </w:rPr>
        <w:t xml:space="preserve"> </w:t>
      </w:r>
      <w:r w:rsidRPr="0088647A">
        <w:t>педагогического сопровождения: индивидуальное, групповое, на уровне класса, на уровне Школы.</w:t>
      </w:r>
      <w:r w:rsidRPr="0088647A">
        <w:rPr>
          <w:spacing w:val="-57"/>
        </w:rPr>
        <w:t xml:space="preserve"> </w:t>
      </w:r>
    </w:p>
    <w:p w14:paraId="1254C17B" w14:textId="77777777" w:rsidR="00894455" w:rsidRPr="0088647A" w:rsidRDefault="009278AA">
      <w:pPr>
        <w:pStyle w:val="af0"/>
        <w:spacing w:before="3"/>
        <w:ind w:left="510" w:right="103" w:firstLine="708"/>
        <w:jc w:val="left"/>
      </w:pPr>
      <w:r w:rsidRPr="0088647A">
        <w:rPr>
          <w:b/>
        </w:rPr>
        <w:t>Основные</w:t>
      </w:r>
      <w:r w:rsidRPr="0088647A">
        <w:rPr>
          <w:b/>
          <w:spacing w:val="-5"/>
        </w:rPr>
        <w:t xml:space="preserve"> </w:t>
      </w:r>
      <w:r w:rsidRPr="0088647A">
        <w:rPr>
          <w:b/>
        </w:rPr>
        <w:t>формы</w:t>
      </w:r>
      <w:r w:rsidRPr="0088647A">
        <w:rPr>
          <w:b/>
          <w:spacing w:val="-1"/>
        </w:rPr>
        <w:t xml:space="preserve"> </w:t>
      </w:r>
      <w:r w:rsidRPr="0088647A">
        <w:rPr>
          <w:b/>
        </w:rPr>
        <w:t>психолого-педагогического сопровождения</w:t>
      </w:r>
      <w:r w:rsidRPr="0088647A">
        <w:t>:</w:t>
      </w:r>
    </w:p>
    <w:p w14:paraId="588F533D" w14:textId="77777777" w:rsidR="00894455" w:rsidRPr="0088647A" w:rsidRDefault="009278AA">
      <w:pPr>
        <w:pStyle w:val="af6"/>
        <w:widowControl w:val="0"/>
        <w:numPr>
          <w:ilvl w:val="1"/>
          <w:numId w:val="5"/>
        </w:numPr>
        <w:tabs>
          <w:tab w:val="left" w:pos="941"/>
        </w:tabs>
        <w:autoSpaceDE w:val="0"/>
        <w:autoSpaceDN w:val="0"/>
        <w:spacing w:line="294" w:lineRule="exact"/>
        <w:ind w:left="940" w:hanging="431"/>
      </w:pPr>
      <w:r w:rsidRPr="0088647A">
        <w:t>диагностика,</w:t>
      </w:r>
      <w:r w:rsidRPr="0088647A">
        <w:rPr>
          <w:spacing w:val="-11"/>
        </w:rPr>
        <w:t xml:space="preserve"> </w:t>
      </w:r>
      <w:r w:rsidRPr="0088647A">
        <w:t>направленная</w:t>
      </w:r>
      <w:r w:rsidRPr="0088647A">
        <w:rPr>
          <w:spacing w:val="-8"/>
        </w:rPr>
        <w:t xml:space="preserve"> </w:t>
      </w:r>
      <w:r w:rsidRPr="0088647A">
        <w:t>на</w:t>
      </w:r>
      <w:r w:rsidRPr="0088647A">
        <w:rPr>
          <w:spacing w:val="-10"/>
        </w:rPr>
        <w:t xml:space="preserve"> </w:t>
      </w:r>
      <w:r w:rsidRPr="0088647A">
        <w:t>определение</w:t>
      </w:r>
      <w:r w:rsidRPr="0088647A">
        <w:rPr>
          <w:spacing w:val="-8"/>
        </w:rPr>
        <w:t xml:space="preserve"> </w:t>
      </w:r>
      <w:r w:rsidRPr="0088647A">
        <w:t>особенностей</w:t>
      </w:r>
      <w:r w:rsidRPr="0088647A">
        <w:rPr>
          <w:spacing w:val="-7"/>
        </w:rPr>
        <w:t xml:space="preserve"> </w:t>
      </w:r>
      <w:r w:rsidRPr="0088647A">
        <w:t>статуса</w:t>
      </w:r>
      <w:r w:rsidRPr="0088647A">
        <w:rPr>
          <w:spacing w:val="-9"/>
        </w:rPr>
        <w:t xml:space="preserve"> </w:t>
      </w:r>
      <w:r w:rsidRPr="0088647A">
        <w:t>обучающегося.</w:t>
      </w:r>
    </w:p>
    <w:p w14:paraId="0D7936E9" w14:textId="77777777" w:rsidR="00894455" w:rsidRPr="0088647A" w:rsidRDefault="009278AA">
      <w:pPr>
        <w:pStyle w:val="af6"/>
        <w:widowControl w:val="0"/>
        <w:numPr>
          <w:ilvl w:val="1"/>
          <w:numId w:val="5"/>
        </w:numPr>
        <w:tabs>
          <w:tab w:val="left" w:pos="941"/>
        </w:tabs>
        <w:autoSpaceDE w:val="0"/>
        <w:autoSpaceDN w:val="0"/>
        <w:spacing w:before="4" w:line="228" w:lineRule="auto"/>
        <w:ind w:left="940" w:right="364" w:hanging="430"/>
      </w:pPr>
      <w:r w:rsidRPr="0088647A">
        <w:t>консультирование</w:t>
      </w:r>
      <w:r w:rsidRPr="0088647A">
        <w:rPr>
          <w:spacing w:val="21"/>
        </w:rPr>
        <w:t xml:space="preserve"> </w:t>
      </w:r>
      <w:r w:rsidRPr="0088647A">
        <w:t>педагогов</w:t>
      </w:r>
      <w:r w:rsidRPr="0088647A">
        <w:rPr>
          <w:spacing w:val="20"/>
        </w:rPr>
        <w:t xml:space="preserve"> </w:t>
      </w:r>
      <w:r w:rsidRPr="0088647A">
        <w:t>и</w:t>
      </w:r>
      <w:r w:rsidRPr="0088647A">
        <w:rPr>
          <w:spacing w:val="23"/>
        </w:rPr>
        <w:t xml:space="preserve"> </w:t>
      </w:r>
      <w:r w:rsidRPr="0088647A">
        <w:t>родителей,</w:t>
      </w:r>
      <w:r w:rsidRPr="0088647A">
        <w:rPr>
          <w:spacing w:val="22"/>
        </w:rPr>
        <w:t xml:space="preserve"> </w:t>
      </w:r>
      <w:r w:rsidRPr="0088647A">
        <w:t>которое</w:t>
      </w:r>
      <w:r w:rsidRPr="0088647A">
        <w:rPr>
          <w:spacing w:val="19"/>
        </w:rPr>
        <w:t xml:space="preserve"> </w:t>
      </w:r>
      <w:r w:rsidRPr="0088647A">
        <w:t>осуществляется</w:t>
      </w:r>
      <w:r w:rsidRPr="0088647A">
        <w:rPr>
          <w:spacing w:val="33"/>
        </w:rPr>
        <w:t xml:space="preserve"> </w:t>
      </w:r>
      <w:r w:rsidRPr="0088647A">
        <w:t>учителем</w:t>
      </w:r>
      <w:r w:rsidRPr="0088647A">
        <w:rPr>
          <w:spacing w:val="20"/>
        </w:rPr>
        <w:t xml:space="preserve"> </w:t>
      </w:r>
      <w:r w:rsidRPr="0088647A">
        <w:t>и</w:t>
      </w:r>
      <w:r w:rsidRPr="0088647A">
        <w:rPr>
          <w:spacing w:val="24"/>
        </w:rPr>
        <w:t xml:space="preserve"> </w:t>
      </w:r>
      <w:r w:rsidRPr="0088647A">
        <w:t>психологом</w:t>
      </w:r>
      <w:r w:rsidRPr="0088647A">
        <w:rPr>
          <w:spacing w:val="20"/>
        </w:rPr>
        <w:t xml:space="preserve"> </w:t>
      </w:r>
      <w:r w:rsidRPr="0088647A">
        <w:t>с</w:t>
      </w:r>
      <w:r w:rsidRPr="0088647A">
        <w:rPr>
          <w:spacing w:val="-57"/>
        </w:rPr>
        <w:t xml:space="preserve"> </w:t>
      </w:r>
      <w:r w:rsidRPr="0088647A">
        <w:t>учетом</w:t>
      </w:r>
      <w:r w:rsidRPr="0088647A">
        <w:rPr>
          <w:spacing w:val="-5"/>
        </w:rPr>
        <w:t xml:space="preserve"> </w:t>
      </w:r>
      <w:r w:rsidRPr="0088647A">
        <w:t>результатов диагностики,</w:t>
      </w:r>
      <w:r w:rsidRPr="0088647A">
        <w:rPr>
          <w:spacing w:val="1"/>
        </w:rPr>
        <w:t xml:space="preserve"> </w:t>
      </w:r>
      <w:r w:rsidRPr="0088647A">
        <w:t>а</w:t>
      </w:r>
      <w:r w:rsidRPr="0088647A">
        <w:rPr>
          <w:spacing w:val="-1"/>
        </w:rPr>
        <w:t xml:space="preserve"> </w:t>
      </w:r>
      <w:r w:rsidRPr="0088647A">
        <w:t>также</w:t>
      </w:r>
      <w:r w:rsidRPr="0088647A">
        <w:rPr>
          <w:spacing w:val="-3"/>
        </w:rPr>
        <w:t xml:space="preserve"> </w:t>
      </w:r>
      <w:r w:rsidRPr="0088647A">
        <w:t>администрацией</w:t>
      </w:r>
      <w:r w:rsidRPr="0088647A">
        <w:rPr>
          <w:spacing w:val="8"/>
        </w:rPr>
        <w:t xml:space="preserve"> </w:t>
      </w:r>
      <w:r w:rsidRPr="0088647A">
        <w:t>Школы;</w:t>
      </w:r>
    </w:p>
    <w:p w14:paraId="7E3C43C2" w14:textId="77777777" w:rsidR="00894455" w:rsidRPr="0088647A" w:rsidRDefault="009278AA">
      <w:pPr>
        <w:pStyle w:val="af6"/>
        <w:widowControl w:val="0"/>
        <w:numPr>
          <w:ilvl w:val="1"/>
          <w:numId w:val="5"/>
        </w:numPr>
        <w:tabs>
          <w:tab w:val="left" w:pos="941"/>
          <w:tab w:val="left" w:pos="2665"/>
          <w:tab w:val="left" w:pos="4056"/>
          <w:tab w:val="left" w:pos="5630"/>
          <w:tab w:val="left" w:pos="6583"/>
          <w:tab w:val="left" w:pos="8206"/>
          <w:tab w:val="left" w:pos="9973"/>
        </w:tabs>
        <w:autoSpaceDE w:val="0"/>
        <w:autoSpaceDN w:val="0"/>
        <w:spacing w:before="2"/>
        <w:ind w:left="940" w:right="336" w:hanging="430"/>
        <w:rPr>
          <w:b/>
        </w:rPr>
      </w:pPr>
      <w:r w:rsidRPr="0088647A">
        <w:t>профилактика,</w:t>
      </w:r>
      <w:r w:rsidRPr="0088647A">
        <w:tab/>
        <w:t>экспертиза,</w:t>
      </w:r>
      <w:r w:rsidRPr="0088647A">
        <w:tab/>
        <w:t>развивающая</w:t>
      </w:r>
      <w:r w:rsidRPr="0088647A">
        <w:tab/>
        <w:t>работа,</w:t>
      </w:r>
      <w:r w:rsidRPr="0088647A">
        <w:tab/>
        <w:t>просвещение,</w:t>
      </w:r>
      <w:r w:rsidRPr="0088647A">
        <w:tab/>
        <w:t>коррекционная</w:t>
      </w:r>
      <w:r w:rsidRPr="0088647A">
        <w:tab/>
        <w:t>работа,</w:t>
      </w:r>
      <w:r w:rsidRPr="0088647A">
        <w:rPr>
          <w:spacing w:val="-57"/>
        </w:rPr>
        <w:t xml:space="preserve"> </w:t>
      </w:r>
      <w:r w:rsidRPr="0088647A">
        <w:t>осуществляемая в течение всего учебного времени. Основные направления психолого-</w:t>
      </w:r>
      <w:r w:rsidRPr="0088647A">
        <w:rPr>
          <w:spacing w:val="1"/>
        </w:rPr>
        <w:t xml:space="preserve"> </w:t>
      </w:r>
      <w:r w:rsidRPr="0088647A">
        <w:t>педагогического</w:t>
      </w:r>
      <w:r w:rsidRPr="0088647A">
        <w:rPr>
          <w:spacing w:val="-3"/>
        </w:rPr>
        <w:t xml:space="preserve"> </w:t>
      </w:r>
      <w:r w:rsidRPr="0088647A">
        <w:t>сопровождения</w:t>
      </w:r>
      <w:r w:rsidRPr="0088647A">
        <w:rPr>
          <w:b/>
        </w:rPr>
        <w:t>:</w:t>
      </w:r>
    </w:p>
    <w:p w14:paraId="690075BD" w14:textId="77777777" w:rsidR="00894455" w:rsidRPr="0088647A" w:rsidRDefault="009278AA">
      <w:pPr>
        <w:pStyle w:val="af6"/>
        <w:widowControl w:val="0"/>
        <w:numPr>
          <w:ilvl w:val="1"/>
          <w:numId w:val="5"/>
        </w:numPr>
        <w:tabs>
          <w:tab w:val="left" w:pos="941"/>
        </w:tabs>
        <w:autoSpaceDE w:val="0"/>
        <w:autoSpaceDN w:val="0"/>
        <w:spacing w:line="289" w:lineRule="exact"/>
        <w:ind w:left="940" w:hanging="431"/>
      </w:pPr>
      <w:r w:rsidRPr="0088647A">
        <w:t>сохранение</w:t>
      </w:r>
      <w:r w:rsidRPr="0088647A">
        <w:rPr>
          <w:spacing w:val="-9"/>
        </w:rPr>
        <w:t xml:space="preserve"> </w:t>
      </w:r>
      <w:r w:rsidRPr="0088647A">
        <w:t>и</w:t>
      </w:r>
      <w:r w:rsidRPr="0088647A">
        <w:rPr>
          <w:spacing w:val="-1"/>
        </w:rPr>
        <w:t xml:space="preserve"> </w:t>
      </w:r>
      <w:r w:rsidRPr="0088647A">
        <w:t>укрепление</w:t>
      </w:r>
      <w:r w:rsidRPr="0088647A">
        <w:rPr>
          <w:spacing w:val="-7"/>
        </w:rPr>
        <w:t xml:space="preserve"> </w:t>
      </w:r>
      <w:r w:rsidRPr="0088647A">
        <w:t>психологического</w:t>
      </w:r>
      <w:r w:rsidRPr="0088647A">
        <w:rPr>
          <w:spacing w:val="-5"/>
        </w:rPr>
        <w:t xml:space="preserve"> </w:t>
      </w:r>
      <w:r w:rsidRPr="0088647A">
        <w:t>здоровья;</w:t>
      </w:r>
    </w:p>
    <w:p w14:paraId="51B1D510" w14:textId="77777777" w:rsidR="00894455" w:rsidRPr="0088647A" w:rsidRDefault="009278AA">
      <w:pPr>
        <w:pStyle w:val="af6"/>
        <w:widowControl w:val="0"/>
        <w:numPr>
          <w:ilvl w:val="1"/>
          <w:numId w:val="5"/>
        </w:numPr>
        <w:tabs>
          <w:tab w:val="left" w:pos="941"/>
        </w:tabs>
        <w:autoSpaceDE w:val="0"/>
        <w:autoSpaceDN w:val="0"/>
        <w:spacing w:before="1" w:line="293" w:lineRule="exact"/>
        <w:ind w:left="940" w:hanging="431"/>
      </w:pPr>
      <w:r w:rsidRPr="0088647A">
        <w:t>мониторинг</w:t>
      </w:r>
      <w:r w:rsidRPr="0088647A">
        <w:rPr>
          <w:spacing w:val="-9"/>
        </w:rPr>
        <w:t xml:space="preserve"> </w:t>
      </w:r>
      <w:r w:rsidRPr="0088647A">
        <w:t>возможностей</w:t>
      </w:r>
      <w:r w:rsidRPr="0088647A">
        <w:rPr>
          <w:spacing w:val="-3"/>
        </w:rPr>
        <w:t xml:space="preserve"> </w:t>
      </w:r>
      <w:r w:rsidRPr="0088647A">
        <w:t>и</w:t>
      </w:r>
      <w:r w:rsidRPr="0088647A">
        <w:rPr>
          <w:spacing w:val="-7"/>
        </w:rPr>
        <w:t xml:space="preserve"> </w:t>
      </w:r>
      <w:r w:rsidRPr="0088647A">
        <w:t>способностей</w:t>
      </w:r>
      <w:r w:rsidRPr="0088647A">
        <w:rPr>
          <w:spacing w:val="-5"/>
        </w:rPr>
        <w:t xml:space="preserve"> </w:t>
      </w:r>
      <w:r w:rsidRPr="0088647A">
        <w:t>обучающихся;</w:t>
      </w:r>
    </w:p>
    <w:p w14:paraId="2E4794E4" w14:textId="77777777" w:rsidR="00894455" w:rsidRPr="0088647A" w:rsidRDefault="009278AA">
      <w:pPr>
        <w:pStyle w:val="af6"/>
        <w:widowControl w:val="0"/>
        <w:numPr>
          <w:ilvl w:val="1"/>
          <w:numId w:val="5"/>
        </w:numPr>
        <w:tabs>
          <w:tab w:val="left" w:pos="941"/>
        </w:tabs>
        <w:autoSpaceDE w:val="0"/>
        <w:autoSpaceDN w:val="0"/>
        <w:spacing w:line="293" w:lineRule="exact"/>
        <w:ind w:left="940" w:hanging="431"/>
      </w:pPr>
      <w:r w:rsidRPr="0088647A">
        <w:t>психолого-педагогическая</w:t>
      </w:r>
      <w:r w:rsidRPr="0088647A">
        <w:rPr>
          <w:spacing w:val="-11"/>
        </w:rPr>
        <w:t xml:space="preserve"> </w:t>
      </w:r>
      <w:r w:rsidRPr="0088647A">
        <w:t>поддержка</w:t>
      </w:r>
      <w:r w:rsidRPr="0088647A">
        <w:rPr>
          <w:spacing w:val="-5"/>
        </w:rPr>
        <w:t xml:space="preserve"> </w:t>
      </w:r>
      <w:r w:rsidRPr="0088647A">
        <w:t>участников</w:t>
      </w:r>
      <w:r w:rsidRPr="0088647A">
        <w:rPr>
          <w:spacing w:val="-9"/>
        </w:rPr>
        <w:t xml:space="preserve"> </w:t>
      </w:r>
      <w:r w:rsidRPr="0088647A">
        <w:t>олимпиадного</w:t>
      </w:r>
      <w:r w:rsidRPr="0088647A">
        <w:rPr>
          <w:spacing w:val="-8"/>
        </w:rPr>
        <w:t xml:space="preserve"> </w:t>
      </w:r>
      <w:r w:rsidRPr="0088647A">
        <w:t>движения;</w:t>
      </w:r>
    </w:p>
    <w:p w14:paraId="0B27ACA6" w14:textId="77777777" w:rsidR="00894455" w:rsidRPr="0088647A" w:rsidRDefault="009278AA">
      <w:pPr>
        <w:pStyle w:val="af6"/>
        <w:widowControl w:val="0"/>
        <w:numPr>
          <w:ilvl w:val="1"/>
          <w:numId w:val="5"/>
        </w:numPr>
        <w:tabs>
          <w:tab w:val="left" w:pos="941"/>
        </w:tabs>
        <w:autoSpaceDE w:val="0"/>
        <w:autoSpaceDN w:val="0"/>
        <w:spacing w:before="1" w:line="293" w:lineRule="exact"/>
        <w:ind w:left="940" w:hanging="431"/>
      </w:pPr>
      <w:r w:rsidRPr="0088647A">
        <w:t>формирование</w:t>
      </w:r>
      <w:r w:rsidRPr="0088647A">
        <w:rPr>
          <w:spacing w:val="-4"/>
        </w:rPr>
        <w:t xml:space="preserve"> </w:t>
      </w:r>
      <w:r w:rsidRPr="0088647A">
        <w:t>у</w:t>
      </w:r>
      <w:r w:rsidRPr="0088647A">
        <w:rPr>
          <w:spacing w:val="-13"/>
        </w:rPr>
        <w:t xml:space="preserve"> </w:t>
      </w:r>
      <w:r w:rsidRPr="0088647A">
        <w:t>обучающихся</w:t>
      </w:r>
      <w:r w:rsidRPr="0088647A">
        <w:rPr>
          <w:spacing w:val="-3"/>
        </w:rPr>
        <w:t xml:space="preserve"> </w:t>
      </w:r>
      <w:r w:rsidRPr="0088647A">
        <w:t>понимания</w:t>
      </w:r>
      <w:r w:rsidRPr="0088647A">
        <w:rPr>
          <w:spacing w:val="-8"/>
        </w:rPr>
        <w:t xml:space="preserve"> </w:t>
      </w:r>
      <w:r w:rsidRPr="0088647A">
        <w:t>ценности</w:t>
      </w:r>
      <w:r w:rsidRPr="0088647A">
        <w:rPr>
          <w:spacing w:val="-3"/>
        </w:rPr>
        <w:t xml:space="preserve"> </w:t>
      </w:r>
      <w:r w:rsidRPr="0088647A">
        <w:t>здоровья</w:t>
      </w:r>
      <w:r w:rsidRPr="0088647A">
        <w:rPr>
          <w:spacing w:val="-7"/>
        </w:rPr>
        <w:t xml:space="preserve"> </w:t>
      </w:r>
      <w:r w:rsidRPr="0088647A">
        <w:t>и</w:t>
      </w:r>
      <w:r w:rsidRPr="0088647A">
        <w:rPr>
          <w:spacing w:val="-5"/>
        </w:rPr>
        <w:t xml:space="preserve"> </w:t>
      </w:r>
      <w:r w:rsidRPr="0088647A">
        <w:t>безопасного</w:t>
      </w:r>
      <w:r w:rsidRPr="0088647A">
        <w:rPr>
          <w:spacing w:val="-4"/>
        </w:rPr>
        <w:t xml:space="preserve"> </w:t>
      </w:r>
      <w:r w:rsidRPr="0088647A">
        <w:t>образа</w:t>
      </w:r>
      <w:r w:rsidRPr="0088647A">
        <w:rPr>
          <w:spacing w:val="-5"/>
        </w:rPr>
        <w:t xml:space="preserve"> </w:t>
      </w:r>
      <w:r w:rsidRPr="0088647A">
        <w:t>жизни;</w:t>
      </w:r>
    </w:p>
    <w:p w14:paraId="0C170A2A" w14:textId="77777777" w:rsidR="00894455" w:rsidRPr="0088647A" w:rsidRDefault="009278AA">
      <w:pPr>
        <w:pStyle w:val="af6"/>
        <w:widowControl w:val="0"/>
        <w:numPr>
          <w:ilvl w:val="1"/>
          <w:numId w:val="5"/>
        </w:numPr>
        <w:tabs>
          <w:tab w:val="left" w:pos="941"/>
        </w:tabs>
        <w:autoSpaceDE w:val="0"/>
        <w:autoSpaceDN w:val="0"/>
        <w:spacing w:line="292" w:lineRule="exact"/>
        <w:ind w:left="940" w:hanging="431"/>
      </w:pPr>
      <w:r w:rsidRPr="0088647A">
        <w:t>развитие</w:t>
      </w:r>
      <w:r w:rsidRPr="0088647A">
        <w:rPr>
          <w:spacing w:val="-12"/>
        </w:rPr>
        <w:t xml:space="preserve"> </w:t>
      </w:r>
      <w:r w:rsidRPr="0088647A">
        <w:t>экологической</w:t>
      </w:r>
      <w:r w:rsidRPr="0088647A">
        <w:rPr>
          <w:spacing w:val="-7"/>
        </w:rPr>
        <w:t xml:space="preserve"> </w:t>
      </w:r>
      <w:r w:rsidRPr="0088647A">
        <w:t>культуры;</w:t>
      </w:r>
    </w:p>
    <w:p w14:paraId="6AEDA706" w14:textId="77777777" w:rsidR="00894455" w:rsidRPr="0088647A" w:rsidRDefault="009278AA">
      <w:pPr>
        <w:pStyle w:val="af6"/>
        <w:widowControl w:val="0"/>
        <w:numPr>
          <w:ilvl w:val="1"/>
          <w:numId w:val="5"/>
        </w:numPr>
        <w:tabs>
          <w:tab w:val="left" w:pos="941"/>
        </w:tabs>
        <w:autoSpaceDE w:val="0"/>
        <w:autoSpaceDN w:val="0"/>
        <w:spacing w:before="1" w:line="228" w:lineRule="auto"/>
        <w:ind w:left="940" w:right="890" w:hanging="430"/>
      </w:pPr>
      <w:r w:rsidRPr="0088647A">
        <w:t>выявление</w:t>
      </w:r>
      <w:r w:rsidRPr="0088647A">
        <w:rPr>
          <w:spacing w:val="25"/>
        </w:rPr>
        <w:t xml:space="preserve"> </w:t>
      </w:r>
      <w:r w:rsidRPr="0088647A">
        <w:t>и</w:t>
      </w:r>
      <w:r w:rsidRPr="0088647A">
        <w:rPr>
          <w:spacing w:val="26"/>
        </w:rPr>
        <w:t xml:space="preserve"> </w:t>
      </w:r>
      <w:r w:rsidRPr="0088647A">
        <w:t>поддержка</w:t>
      </w:r>
      <w:r w:rsidRPr="0088647A">
        <w:rPr>
          <w:spacing w:val="29"/>
        </w:rPr>
        <w:t xml:space="preserve"> </w:t>
      </w:r>
      <w:r w:rsidRPr="0088647A">
        <w:t>детей</w:t>
      </w:r>
      <w:r w:rsidRPr="0088647A">
        <w:rPr>
          <w:spacing w:val="27"/>
        </w:rPr>
        <w:t xml:space="preserve"> </w:t>
      </w:r>
      <w:r w:rsidRPr="0088647A">
        <w:t>с</w:t>
      </w:r>
      <w:r w:rsidRPr="0088647A">
        <w:rPr>
          <w:spacing w:val="24"/>
        </w:rPr>
        <w:t xml:space="preserve"> </w:t>
      </w:r>
      <w:r w:rsidRPr="0088647A">
        <w:t>особыми</w:t>
      </w:r>
      <w:r w:rsidRPr="0088647A">
        <w:rPr>
          <w:spacing w:val="30"/>
        </w:rPr>
        <w:t xml:space="preserve"> </w:t>
      </w:r>
      <w:r w:rsidRPr="0088647A">
        <w:t>образовательными</w:t>
      </w:r>
      <w:r w:rsidRPr="0088647A">
        <w:rPr>
          <w:spacing w:val="28"/>
        </w:rPr>
        <w:t xml:space="preserve"> </w:t>
      </w:r>
      <w:r w:rsidRPr="0088647A">
        <w:t>потребностями</w:t>
      </w:r>
      <w:r w:rsidRPr="0088647A">
        <w:rPr>
          <w:spacing w:val="28"/>
        </w:rPr>
        <w:t xml:space="preserve"> </w:t>
      </w:r>
      <w:r w:rsidRPr="0088647A">
        <w:t>и</w:t>
      </w:r>
      <w:r w:rsidRPr="0088647A">
        <w:rPr>
          <w:spacing w:val="26"/>
        </w:rPr>
        <w:t xml:space="preserve"> </w:t>
      </w:r>
      <w:r w:rsidRPr="0088647A">
        <w:t>особыми</w:t>
      </w:r>
      <w:r w:rsidRPr="0088647A">
        <w:rPr>
          <w:spacing w:val="-57"/>
        </w:rPr>
        <w:t xml:space="preserve"> </w:t>
      </w:r>
      <w:r w:rsidRPr="0088647A">
        <w:t>возможностями здоровья;</w:t>
      </w:r>
    </w:p>
    <w:p w14:paraId="3A2D931B" w14:textId="77777777" w:rsidR="00894455" w:rsidRPr="0088647A" w:rsidRDefault="009278AA">
      <w:pPr>
        <w:pStyle w:val="af6"/>
        <w:widowControl w:val="0"/>
        <w:numPr>
          <w:ilvl w:val="1"/>
          <w:numId w:val="5"/>
        </w:numPr>
        <w:tabs>
          <w:tab w:val="left" w:pos="941"/>
        </w:tabs>
        <w:autoSpaceDE w:val="0"/>
        <w:autoSpaceDN w:val="0"/>
        <w:spacing w:line="294" w:lineRule="exact"/>
        <w:ind w:left="940" w:hanging="431"/>
      </w:pPr>
      <w:r w:rsidRPr="0088647A">
        <w:t>формирование</w:t>
      </w:r>
      <w:r w:rsidRPr="0088647A">
        <w:rPr>
          <w:spacing w:val="-9"/>
        </w:rPr>
        <w:t xml:space="preserve"> </w:t>
      </w:r>
      <w:r w:rsidRPr="0088647A">
        <w:t>коммуникативных</w:t>
      </w:r>
      <w:r w:rsidRPr="0088647A">
        <w:rPr>
          <w:spacing w:val="-3"/>
        </w:rPr>
        <w:t xml:space="preserve"> </w:t>
      </w:r>
      <w:r w:rsidRPr="0088647A">
        <w:t>навыков</w:t>
      </w:r>
      <w:r w:rsidRPr="0088647A">
        <w:rPr>
          <w:spacing w:val="-4"/>
        </w:rPr>
        <w:t xml:space="preserve"> </w:t>
      </w:r>
      <w:r w:rsidRPr="0088647A">
        <w:t>в</w:t>
      </w:r>
      <w:r w:rsidRPr="0088647A">
        <w:rPr>
          <w:spacing w:val="-8"/>
        </w:rPr>
        <w:t xml:space="preserve"> </w:t>
      </w:r>
      <w:r w:rsidRPr="0088647A">
        <w:t>разновозрастной</w:t>
      </w:r>
      <w:r w:rsidRPr="0088647A">
        <w:rPr>
          <w:spacing w:val="-3"/>
        </w:rPr>
        <w:t xml:space="preserve"> </w:t>
      </w:r>
      <w:r w:rsidRPr="0088647A">
        <w:t>среде</w:t>
      </w:r>
      <w:r w:rsidRPr="0088647A">
        <w:rPr>
          <w:spacing w:val="-8"/>
        </w:rPr>
        <w:t xml:space="preserve"> </w:t>
      </w:r>
      <w:r w:rsidRPr="0088647A">
        <w:t>и</w:t>
      </w:r>
      <w:r w:rsidRPr="0088647A">
        <w:rPr>
          <w:spacing w:val="-6"/>
        </w:rPr>
        <w:t xml:space="preserve"> </w:t>
      </w:r>
      <w:r w:rsidRPr="0088647A">
        <w:t>среде</w:t>
      </w:r>
      <w:r w:rsidRPr="0088647A">
        <w:rPr>
          <w:spacing w:val="-6"/>
        </w:rPr>
        <w:t xml:space="preserve"> </w:t>
      </w:r>
      <w:r w:rsidRPr="0088647A">
        <w:t>сверстников;</w:t>
      </w:r>
    </w:p>
    <w:p w14:paraId="01714B74" w14:textId="77777777" w:rsidR="00894455" w:rsidRPr="0088647A" w:rsidRDefault="009278AA">
      <w:pPr>
        <w:pStyle w:val="af6"/>
        <w:widowControl w:val="0"/>
        <w:numPr>
          <w:ilvl w:val="1"/>
          <w:numId w:val="5"/>
        </w:numPr>
        <w:tabs>
          <w:tab w:val="left" w:pos="941"/>
        </w:tabs>
        <w:autoSpaceDE w:val="0"/>
        <w:autoSpaceDN w:val="0"/>
        <w:spacing w:before="1" w:line="293" w:lineRule="exact"/>
        <w:ind w:left="940" w:hanging="431"/>
      </w:pPr>
      <w:r w:rsidRPr="0088647A">
        <w:t>поддержка</w:t>
      </w:r>
      <w:r w:rsidRPr="0088647A">
        <w:rPr>
          <w:spacing w:val="-12"/>
        </w:rPr>
        <w:t xml:space="preserve"> </w:t>
      </w:r>
      <w:r w:rsidRPr="0088647A">
        <w:t>детских</w:t>
      </w:r>
      <w:r w:rsidRPr="0088647A">
        <w:rPr>
          <w:spacing w:val="-4"/>
        </w:rPr>
        <w:t xml:space="preserve"> </w:t>
      </w:r>
      <w:r w:rsidRPr="0088647A">
        <w:t>объединений</w:t>
      </w:r>
      <w:r w:rsidRPr="0088647A">
        <w:rPr>
          <w:spacing w:val="-7"/>
        </w:rPr>
        <w:t xml:space="preserve"> </w:t>
      </w:r>
      <w:r w:rsidRPr="0088647A">
        <w:t>и</w:t>
      </w:r>
      <w:r w:rsidRPr="0088647A">
        <w:rPr>
          <w:spacing w:val="-3"/>
        </w:rPr>
        <w:t xml:space="preserve"> </w:t>
      </w:r>
      <w:r w:rsidRPr="0088647A">
        <w:t>ученического</w:t>
      </w:r>
      <w:r w:rsidRPr="0088647A">
        <w:rPr>
          <w:spacing w:val="-9"/>
        </w:rPr>
        <w:t xml:space="preserve"> </w:t>
      </w:r>
      <w:r w:rsidRPr="0088647A">
        <w:t>самоуправления;</w:t>
      </w:r>
    </w:p>
    <w:p w14:paraId="7268500B" w14:textId="77777777" w:rsidR="00894455" w:rsidRPr="0088647A" w:rsidRDefault="009278AA">
      <w:pPr>
        <w:pStyle w:val="af6"/>
        <w:widowControl w:val="0"/>
        <w:numPr>
          <w:ilvl w:val="1"/>
          <w:numId w:val="5"/>
        </w:numPr>
        <w:tabs>
          <w:tab w:val="left" w:pos="941"/>
        </w:tabs>
        <w:autoSpaceDE w:val="0"/>
        <w:autoSpaceDN w:val="0"/>
        <w:spacing w:line="292" w:lineRule="exact"/>
        <w:ind w:left="940" w:hanging="431"/>
      </w:pPr>
      <w:r w:rsidRPr="0088647A">
        <w:t>выявление</w:t>
      </w:r>
      <w:r w:rsidRPr="0088647A">
        <w:rPr>
          <w:spacing w:val="-6"/>
        </w:rPr>
        <w:t xml:space="preserve"> </w:t>
      </w:r>
      <w:r w:rsidRPr="0088647A">
        <w:t>и</w:t>
      </w:r>
      <w:r w:rsidRPr="0088647A">
        <w:rPr>
          <w:spacing w:val="-1"/>
        </w:rPr>
        <w:t xml:space="preserve"> </w:t>
      </w:r>
      <w:r w:rsidRPr="0088647A">
        <w:t>поддержка</w:t>
      </w:r>
      <w:r w:rsidRPr="0088647A">
        <w:rPr>
          <w:spacing w:val="-5"/>
        </w:rPr>
        <w:t xml:space="preserve"> </w:t>
      </w:r>
      <w:r w:rsidRPr="0088647A">
        <w:t>одаренных детей.</w:t>
      </w:r>
    </w:p>
    <w:p w14:paraId="26D3AAF6" w14:textId="77777777" w:rsidR="00894455" w:rsidRPr="0088647A" w:rsidRDefault="009278AA">
      <w:pPr>
        <w:pStyle w:val="af0"/>
        <w:ind w:left="510" w:firstLine="708"/>
        <w:jc w:val="left"/>
      </w:pPr>
      <w:r w:rsidRPr="0088647A">
        <w:t>Для оценки</w:t>
      </w:r>
      <w:r w:rsidRPr="0088647A">
        <w:rPr>
          <w:spacing w:val="2"/>
        </w:rPr>
        <w:t xml:space="preserve"> </w:t>
      </w:r>
      <w:r w:rsidRPr="0088647A">
        <w:t>профессиональной</w:t>
      </w:r>
      <w:r w:rsidRPr="0088647A">
        <w:rPr>
          <w:spacing w:val="5"/>
        </w:rPr>
        <w:t xml:space="preserve"> </w:t>
      </w:r>
      <w:r w:rsidRPr="0088647A">
        <w:t>деятельности</w:t>
      </w:r>
      <w:r w:rsidRPr="0088647A">
        <w:rPr>
          <w:spacing w:val="7"/>
        </w:rPr>
        <w:t xml:space="preserve"> </w:t>
      </w:r>
      <w:r w:rsidRPr="0088647A">
        <w:t>педагога в Школе используются</w:t>
      </w:r>
      <w:r w:rsidRPr="0088647A">
        <w:rPr>
          <w:spacing w:val="2"/>
        </w:rPr>
        <w:t xml:space="preserve"> </w:t>
      </w:r>
      <w:r w:rsidRPr="0088647A">
        <w:t>методики</w:t>
      </w:r>
      <w:r w:rsidRPr="0088647A">
        <w:rPr>
          <w:spacing w:val="-57"/>
        </w:rPr>
        <w:t xml:space="preserve"> </w:t>
      </w:r>
      <w:r w:rsidRPr="0088647A">
        <w:t>оценки</w:t>
      </w:r>
      <w:r w:rsidRPr="0088647A">
        <w:rPr>
          <w:spacing w:val="-9"/>
        </w:rPr>
        <w:t xml:space="preserve"> </w:t>
      </w:r>
      <w:r w:rsidRPr="0088647A">
        <w:t>психолого-педагогической</w:t>
      </w:r>
      <w:r w:rsidRPr="0088647A">
        <w:rPr>
          <w:spacing w:val="-2"/>
        </w:rPr>
        <w:t xml:space="preserve"> </w:t>
      </w:r>
      <w:r w:rsidRPr="0088647A">
        <w:t>компетентности</w:t>
      </w:r>
      <w:r w:rsidRPr="0088647A">
        <w:rPr>
          <w:spacing w:val="3"/>
        </w:rPr>
        <w:t xml:space="preserve"> </w:t>
      </w:r>
      <w:r w:rsidRPr="0088647A">
        <w:t>участников</w:t>
      </w:r>
      <w:r w:rsidRPr="0088647A">
        <w:rPr>
          <w:spacing w:val="-5"/>
        </w:rPr>
        <w:t xml:space="preserve"> </w:t>
      </w:r>
      <w:r w:rsidRPr="0088647A">
        <w:t>образовательных</w:t>
      </w:r>
      <w:r w:rsidRPr="0088647A">
        <w:rPr>
          <w:spacing w:val="1"/>
        </w:rPr>
        <w:t xml:space="preserve"> </w:t>
      </w:r>
      <w:r w:rsidRPr="0088647A">
        <w:t>отношений.</w:t>
      </w:r>
    </w:p>
    <w:p w14:paraId="21527337" w14:textId="77777777" w:rsidR="00894455" w:rsidRPr="0088647A" w:rsidRDefault="00894455">
      <w:pPr>
        <w:pStyle w:val="af0"/>
        <w:spacing w:before="1"/>
        <w:ind w:left="0"/>
        <w:jc w:val="left"/>
        <w:rPr>
          <w:sz w:val="22"/>
        </w:rPr>
      </w:pPr>
    </w:p>
    <w:p w14:paraId="731AC245" w14:textId="77777777" w:rsidR="00894455" w:rsidRPr="0088647A" w:rsidRDefault="009278AA">
      <w:pPr>
        <w:pStyle w:val="311"/>
        <w:tabs>
          <w:tab w:val="left" w:pos="1295"/>
        </w:tabs>
        <w:ind w:left="0"/>
        <w:rPr>
          <w:rFonts w:ascii="Cambria" w:hAnsi="Cambria"/>
          <w:sz w:val="24"/>
        </w:rPr>
      </w:pPr>
      <w:bookmarkStart w:id="3" w:name="_bookmark63"/>
      <w:bookmarkEnd w:id="3"/>
      <w:r w:rsidRPr="0088647A">
        <w:t xml:space="preserve">       </w:t>
      </w:r>
      <w:r w:rsidRPr="0088647A">
        <w:rPr>
          <w:lang w:val="en-US"/>
        </w:rPr>
        <w:t>V</w:t>
      </w:r>
      <w:r w:rsidRPr="0088647A">
        <w:t>.3. Финансово-экономические</w:t>
      </w:r>
      <w:r w:rsidRPr="0088647A">
        <w:rPr>
          <w:spacing w:val="-14"/>
        </w:rPr>
        <w:t xml:space="preserve"> </w:t>
      </w:r>
      <w:r w:rsidRPr="0088647A">
        <w:t>условия</w:t>
      </w:r>
      <w:r w:rsidRPr="0088647A">
        <w:rPr>
          <w:spacing w:val="-12"/>
        </w:rPr>
        <w:t xml:space="preserve"> </w:t>
      </w:r>
      <w:r w:rsidRPr="0088647A">
        <w:t>реализации</w:t>
      </w:r>
      <w:r w:rsidRPr="0088647A">
        <w:rPr>
          <w:spacing w:val="-11"/>
        </w:rPr>
        <w:t xml:space="preserve"> </w:t>
      </w:r>
      <w:r w:rsidRPr="0088647A">
        <w:t>ООП</w:t>
      </w:r>
      <w:r w:rsidRPr="0088647A">
        <w:rPr>
          <w:spacing w:val="-13"/>
        </w:rPr>
        <w:t xml:space="preserve"> </w:t>
      </w:r>
      <w:r w:rsidRPr="0088647A">
        <w:t>НОО</w:t>
      </w:r>
    </w:p>
    <w:p w14:paraId="649BC13B" w14:textId="77777777" w:rsidR="00894455" w:rsidRPr="0088647A" w:rsidRDefault="009278AA">
      <w:pPr>
        <w:pStyle w:val="af0"/>
        <w:spacing w:before="45"/>
        <w:ind w:left="510" w:firstLine="708"/>
        <w:jc w:val="left"/>
      </w:pPr>
      <w:r w:rsidRPr="0088647A">
        <w:t>Финансовое</w:t>
      </w:r>
      <w:r w:rsidRPr="0088647A">
        <w:rPr>
          <w:spacing w:val="1"/>
        </w:rPr>
        <w:t xml:space="preserve"> </w:t>
      </w:r>
      <w:r w:rsidRPr="0088647A">
        <w:t>обеспечение</w:t>
      </w:r>
      <w:r w:rsidRPr="0088647A">
        <w:rPr>
          <w:spacing w:val="1"/>
        </w:rPr>
        <w:t xml:space="preserve"> </w:t>
      </w:r>
      <w:r w:rsidRPr="0088647A">
        <w:t>реализации</w:t>
      </w:r>
      <w:r w:rsidRPr="0088647A">
        <w:rPr>
          <w:spacing w:val="1"/>
        </w:rPr>
        <w:t xml:space="preserve"> </w:t>
      </w:r>
      <w:r w:rsidRPr="0088647A">
        <w:t>ООП</w:t>
      </w:r>
      <w:r w:rsidRPr="0088647A">
        <w:rPr>
          <w:spacing w:val="1"/>
        </w:rPr>
        <w:t xml:space="preserve"> </w:t>
      </w:r>
      <w:r w:rsidRPr="0088647A">
        <w:t>НОО</w:t>
      </w:r>
      <w:r w:rsidRPr="0088647A">
        <w:rPr>
          <w:spacing w:val="1"/>
        </w:rPr>
        <w:t xml:space="preserve"> </w:t>
      </w:r>
      <w:r w:rsidRPr="0088647A">
        <w:t>опирается</w:t>
      </w:r>
      <w:r w:rsidRPr="0088647A">
        <w:rPr>
          <w:spacing w:val="1"/>
        </w:rPr>
        <w:t xml:space="preserve"> </w:t>
      </w:r>
      <w:r w:rsidRPr="0088647A">
        <w:t>на</w:t>
      </w:r>
      <w:r w:rsidRPr="0088647A">
        <w:rPr>
          <w:spacing w:val="1"/>
        </w:rPr>
        <w:t xml:space="preserve"> </w:t>
      </w:r>
      <w:r w:rsidRPr="0088647A">
        <w:t>исполнение</w:t>
      </w:r>
      <w:r w:rsidRPr="0088647A">
        <w:rPr>
          <w:spacing w:val="1"/>
        </w:rPr>
        <w:t xml:space="preserve"> </w:t>
      </w:r>
      <w:r w:rsidRPr="0088647A">
        <w:t>расходных</w:t>
      </w:r>
      <w:r w:rsidRPr="0088647A">
        <w:rPr>
          <w:spacing w:val="-57"/>
        </w:rPr>
        <w:t xml:space="preserve"> </w:t>
      </w:r>
      <w:r w:rsidRPr="0088647A">
        <w:t>обязательств,</w:t>
      </w:r>
      <w:r w:rsidRPr="0088647A">
        <w:rPr>
          <w:spacing w:val="32"/>
        </w:rPr>
        <w:t xml:space="preserve"> </w:t>
      </w:r>
      <w:r w:rsidRPr="0088647A">
        <w:t>обеспечивающих</w:t>
      </w:r>
      <w:r w:rsidRPr="0088647A">
        <w:rPr>
          <w:spacing w:val="34"/>
        </w:rPr>
        <w:t xml:space="preserve"> </w:t>
      </w:r>
      <w:r w:rsidRPr="0088647A">
        <w:t>государственные</w:t>
      </w:r>
      <w:r w:rsidRPr="0088647A">
        <w:rPr>
          <w:spacing w:val="31"/>
        </w:rPr>
        <w:t xml:space="preserve"> </w:t>
      </w:r>
      <w:r w:rsidRPr="0088647A">
        <w:t>гарантии</w:t>
      </w:r>
      <w:r w:rsidRPr="0088647A">
        <w:rPr>
          <w:spacing w:val="33"/>
        </w:rPr>
        <w:t xml:space="preserve"> </w:t>
      </w:r>
      <w:r w:rsidRPr="0088647A">
        <w:t>прав</w:t>
      </w:r>
      <w:r w:rsidRPr="0088647A">
        <w:rPr>
          <w:spacing w:val="32"/>
        </w:rPr>
        <w:t xml:space="preserve"> </w:t>
      </w:r>
      <w:r w:rsidRPr="0088647A">
        <w:t>на</w:t>
      </w:r>
      <w:r w:rsidRPr="0088647A">
        <w:rPr>
          <w:spacing w:val="31"/>
        </w:rPr>
        <w:t xml:space="preserve"> </w:t>
      </w:r>
      <w:r w:rsidRPr="0088647A">
        <w:t>получение</w:t>
      </w:r>
      <w:r w:rsidRPr="0088647A">
        <w:rPr>
          <w:spacing w:val="31"/>
        </w:rPr>
        <w:t xml:space="preserve"> </w:t>
      </w:r>
      <w:r w:rsidRPr="0088647A">
        <w:t>общедоступного</w:t>
      </w:r>
      <w:r w:rsidRPr="0088647A">
        <w:rPr>
          <w:spacing w:val="32"/>
        </w:rPr>
        <w:t xml:space="preserve"> </w:t>
      </w:r>
      <w:r w:rsidRPr="0088647A">
        <w:t>и бесплатного</w:t>
      </w:r>
      <w:r w:rsidRPr="0088647A">
        <w:rPr>
          <w:spacing w:val="1"/>
        </w:rPr>
        <w:t xml:space="preserve"> </w:t>
      </w:r>
      <w:r w:rsidRPr="0088647A">
        <w:t>основного</w:t>
      </w:r>
      <w:r w:rsidRPr="0088647A">
        <w:rPr>
          <w:spacing w:val="1"/>
        </w:rPr>
        <w:t xml:space="preserve"> </w:t>
      </w:r>
      <w:r w:rsidRPr="0088647A">
        <w:t>общего</w:t>
      </w:r>
      <w:r w:rsidRPr="0088647A">
        <w:rPr>
          <w:spacing w:val="1"/>
        </w:rPr>
        <w:t xml:space="preserve"> </w:t>
      </w:r>
      <w:r w:rsidRPr="0088647A">
        <w:t>образования.</w:t>
      </w:r>
      <w:r w:rsidRPr="0088647A">
        <w:rPr>
          <w:spacing w:val="1"/>
        </w:rPr>
        <w:t xml:space="preserve"> </w:t>
      </w:r>
      <w:r w:rsidRPr="0088647A">
        <w:t>Объем</w:t>
      </w:r>
      <w:r w:rsidRPr="0088647A">
        <w:rPr>
          <w:spacing w:val="1"/>
        </w:rPr>
        <w:t xml:space="preserve"> </w:t>
      </w:r>
      <w:r w:rsidRPr="0088647A">
        <w:t>действующих</w:t>
      </w:r>
      <w:r w:rsidRPr="0088647A">
        <w:rPr>
          <w:spacing w:val="1"/>
        </w:rPr>
        <w:t xml:space="preserve"> </w:t>
      </w:r>
      <w:r w:rsidRPr="0088647A">
        <w:t>расходных</w:t>
      </w:r>
      <w:r w:rsidRPr="0088647A">
        <w:rPr>
          <w:spacing w:val="1"/>
        </w:rPr>
        <w:t xml:space="preserve"> </w:t>
      </w:r>
      <w:r w:rsidRPr="0088647A">
        <w:t>обязательств</w:t>
      </w:r>
      <w:r w:rsidRPr="0088647A">
        <w:rPr>
          <w:spacing w:val="-57"/>
        </w:rPr>
        <w:t xml:space="preserve"> </w:t>
      </w:r>
      <w:r w:rsidRPr="0088647A">
        <w:t>отражается</w:t>
      </w:r>
      <w:r w:rsidRPr="0088647A">
        <w:rPr>
          <w:spacing w:val="-1"/>
        </w:rPr>
        <w:t xml:space="preserve"> </w:t>
      </w:r>
      <w:r w:rsidRPr="0088647A">
        <w:t>в</w:t>
      </w:r>
      <w:r w:rsidRPr="0088647A">
        <w:rPr>
          <w:spacing w:val="1"/>
        </w:rPr>
        <w:t xml:space="preserve"> </w:t>
      </w:r>
      <w:r w:rsidRPr="0088647A">
        <w:t>муниципальном</w:t>
      </w:r>
      <w:r w:rsidRPr="0088647A">
        <w:rPr>
          <w:spacing w:val="-1"/>
        </w:rPr>
        <w:t xml:space="preserve"> </w:t>
      </w:r>
      <w:r w:rsidRPr="0088647A">
        <w:t>задании</w:t>
      </w:r>
      <w:r w:rsidRPr="0088647A">
        <w:rPr>
          <w:spacing w:val="6"/>
        </w:rPr>
        <w:t xml:space="preserve"> </w:t>
      </w:r>
      <w:r w:rsidRPr="0088647A">
        <w:t>Школы.</w:t>
      </w:r>
    </w:p>
    <w:p w14:paraId="4650F17D" w14:textId="77777777" w:rsidR="00894455" w:rsidRPr="0088647A" w:rsidRDefault="009278AA">
      <w:pPr>
        <w:pStyle w:val="af0"/>
        <w:ind w:left="510" w:right="331" w:firstLine="708"/>
      </w:pPr>
      <w:r w:rsidRPr="0088647A">
        <w:t>Муниципальное</w:t>
      </w:r>
      <w:r w:rsidRPr="0088647A">
        <w:rPr>
          <w:spacing w:val="1"/>
        </w:rPr>
        <w:t xml:space="preserve"> </w:t>
      </w:r>
      <w:r w:rsidRPr="0088647A">
        <w:t>задание</w:t>
      </w:r>
      <w:r w:rsidRPr="0088647A">
        <w:rPr>
          <w:spacing w:val="1"/>
        </w:rPr>
        <w:t xml:space="preserve"> </w:t>
      </w:r>
      <w:r w:rsidRPr="0088647A">
        <w:t>устанавливает</w:t>
      </w:r>
      <w:r w:rsidRPr="0088647A">
        <w:rPr>
          <w:spacing w:val="1"/>
        </w:rPr>
        <w:t xml:space="preserve"> </w:t>
      </w:r>
      <w:r w:rsidRPr="0088647A">
        <w:t>показатели,</w:t>
      </w:r>
      <w:r w:rsidRPr="0088647A">
        <w:rPr>
          <w:spacing w:val="1"/>
        </w:rPr>
        <w:t xml:space="preserve"> </w:t>
      </w:r>
      <w:r w:rsidRPr="0088647A">
        <w:t>характеризующие</w:t>
      </w:r>
      <w:r w:rsidRPr="0088647A">
        <w:rPr>
          <w:spacing w:val="1"/>
        </w:rPr>
        <w:t xml:space="preserve"> </w:t>
      </w:r>
      <w:r w:rsidRPr="0088647A">
        <w:t>качество</w:t>
      </w:r>
      <w:r w:rsidRPr="0088647A">
        <w:rPr>
          <w:spacing w:val="1"/>
        </w:rPr>
        <w:t xml:space="preserve"> </w:t>
      </w:r>
      <w:r w:rsidRPr="0088647A">
        <w:t>и</w:t>
      </w:r>
      <w:r w:rsidRPr="0088647A">
        <w:rPr>
          <w:spacing w:val="1"/>
        </w:rPr>
        <w:t xml:space="preserve"> </w:t>
      </w:r>
      <w:r w:rsidRPr="0088647A">
        <w:t>объем</w:t>
      </w:r>
      <w:r w:rsidRPr="0088647A">
        <w:rPr>
          <w:spacing w:val="1"/>
        </w:rPr>
        <w:t xml:space="preserve"> </w:t>
      </w:r>
      <w:r w:rsidRPr="0088647A">
        <w:t>муниципальной</w:t>
      </w:r>
      <w:r w:rsidRPr="0088647A">
        <w:rPr>
          <w:spacing w:val="6"/>
        </w:rPr>
        <w:t xml:space="preserve"> </w:t>
      </w:r>
      <w:r w:rsidRPr="0088647A">
        <w:t>услуги,</w:t>
      </w:r>
      <w:r w:rsidRPr="0088647A">
        <w:rPr>
          <w:spacing w:val="5"/>
        </w:rPr>
        <w:t xml:space="preserve"> </w:t>
      </w:r>
      <w:r w:rsidRPr="0088647A">
        <w:t>а</w:t>
      </w:r>
      <w:r w:rsidRPr="0088647A">
        <w:rPr>
          <w:spacing w:val="-1"/>
        </w:rPr>
        <w:t xml:space="preserve"> </w:t>
      </w:r>
      <w:r w:rsidRPr="0088647A">
        <w:t>также</w:t>
      </w:r>
      <w:r w:rsidRPr="0088647A">
        <w:rPr>
          <w:spacing w:val="-2"/>
        </w:rPr>
        <w:t xml:space="preserve"> </w:t>
      </w:r>
      <w:r w:rsidRPr="0088647A">
        <w:t>порядок ее</w:t>
      </w:r>
      <w:r w:rsidRPr="0088647A">
        <w:rPr>
          <w:spacing w:val="-1"/>
        </w:rPr>
        <w:t xml:space="preserve"> </w:t>
      </w:r>
      <w:r w:rsidRPr="0088647A">
        <w:t>оказания.</w:t>
      </w:r>
    </w:p>
    <w:p w14:paraId="2A4D2852" w14:textId="77777777" w:rsidR="00894455" w:rsidRPr="0088647A" w:rsidRDefault="009278AA">
      <w:pPr>
        <w:pStyle w:val="af0"/>
        <w:ind w:left="510" w:right="322" w:firstLine="708"/>
      </w:pPr>
      <w:r w:rsidRPr="0088647A">
        <w:t>Финансовое</w:t>
      </w:r>
      <w:r w:rsidRPr="0088647A">
        <w:rPr>
          <w:spacing w:val="1"/>
        </w:rPr>
        <w:t xml:space="preserve"> </w:t>
      </w:r>
      <w:r w:rsidRPr="0088647A">
        <w:t>обеспечение</w:t>
      </w:r>
      <w:r w:rsidRPr="0088647A">
        <w:rPr>
          <w:spacing w:val="1"/>
        </w:rPr>
        <w:t xml:space="preserve"> </w:t>
      </w:r>
      <w:r w:rsidRPr="0088647A">
        <w:t>реализации</w:t>
      </w:r>
      <w:r w:rsidRPr="0088647A">
        <w:rPr>
          <w:spacing w:val="1"/>
        </w:rPr>
        <w:t xml:space="preserve"> </w:t>
      </w:r>
      <w:r w:rsidRPr="0088647A">
        <w:t>ООП</w:t>
      </w:r>
      <w:r w:rsidRPr="0088647A">
        <w:rPr>
          <w:spacing w:val="1"/>
        </w:rPr>
        <w:t xml:space="preserve"> </w:t>
      </w:r>
      <w:r w:rsidRPr="0088647A">
        <w:t>НОО</w:t>
      </w:r>
      <w:r w:rsidRPr="0088647A">
        <w:rPr>
          <w:spacing w:val="1"/>
        </w:rPr>
        <w:t xml:space="preserve"> </w:t>
      </w:r>
      <w:r w:rsidRPr="0088647A">
        <w:t>Школы</w:t>
      </w:r>
      <w:r w:rsidRPr="0088647A">
        <w:rPr>
          <w:spacing w:val="1"/>
        </w:rPr>
        <w:t xml:space="preserve"> </w:t>
      </w:r>
      <w:r w:rsidRPr="0088647A">
        <w:t>осуществляется</w:t>
      </w:r>
      <w:r w:rsidRPr="0088647A">
        <w:rPr>
          <w:spacing w:val="1"/>
        </w:rPr>
        <w:t xml:space="preserve"> </w:t>
      </w:r>
      <w:r w:rsidRPr="0088647A">
        <w:t>исходя</w:t>
      </w:r>
      <w:r w:rsidRPr="0088647A">
        <w:rPr>
          <w:spacing w:val="1"/>
        </w:rPr>
        <w:t xml:space="preserve"> </w:t>
      </w:r>
      <w:r w:rsidRPr="0088647A">
        <w:t>из</w:t>
      </w:r>
      <w:r w:rsidRPr="0088647A">
        <w:rPr>
          <w:spacing w:val="1"/>
        </w:rPr>
        <w:t xml:space="preserve"> </w:t>
      </w:r>
      <w:r w:rsidRPr="0088647A">
        <w:t>расходных</w:t>
      </w:r>
      <w:r w:rsidRPr="0088647A">
        <w:rPr>
          <w:spacing w:val="1"/>
        </w:rPr>
        <w:t xml:space="preserve"> </w:t>
      </w:r>
      <w:r w:rsidRPr="0088647A">
        <w:t>обязательств</w:t>
      </w:r>
      <w:r w:rsidRPr="0088647A">
        <w:rPr>
          <w:spacing w:val="1"/>
        </w:rPr>
        <w:t xml:space="preserve"> </w:t>
      </w:r>
      <w:r w:rsidRPr="0088647A">
        <w:t>на</w:t>
      </w:r>
      <w:r w:rsidRPr="0088647A">
        <w:rPr>
          <w:spacing w:val="1"/>
        </w:rPr>
        <w:t xml:space="preserve"> </w:t>
      </w:r>
      <w:r w:rsidRPr="0088647A">
        <w:t>основе</w:t>
      </w:r>
      <w:r w:rsidRPr="0088647A">
        <w:rPr>
          <w:spacing w:val="1"/>
        </w:rPr>
        <w:t xml:space="preserve"> </w:t>
      </w:r>
      <w:r w:rsidRPr="0088647A">
        <w:t>муниципального</w:t>
      </w:r>
      <w:r w:rsidRPr="0088647A">
        <w:rPr>
          <w:spacing w:val="1"/>
        </w:rPr>
        <w:t xml:space="preserve"> </w:t>
      </w:r>
      <w:r w:rsidRPr="0088647A">
        <w:t>задания</w:t>
      </w:r>
      <w:r w:rsidRPr="0088647A">
        <w:rPr>
          <w:spacing w:val="1"/>
        </w:rPr>
        <w:t xml:space="preserve"> </w:t>
      </w:r>
      <w:r w:rsidRPr="0088647A">
        <w:t>по</w:t>
      </w:r>
      <w:r w:rsidRPr="0088647A">
        <w:rPr>
          <w:spacing w:val="1"/>
        </w:rPr>
        <w:t xml:space="preserve"> </w:t>
      </w:r>
      <w:r w:rsidRPr="0088647A">
        <w:t>оказанию</w:t>
      </w:r>
      <w:r w:rsidRPr="0088647A">
        <w:rPr>
          <w:spacing w:val="1"/>
        </w:rPr>
        <w:t xml:space="preserve"> </w:t>
      </w:r>
      <w:r w:rsidRPr="0088647A">
        <w:t>муниципальных</w:t>
      </w:r>
      <w:r w:rsidRPr="0088647A">
        <w:rPr>
          <w:spacing w:val="-57"/>
        </w:rPr>
        <w:t xml:space="preserve"> </w:t>
      </w:r>
      <w:r w:rsidRPr="0088647A">
        <w:t>образовательных</w:t>
      </w:r>
      <w:r w:rsidRPr="0088647A">
        <w:rPr>
          <w:spacing w:val="1"/>
        </w:rPr>
        <w:t xml:space="preserve"> </w:t>
      </w:r>
      <w:r w:rsidRPr="0088647A">
        <w:t>услуг</w:t>
      </w:r>
      <w:r w:rsidRPr="0088647A">
        <w:rPr>
          <w:spacing w:val="1"/>
        </w:rPr>
        <w:t xml:space="preserve"> </w:t>
      </w:r>
      <w:r w:rsidRPr="0088647A">
        <w:t>на</w:t>
      </w:r>
      <w:r w:rsidRPr="0088647A">
        <w:rPr>
          <w:spacing w:val="1"/>
        </w:rPr>
        <w:t xml:space="preserve"> </w:t>
      </w:r>
      <w:r w:rsidRPr="0088647A">
        <w:t>основании</w:t>
      </w:r>
      <w:r w:rsidRPr="0088647A">
        <w:rPr>
          <w:spacing w:val="1"/>
        </w:rPr>
        <w:t xml:space="preserve"> </w:t>
      </w:r>
      <w:r w:rsidRPr="0088647A">
        <w:t>плана</w:t>
      </w:r>
      <w:r w:rsidRPr="0088647A">
        <w:rPr>
          <w:spacing w:val="1"/>
        </w:rPr>
        <w:t xml:space="preserve"> </w:t>
      </w:r>
      <w:r w:rsidRPr="0088647A">
        <w:t>финансово-хозяйственной</w:t>
      </w:r>
      <w:r w:rsidRPr="0088647A">
        <w:rPr>
          <w:spacing w:val="1"/>
        </w:rPr>
        <w:t xml:space="preserve"> </w:t>
      </w:r>
      <w:r w:rsidRPr="0088647A">
        <w:t>деятельности,</w:t>
      </w:r>
      <w:r w:rsidRPr="0088647A">
        <w:rPr>
          <w:spacing w:val="1"/>
        </w:rPr>
        <w:t xml:space="preserve"> </w:t>
      </w:r>
      <w:r w:rsidRPr="0088647A">
        <w:t>который</w:t>
      </w:r>
      <w:r w:rsidRPr="0088647A">
        <w:rPr>
          <w:spacing w:val="1"/>
        </w:rPr>
        <w:t xml:space="preserve"> </w:t>
      </w:r>
      <w:r w:rsidRPr="0088647A">
        <w:t>утверждается</w:t>
      </w:r>
      <w:r w:rsidRPr="0088647A">
        <w:rPr>
          <w:spacing w:val="-1"/>
        </w:rPr>
        <w:t xml:space="preserve"> </w:t>
      </w:r>
      <w:r w:rsidRPr="0088647A">
        <w:t>Учредителем.</w:t>
      </w:r>
    </w:p>
    <w:p w14:paraId="6D109872" w14:textId="77777777" w:rsidR="00894455" w:rsidRPr="0088647A" w:rsidRDefault="009278AA">
      <w:pPr>
        <w:pStyle w:val="af0"/>
        <w:ind w:left="510" w:right="325" w:firstLine="708"/>
      </w:pPr>
      <w:r w:rsidRPr="0088647A">
        <w:t>Обеспечение государственных гарантий реализации прав на получение общедоступного и</w:t>
      </w:r>
      <w:r w:rsidRPr="0088647A">
        <w:rPr>
          <w:spacing w:val="1"/>
        </w:rPr>
        <w:t xml:space="preserve"> </w:t>
      </w:r>
      <w:r w:rsidRPr="0088647A">
        <w:t>бесплатного</w:t>
      </w:r>
      <w:r w:rsidRPr="0088647A">
        <w:rPr>
          <w:spacing w:val="1"/>
        </w:rPr>
        <w:t xml:space="preserve"> </w:t>
      </w:r>
      <w:r w:rsidRPr="0088647A">
        <w:t>основного</w:t>
      </w:r>
      <w:r w:rsidRPr="0088647A">
        <w:rPr>
          <w:spacing w:val="1"/>
        </w:rPr>
        <w:t xml:space="preserve"> </w:t>
      </w:r>
      <w:r w:rsidRPr="0088647A">
        <w:t>общего</w:t>
      </w:r>
      <w:r w:rsidRPr="0088647A">
        <w:rPr>
          <w:spacing w:val="1"/>
        </w:rPr>
        <w:t xml:space="preserve"> </w:t>
      </w:r>
      <w:r w:rsidRPr="0088647A">
        <w:t>образования</w:t>
      </w:r>
      <w:r w:rsidRPr="0088647A">
        <w:rPr>
          <w:spacing w:val="1"/>
        </w:rPr>
        <w:t xml:space="preserve"> </w:t>
      </w:r>
      <w:r w:rsidRPr="0088647A">
        <w:t>в</w:t>
      </w:r>
      <w:r w:rsidRPr="0088647A">
        <w:rPr>
          <w:spacing w:val="1"/>
        </w:rPr>
        <w:t xml:space="preserve"> </w:t>
      </w:r>
      <w:r w:rsidRPr="0088647A">
        <w:t>Школе</w:t>
      </w:r>
      <w:r w:rsidRPr="0088647A">
        <w:rPr>
          <w:spacing w:val="1"/>
        </w:rPr>
        <w:t xml:space="preserve"> </w:t>
      </w:r>
      <w:r w:rsidRPr="0088647A">
        <w:t>осуществляется</w:t>
      </w:r>
      <w:r w:rsidRPr="0088647A">
        <w:rPr>
          <w:spacing w:val="1"/>
        </w:rPr>
        <w:t xml:space="preserve"> </w:t>
      </w:r>
      <w:r w:rsidRPr="0088647A">
        <w:t>в</w:t>
      </w:r>
      <w:r w:rsidRPr="0088647A">
        <w:rPr>
          <w:spacing w:val="1"/>
        </w:rPr>
        <w:t xml:space="preserve"> </w:t>
      </w:r>
      <w:r w:rsidRPr="0088647A">
        <w:t>соответствии</w:t>
      </w:r>
      <w:r w:rsidRPr="0088647A">
        <w:rPr>
          <w:spacing w:val="1"/>
        </w:rPr>
        <w:t xml:space="preserve"> </w:t>
      </w:r>
      <w:r w:rsidRPr="0088647A">
        <w:t>с</w:t>
      </w:r>
      <w:r w:rsidRPr="0088647A">
        <w:rPr>
          <w:spacing w:val="1"/>
        </w:rPr>
        <w:t xml:space="preserve"> </w:t>
      </w:r>
      <w:r w:rsidRPr="0088647A">
        <w:t>нормативами финансового обеспечения образовательной деятельности, определяемыми органами</w:t>
      </w:r>
      <w:r w:rsidRPr="0088647A">
        <w:rPr>
          <w:spacing w:val="1"/>
        </w:rPr>
        <w:t xml:space="preserve"> </w:t>
      </w:r>
      <w:r w:rsidRPr="0088647A">
        <w:t>государственной</w:t>
      </w:r>
      <w:r w:rsidRPr="0088647A">
        <w:rPr>
          <w:spacing w:val="1"/>
        </w:rPr>
        <w:t xml:space="preserve"> </w:t>
      </w:r>
      <w:r w:rsidRPr="0088647A">
        <w:t>власти субъектов Российской Федерации.</w:t>
      </w:r>
    </w:p>
    <w:p w14:paraId="30B53245" w14:textId="77777777" w:rsidR="00894455" w:rsidRPr="0088647A" w:rsidRDefault="009278AA">
      <w:pPr>
        <w:pStyle w:val="af0"/>
        <w:ind w:left="510" w:right="324" w:firstLine="708"/>
      </w:pPr>
      <w:r w:rsidRPr="0088647A">
        <w:t>Норматив</w:t>
      </w:r>
      <w:r w:rsidRPr="0088647A">
        <w:rPr>
          <w:spacing w:val="1"/>
        </w:rPr>
        <w:t xml:space="preserve"> </w:t>
      </w:r>
      <w:r w:rsidRPr="0088647A">
        <w:t>затрат</w:t>
      </w:r>
      <w:r w:rsidRPr="0088647A">
        <w:rPr>
          <w:spacing w:val="1"/>
        </w:rPr>
        <w:t xml:space="preserve"> </w:t>
      </w:r>
      <w:r w:rsidRPr="0088647A">
        <w:t>на</w:t>
      </w:r>
      <w:r w:rsidRPr="0088647A">
        <w:rPr>
          <w:spacing w:val="1"/>
        </w:rPr>
        <w:t xml:space="preserve"> </w:t>
      </w:r>
      <w:r w:rsidRPr="0088647A">
        <w:t>реализацию</w:t>
      </w:r>
      <w:r w:rsidRPr="0088647A">
        <w:rPr>
          <w:spacing w:val="1"/>
        </w:rPr>
        <w:t xml:space="preserve"> </w:t>
      </w:r>
      <w:r w:rsidRPr="0088647A">
        <w:t>образовательной</w:t>
      </w:r>
      <w:r w:rsidRPr="0088647A">
        <w:rPr>
          <w:spacing w:val="1"/>
        </w:rPr>
        <w:t xml:space="preserve"> </w:t>
      </w:r>
      <w:r w:rsidRPr="0088647A">
        <w:t>программы</w:t>
      </w:r>
      <w:r w:rsidRPr="0088647A">
        <w:rPr>
          <w:spacing w:val="1"/>
        </w:rPr>
        <w:t xml:space="preserve"> </w:t>
      </w:r>
      <w:r w:rsidRPr="0088647A">
        <w:t>основного</w:t>
      </w:r>
      <w:r w:rsidRPr="0088647A">
        <w:rPr>
          <w:spacing w:val="61"/>
        </w:rPr>
        <w:t xml:space="preserve"> </w:t>
      </w:r>
      <w:r w:rsidRPr="0088647A">
        <w:t>общего</w:t>
      </w:r>
      <w:r w:rsidRPr="0088647A">
        <w:rPr>
          <w:spacing w:val="1"/>
        </w:rPr>
        <w:t xml:space="preserve"> </w:t>
      </w:r>
      <w:r w:rsidRPr="0088647A">
        <w:t>образования</w:t>
      </w:r>
      <w:r w:rsidRPr="0088647A">
        <w:rPr>
          <w:spacing w:val="1"/>
        </w:rPr>
        <w:t xml:space="preserve"> </w:t>
      </w:r>
      <w:r w:rsidRPr="0088647A">
        <w:t>–</w:t>
      </w:r>
      <w:r w:rsidRPr="0088647A">
        <w:rPr>
          <w:spacing w:val="1"/>
        </w:rPr>
        <w:t xml:space="preserve"> </w:t>
      </w:r>
      <w:r w:rsidRPr="0088647A">
        <w:t>гарантированный</w:t>
      </w:r>
      <w:r w:rsidRPr="0088647A">
        <w:rPr>
          <w:spacing w:val="1"/>
        </w:rPr>
        <w:t xml:space="preserve"> </w:t>
      </w:r>
      <w:r w:rsidRPr="0088647A">
        <w:t>минимально</w:t>
      </w:r>
      <w:r w:rsidRPr="0088647A">
        <w:rPr>
          <w:spacing w:val="1"/>
        </w:rPr>
        <w:t xml:space="preserve"> </w:t>
      </w:r>
      <w:r w:rsidRPr="0088647A">
        <w:t>допустимый</w:t>
      </w:r>
      <w:r w:rsidRPr="0088647A">
        <w:rPr>
          <w:spacing w:val="1"/>
        </w:rPr>
        <w:t xml:space="preserve"> </w:t>
      </w:r>
      <w:r w:rsidRPr="0088647A">
        <w:t>объем</w:t>
      </w:r>
      <w:r w:rsidRPr="0088647A">
        <w:rPr>
          <w:spacing w:val="1"/>
        </w:rPr>
        <w:t xml:space="preserve"> </w:t>
      </w:r>
      <w:r w:rsidRPr="0088647A">
        <w:t>финансовых</w:t>
      </w:r>
      <w:r w:rsidRPr="0088647A">
        <w:rPr>
          <w:spacing w:val="1"/>
        </w:rPr>
        <w:t xml:space="preserve"> </w:t>
      </w:r>
      <w:r w:rsidRPr="0088647A">
        <w:t>средств</w:t>
      </w:r>
      <w:r w:rsidRPr="0088647A">
        <w:rPr>
          <w:spacing w:val="1"/>
        </w:rPr>
        <w:t xml:space="preserve"> </w:t>
      </w:r>
      <w:r w:rsidRPr="0088647A">
        <w:t>в</w:t>
      </w:r>
      <w:r w:rsidRPr="0088647A">
        <w:rPr>
          <w:spacing w:val="1"/>
        </w:rPr>
        <w:t xml:space="preserve"> </w:t>
      </w:r>
      <w:r w:rsidRPr="0088647A">
        <w:t>год</w:t>
      </w:r>
      <w:r w:rsidRPr="0088647A">
        <w:rPr>
          <w:spacing w:val="1"/>
        </w:rPr>
        <w:t xml:space="preserve"> </w:t>
      </w:r>
      <w:r w:rsidRPr="0088647A">
        <w:t>в</w:t>
      </w:r>
      <w:r w:rsidRPr="0088647A">
        <w:rPr>
          <w:spacing w:val="-57"/>
        </w:rPr>
        <w:t xml:space="preserve"> </w:t>
      </w:r>
      <w:r w:rsidRPr="0088647A">
        <w:t>расчете</w:t>
      </w:r>
      <w:r w:rsidRPr="0088647A">
        <w:rPr>
          <w:spacing w:val="1"/>
        </w:rPr>
        <w:t xml:space="preserve"> </w:t>
      </w:r>
      <w:r w:rsidRPr="0088647A">
        <w:t>на</w:t>
      </w:r>
      <w:r w:rsidRPr="0088647A">
        <w:rPr>
          <w:spacing w:val="1"/>
        </w:rPr>
        <w:t xml:space="preserve"> </w:t>
      </w:r>
      <w:r w:rsidRPr="0088647A">
        <w:t>одного</w:t>
      </w:r>
      <w:r w:rsidRPr="0088647A">
        <w:rPr>
          <w:spacing w:val="1"/>
        </w:rPr>
        <w:t xml:space="preserve"> </w:t>
      </w:r>
      <w:r w:rsidRPr="0088647A">
        <w:t>обучающегося,</w:t>
      </w:r>
      <w:r w:rsidRPr="0088647A">
        <w:rPr>
          <w:spacing w:val="1"/>
        </w:rPr>
        <w:t xml:space="preserve"> </w:t>
      </w:r>
      <w:r w:rsidRPr="0088647A">
        <w:t>необходимый</w:t>
      </w:r>
      <w:r w:rsidRPr="0088647A">
        <w:rPr>
          <w:spacing w:val="1"/>
        </w:rPr>
        <w:t xml:space="preserve"> </w:t>
      </w:r>
      <w:r w:rsidRPr="0088647A">
        <w:t>для</w:t>
      </w:r>
      <w:r w:rsidRPr="0088647A">
        <w:rPr>
          <w:spacing w:val="1"/>
        </w:rPr>
        <w:t xml:space="preserve"> </w:t>
      </w:r>
      <w:r w:rsidRPr="0088647A">
        <w:t>реализации</w:t>
      </w:r>
      <w:r w:rsidRPr="0088647A">
        <w:rPr>
          <w:spacing w:val="1"/>
        </w:rPr>
        <w:t xml:space="preserve"> </w:t>
      </w:r>
      <w:r w:rsidRPr="0088647A">
        <w:t>образовательной</w:t>
      </w:r>
      <w:r w:rsidRPr="0088647A">
        <w:rPr>
          <w:spacing w:val="1"/>
        </w:rPr>
        <w:t xml:space="preserve"> </w:t>
      </w:r>
      <w:r w:rsidRPr="0088647A">
        <w:t>программы</w:t>
      </w:r>
      <w:r w:rsidRPr="0088647A">
        <w:rPr>
          <w:spacing w:val="1"/>
        </w:rPr>
        <w:t xml:space="preserve"> </w:t>
      </w:r>
      <w:r w:rsidRPr="0088647A">
        <w:t>основного</w:t>
      </w:r>
      <w:r w:rsidRPr="0088647A">
        <w:rPr>
          <w:spacing w:val="-1"/>
        </w:rPr>
        <w:t xml:space="preserve"> </w:t>
      </w:r>
      <w:r w:rsidRPr="0088647A">
        <w:t>общего</w:t>
      </w:r>
      <w:r w:rsidRPr="0088647A">
        <w:rPr>
          <w:spacing w:val="-1"/>
        </w:rPr>
        <w:t xml:space="preserve"> </w:t>
      </w:r>
      <w:r w:rsidRPr="0088647A">
        <w:t>образования, включая:</w:t>
      </w:r>
    </w:p>
    <w:p w14:paraId="3256476D" w14:textId="77777777" w:rsidR="00894455" w:rsidRPr="0088647A" w:rsidRDefault="009278AA">
      <w:pPr>
        <w:pStyle w:val="af6"/>
        <w:widowControl w:val="0"/>
        <w:numPr>
          <w:ilvl w:val="1"/>
          <w:numId w:val="5"/>
        </w:numPr>
        <w:tabs>
          <w:tab w:val="left" w:pos="828"/>
        </w:tabs>
        <w:autoSpaceDE w:val="0"/>
        <w:autoSpaceDN w:val="0"/>
        <w:spacing w:line="228" w:lineRule="auto"/>
        <w:ind w:left="510" w:right="748" w:firstLine="0"/>
      </w:pPr>
      <w:r w:rsidRPr="0088647A">
        <w:t>расходы</w:t>
      </w:r>
      <w:r w:rsidRPr="0088647A">
        <w:rPr>
          <w:spacing w:val="2"/>
        </w:rPr>
        <w:t xml:space="preserve"> </w:t>
      </w:r>
      <w:r w:rsidRPr="0088647A">
        <w:t>на</w:t>
      </w:r>
      <w:r w:rsidRPr="0088647A">
        <w:rPr>
          <w:spacing w:val="1"/>
        </w:rPr>
        <w:t xml:space="preserve"> </w:t>
      </w:r>
      <w:r w:rsidRPr="0088647A">
        <w:t>оплату</w:t>
      </w:r>
      <w:r w:rsidRPr="0088647A">
        <w:rPr>
          <w:spacing w:val="-9"/>
        </w:rPr>
        <w:t xml:space="preserve"> </w:t>
      </w:r>
      <w:r w:rsidRPr="0088647A">
        <w:t>труда</w:t>
      </w:r>
      <w:r w:rsidRPr="0088647A">
        <w:rPr>
          <w:spacing w:val="4"/>
        </w:rPr>
        <w:t xml:space="preserve"> </w:t>
      </w:r>
      <w:r w:rsidRPr="0088647A">
        <w:t>работников,</w:t>
      </w:r>
      <w:r w:rsidRPr="0088647A">
        <w:rPr>
          <w:spacing w:val="5"/>
        </w:rPr>
        <w:t xml:space="preserve"> </w:t>
      </w:r>
      <w:r w:rsidRPr="0088647A">
        <w:t>реализующих</w:t>
      </w:r>
      <w:r w:rsidRPr="0088647A">
        <w:rPr>
          <w:spacing w:val="6"/>
        </w:rPr>
        <w:t xml:space="preserve"> </w:t>
      </w:r>
      <w:r w:rsidRPr="0088647A">
        <w:t>образовательную</w:t>
      </w:r>
      <w:r w:rsidRPr="0088647A">
        <w:rPr>
          <w:spacing w:val="10"/>
        </w:rPr>
        <w:t xml:space="preserve"> </w:t>
      </w:r>
      <w:r w:rsidRPr="0088647A">
        <w:t>программу</w:t>
      </w:r>
      <w:r w:rsidRPr="0088647A">
        <w:rPr>
          <w:spacing w:val="-7"/>
        </w:rPr>
        <w:t xml:space="preserve"> </w:t>
      </w:r>
      <w:r w:rsidRPr="0088647A">
        <w:t>основного</w:t>
      </w:r>
      <w:r w:rsidRPr="0088647A">
        <w:rPr>
          <w:spacing w:val="-57"/>
        </w:rPr>
        <w:t xml:space="preserve"> </w:t>
      </w:r>
      <w:r w:rsidRPr="0088647A">
        <w:t>общего</w:t>
      </w:r>
      <w:r w:rsidRPr="0088647A">
        <w:rPr>
          <w:spacing w:val="-4"/>
        </w:rPr>
        <w:t xml:space="preserve"> </w:t>
      </w:r>
      <w:r w:rsidRPr="0088647A">
        <w:t>образования;</w:t>
      </w:r>
    </w:p>
    <w:p w14:paraId="32FEE994" w14:textId="77777777" w:rsidR="00894455" w:rsidRPr="0088647A" w:rsidRDefault="009278AA">
      <w:pPr>
        <w:pStyle w:val="af6"/>
        <w:widowControl w:val="0"/>
        <w:numPr>
          <w:ilvl w:val="1"/>
          <w:numId w:val="5"/>
        </w:numPr>
        <w:tabs>
          <w:tab w:val="left" w:pos="828"/>
        </w:tabs>
        <w:autoSpaceDE w:val="0"/>
        <w:autoSpaceDN w:val="0"/>
        <w:spacing w:before="3" w:line="293" w:lineRule="exact"/>
        <w:ind w:left="827" w:hanging="318"/>
      </w:pPr>
      <w:r w:rsidRPr="0088647A">
        <w:t>расходы</w:t>
      </w:r>
      <w:r w:rsidRPr="0088647A">
        <w:rPr>
          <w:spacing w:val="-8"/>
        </w:rPr>
        <w:t xml:space="preserve"> </w:t>
      </w:r>
      <w:r w:rsidRPr="0088647A">
        <w:t>на</w:t>
      </w:r>
      <w:r w:rsidRPr="0088647A">
        <w:rPr>
          <w:spacing w:val="-8"/>
        </w:rPr>
        <w:t xml:space="preserve"> </w:t>
      </w:r>
      <w:r w:rsidRPr="0088647A">
        <w:t>приобретение</w:t>
      </w:r>
      <w:r w:rsidRPr="0088647A">
        <w:rPr>
          <w:spacing w:val="-2"/>
        </w:rPr>
        <w:t xml:space="preserve"> </w:t>
      </w:r>
      <w:r w:rsidRPr="0088647A">
        <w:t>учебников</w:t>
      </w:r>
      <w:r w:rsidRPr="0088647A">
        <w:rPr>
          <w:spacing w:val="-6"/>
        </w:rPr>
        <w:t xml:space="preserve"> </w:t>
      </w:r>
      <w:r w:rsidRPr="0088647A">
        <w:t>и</w:t>
      </w:r>
      <w:r w:rsidRPr="0088647A">
        <w:rPr>
          <w:spacing w:val="-1"/>
        </w:rPr>
        <w:t xml:space="preserve"> </w:t>
      </w:r>
      <w:r w:rsidRPr="0088647A">
        <w:t>учебных</w:t>
      </w:r>
      <w:r w:rsidRPr="0088647A">
        <w:rPr>
          <w:spacing w:val="-4"/>
        </w:rPr>
        <w:t xml:space="preserve"> </w:t>
      </w:r>
      <w:r w:rsidRPr="0088647A">
        <w:t>пособий,</w:t>
      </w:r>
      <w:r w:rsidRPr="0088647A">
        <w:rPr>
          <w:spacing w:val="-8"/>
        </w:rPr>
        <w:t xml:space="preserve"> </w:t>
      </w:r>
      <w:r w:rsidRPr="0088647A">
        <w:t>средств</w:t>
      </w:r>
      <w:r w:rsidRPr="0088647A">
        <w:rPr>
          <w:spacing w:val="-7"/>
        </w:rPr>
        <w:t xml:space="preserve"> </w:t>
      </w:r>
      <w:r w:rsidRPr="0088647A">
        <w:t>обучения,</w:t>
      </w:r>
      <w:r w:rsidRPr="0088647A">
        <w:rPr>
          <w:spacing w:val="-4"/>
        </w:rPr>
        <w:t xml:space="preserve"> </w:t>
      </w:r>
      <w:r w:rsidRPr="0088647A">
        <w:t>игр,</w:t>
      </w:r>
      <w:r w:rsidRPr="0088647A">
        <w:rPr>
          <w:spacing w:val="-7"/>
        </w:rPr>
        <w:t xml:space="preserve"> </w:t>
      </w:r>
      <w:r w:rsidRPr="0088647A">
        <w:t>игрушек;</w:t>
      </w:r>
    </w:p>
    <w:p w14:paraId="7853A974" w14:textId="77777777" w:rsidR="00894455" w:rsidRPr="0088647A" w:rsidRDefault="009278AA">
      <w:pPr>
        <w:pStyle w:val="af6"/>
        <w:widowControl w:val="0"/>
        <w:numPr>
          <w:ilvl w:val="1"/>
          <w:numId w:val="5"/>
        </w:numPr>
        <w:tabs>
          <w:tab w:val="left" w:pos="828"/>
        </w:tabs>
        <w:autoSpaceDE w:val="0"/>
        <w:autoSpaceDN w:val="0"/>
        <w:spacing w:before="4" w:line="228" w:lineRule="auto"/>
        <w:ind w:left="510" w:right="755" w:firstLine="0"/>
      </w:pPr>
      <w:r w:rsidRPr="0088647A">
        <w:t>прочие</w:t>
      </w:r>
      <w:r w:rsidRPr="0088647A">
        <w:rPr>
          <w:spacing w:val="16"/>
        </w:rPr>
        <w:t xml:space="preserve"> </w:t>
      </w:r>
      <w:r w:rsidRPr="0088647A">
        <w:t>расходы</w:t>
      </w:r>
      <w:r w:rsidRPr="0088647A">
        <w:rPr>
          <w:spacing w:val="17"/>
        </w:rPr>
        <w:t xml:space="preserve"> </w:t>
      </w:r>
      <w:r w:rsidRPr="0088647A">
        <w:t>(за</w:t>
      </w:r>
      <w:r w:rsidRPr="0088647A">
        <w:rPr>
          <w:spacing w:val="18"/>
        </w:rPr>
        <w:t xml:space="preserve"> </w:t>
      </w:r>
      <w:r w:rsidRPr="0088647A">
        <w:t>исключением</w:t>
      </w:r>
      <w:r w:rsidRPr="0088647A">
        <w:rPr>
          <w:spacing w:val="17"/>
        </w:rPr>
        <w:t xml:space="preserve"> </w:t>
      </w:r>
      <w:r w:rsidRPr="0088647A">
        <w:t>расходов</w:t>
      </w:r>
      <w:r w:rsidRPr="0088647A">
        <w:rPr>
          <w:spacing w:val="17"/>
        </w:rPr>
        <w:t xml:space="preserve"> </w:t>
      </w:r>
      <w:r w:rsidRPr="0088647A">
        <w:t>на</w:t>
      </w:r>
      <w:r w:rsidRPr="0088647A">
        <w:rPr>
          <w:spacing w:val="14"/>
        </w:rPr>
        <w:t xml:space="preserve"> </w:t>
      </w:r>
      <w:r w:rsidRPr="0088647A">
        <w:t>содержание</w:t>
      </w:r>
      <w:r w:rsidRPr="0088647A">
        <w:rPr>
          <w:spacing w:val="16"/>
        </w:rPr>
        <w:t xml:space="preserve"> </w:t>
      </w:r>
      <w:r w:rsidRPr="0088647A">
        <w:t>здания</w:t>
      </w:r>
      <w:r w:rsidRPr="0088647A">
        <w:rPr>
          <w:spacing w:val="18"/>
        </w:rPr>
        <w:t xml:space="preserve"> </w:t>
      </w:r>
      <w:r w:rsidRPr="0088647A">
        <w:t>и</w:t>
      </w:r>
      <w:r w:rsidRPr="0088647A">
        <w:rPr>
          <w:spacing w:val="19"/>
        </w:rPr>
        <w:t xml:space="preserve"> </w:t>
      </w:r>
      <w:r w:rsidRPr="0088647A">
        <w:t>оплату</w:t>
      </w:r>
      <w:r w:rsidRPr="0088647A">
        <w:rPr>
          <w:spacing w:val="5"/>
        </w:rPr>
        <w:t xml:space="preserve"> </w:t>
      </w:r>
      <w:r w:rsidRPr="0088647A">
        <w:t>коммунальных</w:t>
      </w:r>
      <w:r w:rsidRPr="0088647A">
        <w:rPr>
          <w:spacing w:val="-57"/>
        </w:rPr>
        <w:t xml:space="preserve"> </w:t>
      </w:r>
      <w:r w:rsidRPr="0088647A">
        <w:t>услуг,</w:t>
      </w:r>
      <w:r w:rsidRPr="0088647A">
        <w:rPr>
          <w:spacing w:val="-3"/>
        </w:rPr>
        <w:t xml:space="preserve"> </w:t>
      </w:r>
      <w:r w:rsidRPr="0088647A">
        <w:t>осуществляемых</w:t>
      </w:r>
      <w:r w:rsidRPr="0088647A">
        <w:rPr>
          <w:spacing w:val="3"/>
        </w:rPr>
        <w:t xml:space="preserve"> </w:t>
      </w:r>
      <w:r w:rsidRPr="0088647A">
        <w:t>из местных бюджетов).</w:t>
      </w:r>
    </w:p>
    <w:p w14:paraId="3C98CD6A" w14:textId="77777777" w:rsidR="00894455" w:rsidRPr="0088647A" w:rsidRDefault="009278AA">
      <w:pPr>
        <w:pStyle w:val="af0"/>
        <w:spacing w:before="1"/>
        <w:ind w:left="510" w:right="323" w:firstLine="708"/>
      </w:pPr>
      <w:r w:rsidRPr="0088647A">
        <w:t>Формирование фонда оплаты труда Школы осуществляется в пределах объема</w:t>
      </w:r>
      <w:r w:rsidRPr="0088647A">
        <w:rPr>
          <w:spacing w:val="1"/>
        </w:rPr>
        <w:t xml:space="preserve"> </w:t>
      </w:r>
      <w:r w:rsidRPr="0088647A">
        <w:t>средств</w:t>
      </w:r>
      <w:r w:rsidRPr="0088647A">
        <w:rPr>
          <w:spacing w:val="1"/>
        </w:rPr>
        <w:t xml:space="preserve"> </w:t>
      </w:r>
      <w:r w:rsidRPr="0088647A">
        <w:t>Школы</w:t>
      </w:r>
      <w:r w:rsidRPr="0088647A">
        <w:rPr>
          <w:spacing w:val="1"/>
        </w:rPr>
        <w:t xml:space="preserve"> </w:t>
      </w:r>
      <w:r w:rsidRPr="0088647A">
        <w:t>на</w:t>
      </w:r>
      <w:r w:rsidRPr="0088647A">
        <w:rPr>
          <w:spacing w:val="1"/>
        </w:rPr>
        <w:t xml:space="preserve"> </w:t>
      </w:r>
      <w:r w:rsidRPr="0088647A">
        <w:t>текущий</w:t>
      </w:r>
      <w:r w:rsidRPr="0088647A">
        <w:rPr>
          <w:spacing w:val="1"/>
        </w:rPr>
        <w:t xml:space="preserve"> </w:t>
      </w:r>
      <w:r w:rsidRPr="0088647A">
        <w:t>финансовый</w:t>
      </w:r>
      <w:r w:rsidRPr="0088647A">
        <w:rPr>
          <w:spacing w:val="1"/>
        </w:rPr>
        <w:t xml:space="preserve"> </w:t>
      </w:r>
      <w:r w:rsidRPr="0088647A">
        <w:t>год,</w:t>
      </w:r>
      <w:r w:rsidRPr="0088647A">
        <w:rPr>
          <w:spacing w:val="1"/>
        </w:rPr>
        <w:t xml:space="preserve"> </w:t>
      </w:r>
      <w:r w:rsidRPr="0088647A">
        <w:t>установленного</w:t>
      </w:r>
      <w:r w:rsidRPr="0088647A">
        <w:rPr>
          <w:spacing w:val="1"/>
        </w:rPr>
        <w:t xml:space="preserve"> </w:t>
      </w:r>
      <w:r w:rsidRPr="0088647A">
        <w:t>в</w:t>
      </w:r>
      <w:r w:rsidRPr="0088647A">
        <w:rPr>
          <w:spacing w:val="1"/>
        </w:rPr>
        <w:t xml:space="preserve"> </w:t>
      </w:r>
      <w:r w:rsidRPr="0088647A">
        <w:t>соответствии</w:t>
      </w:r>
      <w:r w:rsidRPr="0088647A">
        <w:rPr>
          <w:spacing w:val="1"/>
        </w:rPr>
        <w:t xml:space="preserve"> </w:t>
      </w:r>
      <w:r w:rsidRPr="0088647A">
        <w:t>с</w:t>
      </w:r>
      <w:r w:rsidRPr="0088647A">
        <w:rPr>
          <w:spacing w:val="1"/>
        </w:rPr>
        <w:t xml:space="preserve"> </w:t>
      </w:r>
      <w:r w:rsidRPr="0088647A">
        <w:t>нормативами</w:t>
      </w:r>
      <w:r w:rsidRPr="0088647A">
        <w:rPr>
          <w:spacing w:val="1"/>
        </w:rPr>
        <w:t xml:space="preserve"> </w:t>
      </w:r>
      <w:r w:rsidRPr="0088647A">
        <w:t xml:space="preserve">финансового обеспечения, определенными органами государственной власти субъекта </w:t>
      </w:r>
      <w:r w:rsidRPr="0088647A">
        <w:lastRenderedPageBreak/>
        <w:t>Российской</w:t>
      </w:r>
      <w:r w:rsidRPr="0088647A">
        <w:rPr>
          <w:spacing w:val="-57"/>
        </w:rPr>
        <w:t xml:space="preserve"> </w:t>
      </w:r>
      <w:r w:rsidRPr="0088647A">
        <w:t>Федерации,</w:t>
      </w:r>
      <w:r w:rsidRPr="0088647A">
        <w:rPr>
          <w:spacing w:val="1"/>
        </w:rPr>
        <w:t xml:space="preserve"> </w:t>
      </w:r>
      <w:r w:rsidRPr="0088647A">
        <w:t>количеством</w:t>
      </w:r>
      <w:r w:rsidRPr="0088647A">
        <w:rPr>
          <w:spacing w:val="1"/>
        </w:rPr>
        <w:t xml:space="preserve"> </w:t>
      </w:r>
      <w:r w:rsidRPr="0088647A">
        <w:t>обучающихся,</w:t>
      </w:r>
      <w:r w:rsidRPr="0088647A">
        <w:rPr>
          <w:spacing w:val="1"/>
        </w:rPr>
        <w:t xml:space="preserve"> </w:t>
      </w:r>
      <w:r w:rsidRPr="0088647A">
        <w:t>соответствующими</w:t>
      </w:r>
      <w:r w:rsidRPr="0088647A">
        <w:rPr>
          <w:spacing w:val="1"/>
        </w:rPr>
        <w:t xml:space="preserve"> </w:t>
      </w:r>
      <w:r w:rsidRPr="0088647A">
        <w:t>поправочными</w:t>
      </w:r>
      <w:r w:rsidRPr="0088647A">
        <w:rPr>
          <w:spacing w:val="1"/>
        </w:rPr>
        <w:t xml:space="preserve"> </w:t>
      </w:r>
      <w:r w:rsidRPr="0088647A">
        <w:t>коэффициентами</w:t>
      </w:r>
      <w:r w:rsidRPr="0088647A">
        <w:rPr>
          <w:spacing w:val="1"/>
        </w:rPr>
        <w:t xml:space="preserve"> </w:t>
      </w:r>
      <w:r w:rsidRPr="0088647A">
        <w:t>и</w:t>
      </w:r>
      <w:r w:rsidRPr="0088647A">
        <w:rPr>
          <w:spacing w:val="1"/>
        </w:rPr>
        <w:t xml:space="preserve"> </w:t>
      </w:r>
      <w:r w:rsidRPr="0088647A">
        <w:t>локальным</w:t>
      </w:r>
      <w:r w:rsidRPr="0088647A">
        <w:rPr>
          <w:spacing w:val="1"/>
        </w:rPr>
        <w:t xml:space="preserve"> </w:t>
      </w:r>
      <w:r w:rsidRPr="0088647A">
        <w:t>нормативным</w:t>
      </w:r>
      <w:r w:rsidRPr="0088647A">
        <w:rPr>
          <w:spacing w:val="1"/>
        </w:rPr>
        <w:t xml:space="preserve"> </w:t>
      </w:r>
      <w:r w:rsidRPr="0088647A">
        <w:t>актом</w:t>
      </w:r>
      <w:r w:rsidRPr="0088647A">
        <w:rPr>
          <w:spacing w:val="1"/>
        </w:rPr>
        <w:t xml:space="preserve"> </w:t>
      </w:r>
      <w:r w:rsidRPr="0088647A">
        <w:t>Школы,</w:t>
      </w:r>
      <w:r w:rsidRPr="0088647A">
        <w:rPr>
          <w:spacing w:val="1"/>
        </w:rPr>
        <w:t xml:space="preserve"> </w:t>
      </w:r>
      <w:r w:rsidRPr="0088647A">
        <w:t>устанавливающим</w:t>
      </w:r>
      <w:r w:rsidRPr="0088647A">
        <w:rPr>
          <w:spacing w:val="1"/>
        </w:rPr>
        <w:t xml:space="preserve"> </w:t>
      </w:r>
      <w:r w:rsidRPr="0088647A">
        <w:t>положение</w:t>
      </w:r>
      <w:r w:rsidRPr="0088647A">
        <w:rPr>
          <w:spacing w:val="1"/>
        </w:rPr>
        <w:t xml:space="preserve"> </w:t>
      </w:r>
      <w:r w:rsidRPr="0088647A">
        <w:t>об</w:t>
      </w:r>
      <w:r w:rsidRPr="0088647A">
        <w:rPr>
          <w:spacing w:val="1"/>
        </w:rPr>
        <w:t xml:space="preserve"> </w:t>
      </w:r>
      <w:r w:rsidRPr="0088647A">
        <w:t>оплате</w:t>
      </w:r>
      <w:r w:rsidRPr="0088647A">
        <w:rPr>
          <w:spacing w:val="1"/>
        </w:rPr>
        <w:t xml:space="preserve"> </w:t>
      </w:r>
      <w:r w:rsidRPr="0088647A">
        <w:t>труда</w:t>
      </w:r>
      <w:r w:rsidRPr="0088647A">
        <w:rPr>
          <w:spacing w:val="-57"/>
        </w:rPr>
        <w:t xml:space="preserve">                </w:t>
      </w:r>
      <w:r w:rsidRPr="0088647A">
        <w:t>работников</w:t>
      </w:r>
      <w:r w:rsidRPr="0088647A">
        <w:rPr>
          <w:spacing w:val="-1"/>
        </w:rPr>
        <w:t xml:space="preserve"> </w:t>
      </w:r>
      <w:r w:rsidRPr="0088647A">
        <w:t>Школы.</w:t>
      </w:r>
    </w:p>
    <w:p w14:paraId="4D0D222A" w14:textId="77777777" w:rsidR="00894455" w:rsidRPr="0088647A" w:rsidRDefault="009278AA">
      <w:pPr>
        <w:pStyle w:val="af0"/>
        <w:spacing w:before="5" w:line="228" w:lineRule="auto"/>
        <w:ind w:left="510" w:right="335" w:firstLine="708"/>
      </w:pPr>
      <w:r w:rsidRPr="0088647A">
        <w:t>Фонд оплаты труда Школы состоит из базовой и стимулирующей частей. Базовая часть</w:t>
      </w:r>
      <w:r w:rsidRPr="0088647A">
        <w:rPr>
          <w:spacing w:val="1"/>
        </w:rPr>
        <w:t xml:space="preserve"> </w:t>
      </w:r>
      <w:r w:rsidRPr="0088647A">
        <w:t>фонда</w:t>
      </w:r>
      <w:r w:rsidRPr="0088647A">
        <w:rPr>
          <w:spacing w:val="-4"/>
        </w:rPr>
        <w:t xml:space="preserve"> </w:t>
      </w:r>
      <w:r w:rsidRPr="0088647A">
        <w:t>оплаты</w:t>
      </w:r>
      <w:r w:rsidRPr="0088647A">
        <w:rPr>
          <w:spacing w:val="-2"/>
        </w:rPr>
        <w:t xml:space="preserve"> </w:t>
      </w:r>
      <w:r w:rsidRPr="0088647A">
        <w:t>труда</w:t>
      </w:r>
      <w:r w:rsidRPr="0088647A">
        <w:rPr>
          <w:spacing w:val="-4"/>
        </w:rPr>
        <w:t xml:space="preserve"> </w:t>
      </w:r>
      <w:r w:rsidRPr="0088647A">
        <w:t>обеспечивает гарантированную</w:t>
      </w:r>
      <w:r w:rsidRPr="0088647A">
        <w:rPr>
          <w:spacing w:val="3"/>
        </w:rPr>
        <w:t xml:space="preserve"> </w:t>
      </w:r>
      <w:r w:rsidRPr="0088647A">
        <w:t>заработную плату</w:t>
      </w:r>
      <w:r w:rsidRPr="0088647A">
        <w:rPr>
          <w:spacing w:val="-5"/>
        </w:rPr>
        <w:t xml:space="preserve"> </w:t>
      </w:r>
      <w:r w:rsidRPr="0088647A">
        <w:t>работников.</w:t>
      </w:r>
    </w:p>
    <w:p w14:paraId="0BE48A1D" w14:textId="77777777" w:rsidR="00894455" w:rsidRPr="0088647A" w:rsidRDefault="009278AA">
      <w:pPr>
        <w:pStyle w:val="af0"/>
        <w:tabs>
          <w:tab w:val="left" w:pos="2358"/>
          <w:tab w:val="left" w:pos="3780"/>
          <w:tab w:val="left" w:pos="5474"/>
          <w:tab w:val="left" w:pos="7417"/>
          <w:tab w:val="left" w:pos="8986"/>
          <w:tab w:val="left" w:pos="9430"/>
          <w:tab w:val="left" w:pos="10139"/>
        </w:tabs>
        <w:spacing w:before="1"/>
        <w:ind w:left="510" w:right="325" w:firstLine="708"/>
        <w:jc w:val="left"/>
      </w:pPr>
      <w:r w:rsidRPr="0088647A">
        <w:t>Размеры,</w:t>
      </w:r>
      <w:r w:rsidRPr="0088647A">
        <w:rPr>
          <w:spacing w:val="8"/>
        </w:rPr>
        <w:t xml:space="preserve"> </w:t>
      </w:r>
      <w:r w:rsidRPr="0088647A">
        <w:t>порядок</w:t>
      </w:r>
      <w:r w:rsidRPr="0088647A">
        <w:rPr>
          <w:spacing w:val="11"/>
        </w:rPr>
        <w:t xml:space="preserve"> </w:t>
      </w:r>
      <w:r w:rsidRPr="0088647A">
        <w:t>и</w:t>
      </w:r>
      <w:r w:rsidRPr="0088647A">
        <w:rPr>
          <w:spacing w:val="10"/>
        </w:rPr>
        <w:t xml:space="preserve"> </w:t>
      </w:r>
      <w:r w:rsidRPr="0088647A">
        <w:t>условия</w:t>
      </w:r>
      <w:r w:rsidRPr="0088647A">
        <w:rPr>
          <w:spacing w:val="9"/>
        </w:rPr>
        <w:t xml:space="preserve"> </w:t>
      </w:r>
      <w:r w:rsidRPr="0088647A">
        <w:t>осуществления</w:t>
      </w:r>
      <w:r w:rsidRPr="0088647A">
        <w:rPr>
          <w:spacing w:val="10"/>
        </w:rPr>
        <w:t xml:space="preserve"> </w:t>
      </w:r>
      <w:r w:rsidRPr="0088647A">
        <w:t>стимулирующих</w:t>
      </w:r>
      <w:r w:rsidRPr="0088647A">
        <w:rPr>
          <w:spacing w:val="13"/>
        </w:rPr>
        <w:t xml:space="preserve"> </w:t>
      </w:r>
      <w:r w:rsidRPr="0088647A">
        <w:t>выплат</w:t>
      </w:r>
      <w:r w:rsidRPr="0088647A">
        <w:rPr>
          <w:spacing w:val="10"/>
        </w:rPr>
        <w:t xml:space="preserve"> </w:t>
      </w:r>
      <w:r w:rsidRPr="0088647A">
        <w:t>определяются</w:t>
      </w:r>
      <w:r w:rsidRPr="0088647A">
        <w:rPr>
          <w:spacing w:val="-57"/>
        </w:rPr>
        <w:t xml:space="preserve"> </w:t>
      </w:r>
      <w:r w:rsidRPr="0088647A">
        <w:t>локальными</w:t>
      </w:r>
      <w:r w:rsidRPr="0088647A">
        <w:rPr>
          <w:spacing w:val="1"/>
        </w:rPr>
        <w:t xml:space="preserve"> </w:t>
      </w:r>
      <w:r w:rsidRPr="0088647A">
        <w:t>нормативными</w:t>
      </w:r>
      <w:r w:rsidRPr="0088647A">
        <w:rPr>
          <w:spacing w:val="2"/>
        </w:rPr>
        <w:t xml:space="preserve"> </w:t>
      </w:r>
      <w:r w:rsidRPr="0088647A">
        <w:t>актами</w:t>
      </w:r>
      <w:r w:rsidRPr="0088647A">
        <w:rPr>
          <w:spacing w:val="5"/>
        </w:rPr>
        <w:t xml:space="preserve"> </w:t>
      </w:r>
      <w:r w:rsidRPr="0088647A">
        <w:t>Школы.</w:t>
      </w:r>
      <w:r w:rsidRPr="0088647A">
        <w:rPr>
          <w:spacing w:val="-1"/>
        </w:rPr>
        <w:t xml:space="preserve"> </w:t>
      </w:r>
      <w:r w:rsidRPr="0088647A">
        <w:t>В</w:t>
      </w:r>
      <w:r w:rsidRPr="0088647A">
        <w:rPr>
          <w:spacing w:val="-1"/>
        </w:rPr>
        <w:t xml:space="preserve"> </w:t>
      </w:r>
      <w:r w:rsidRPr="0088647A">
        <w:t>локальных</w:t>
      </w:r>
      <w:r w:rsidRPr="0088647A">
        <w:rPr>
          <w:spacing w:val="2"/>
        </w:rPr>
        <w:t xml:space="preserve"> </w:t>
      </w:r>
      <w:r w:rsidRPr="0088647A">
        <w:t>нормативных</w:t>
      </w:r>
      <w:r w:rsidRPr="0088647A">
        <w:rPr>
          <w:spacing w:val="3"/>
        </w:rPr>
        <w:t xml:space="preserve"> </w:t>
      </w:r>
      <w:r w:rsidRPr="0088647A">
        <w:t>актах</w:t>
      </w:r>
      <w:r w:rsidRPr="0088647A">
        <w:rPr>
          <w:spacing w:val="3"/>
        </w:rPr>
        <w:t xml:space="preserve"> </w:t>
      </w:r>
      <w:r w:rsidRPr="0088647A">
        <w:t>о стимулирующих</w:t>
      </w:r>
      <w:r w:rsidRPr="0088647A">
        <w:rPr>
          <w:spacing w:val="-57"/>
        </w:rPr>
        <w:t xml:space="preserve"> </w:t>
      </w:r>
      <w:r w:rsidRPr="0088647A">
        <w:t>выплатах</w:t>
      </w:r>
      <w:r w:rsidRPr="0088647A">
        <w:rPr>
          <w:spacing w:val="45"/>
        </w:rPr>
        <w:t xml:space="preserve"> </w:t>
      </w:r>
      <w:r w:rsidRPr="0088647A">
        <w:t>определены</w:t>
      </w:r>
      <w:r w:rsidRPr="0088647A">
        <w:rPr>
          <w:spacing w:val="43"/>
        </w:rPr>
        <w:t xml:space="preserve"> </w:t>
      </w:r>
      <w:r w:rsidRPr="0088647A">
        <w:t>критерии</w:t>
      </w:r>
      <w:r w:rsidRPr="0088647A">
        <w:rPr>
          <w:spacing w:val="44"/>
        </w:rPr>
        <w:t xml:space="preserve"> </w:t>
      </w:r>
      <w:r w:rsidRPr="0088647A">
        <w:t>и</w:t>
      </w:r>
      <w:r w:rsidRPr="0088647A">
        <w:rPr>
          <w:spacing w:val="41"/>
        </w:rPr>
        <w:t xml:space="preserve"> </w:t>
      </w:r>
      <w:r w:rsidRPr="0088647A">
        <w:t>показатели</w:t>
      </w:r>
      <w:r w:rsidRPr="0088647A">
        <w:rPr>
          <w:spacing w:val="45"/>
        </w:rPr>
        <w:t xml:space="preserve"> </w:t>
      </w:r>
      <w:r w:rsidRPr="0088647A">
        <w:t>результативности</w:t>
      </w:r>
      <w:r w:rsidRPr="0088647A">
        <w:rPr>
          <w:spacing w:val="43"/>
        </w:rPr>
        <w:t xml:space="preserve"> </w:t>
      </w:r>
      <w:r w:rsidRPr="0088647A">
        <w:t>и</w:t>
      </w:r>
      <w:r w:rsidRPr="0088647A">
        <w:rPr>
          <w:spacing w:val="43"/>
        </w:rPr>
        <w:t xml:space="preserve"> </w:t>
      </w:r>
      <w:r w:rsidRPr="0088647A">
        <w:t>качества</w:t>
      </w:r>
      <w:r w:rsidRPr="0088647A">
        <w:rPr>
          <w:spacing w:val="41"/>
        </w:rPr>
        <w:t xml:space="preserve"> </w:t>
      </w:r>
      <w:r w:rsidRPr="0088647A">
        <w:t>деятельности</w:t>
      </w:r>
      <w:r w:rsidRPr="0088647A">
        <w:rPr>
          <w:spacing w:val="45"/>
        </w:rPr>
        <w:t xml:space="preserve"> </w:t>
      </w:r>
      <w:r w:rsidRPr="0088647A">
        <w:t>и</w:t>
      </w:r>
      <w:r w:rsidRPr="0088647A">
        <w:rPr>
          <w:spacing w:val="-57"/>
        </w:rPr>
        <w:t xml:space="preserve"> </w:t>
      </w:r>
      <w:r w:rsidRPr="0088647A">
        <w:t>результатов,</w:t>
      </w:r>
      <w:r w:rsidRPr="0088647A">
        <w:rPr>
          <w:spacing w:val="36"/>
        </w:rPr>
        <w:t xml:space="preserve"> </w:t>
      </w:r>
      <w:r w:rsidRPr="0088647A">
        <w:t>разработанные</w:t>
      </w:r>
      <w:r w:rsidRPr="0088647A">
        <w:rPr>
          <w:spacing w:val="36"/>
        </w:rPr>
        <w:t xml:space="preserve"> </w:t>
      </w:r>
      <w:r w:rsidRPr="0088647A">
        <w:t>в</w:t>
      </w:r>
      <w:r w:rsidRPr="0088647A">
        <w:rPr>
          <w:spacing w:val="35"/>
        </w:rPr>
        <w:t xml:space="preserve"> </w:t>
      </w:r>
      <w:r w:rsidRPr="0088647A">
        <w:t>соответствии</w:t>
      </w:r>
      <w:r w:rsidRPr="0088647A">
        <w:rPr>
          <w:spacing w:val="39"/>
        </w:rPr>
        <w:t xml:space="preserve"> </w:t>
      </w:r>
      <w:r w:rsidRPr="0088647A">
        <w:t>с</w:t>
      </w:r>
      <w:r w:rsidRPr="0088647A">
        <w:rPr>
          <w:spacing w:val="35"/>
        </w:rPr>
        <w:t xml:space="preserve"> </w:t>
      </w:r>
      <w:r w:rsidRPr="0088647A">
        <w:t>требованиями</w:t>
      </w:r>
      <w:r w:rsidRPr="0088647A">
        <w:rPr>
          <w:spacing w:val="38"/>
        </w:rPr>
        <w:t xml:space="preserve"> </w:t>
      </w:r>
      <w:r w:rsidRPr="0088647A">
        <w:t>ФГОС</w:t>
      </w:r>
      <w:r w:rsidRPr="0088647A">
        <w:rPr>
          <w:spacing w:val="37"/>
        </w:rPr>
        <w:t xml:space="preserve"> </w:t>
      </w:r>
      <w:r w:rsidRPr="0088647A">
        <w:t>к</w:t>
      </w:r>
      <w:r w:rsidRPr="0088647A">
        <w:rPr>
          <w:spacing w:val="37"/>
        </w:rPr>
        <w:t xml:space="preserve"> </w:t>
      </w:r>
      <w:r w:rsidRPr="0088647A">
        <w:t>результатам</w:t>
      </w:r>
      <w:r w:rsidRPr="0088647A">
        <w:rPr>
          <w:spacing w:val="37"/>
        </w:rPr>
        <w:t xml:space="preserve"> </w:t>
      </w:r>
      <w:r w:rsidRPr="0088647A">
        <w:t>освоения</w:t>
      </w:r>
      <w:r w:rsidRPr="0088647A">
        <w:rPr>
          <w:spacing w:val="-57"/>
        </w:rPr>
        <w:t xml:space="preserve"> </w:t>
      </w:r>
      <w:r w:rsidRPr="0088647A">
        <w:t>образовательной</w:t>
      </w:r>
      <w:r w:rsidRPr="0088647A">
        <w:rPr>
          <w:spacing w:val="32"/>
        </w:rPr>
        <w:t xml:space="preserve"> </w:t>
      </w:r>
      <w:r w:rsidRPr="0088647A">
        <w:t>программы</w:t>
      </w:r>
      <w:r w:rsidRPr="0088647A">
        <w:rPr>
          <w:spacing w:val="33"/>
        </w:rPr>
        <w:t xml:space="preserve"> </w:t>
      </w:r>
      <w:r w:rsidRPr="0088647A">
        <w:t>начального общего</w:t>
      </w:r>
      <w:r w:rsidRPr="0088647A">
        <w:rPr>
          <w:spacing w:val="33"/>
        </w:rPr>
        <w:t xml:space="preserve"> </w:t>
      </w:r>
      <w:r w:rsidRPr="0088647A">
        <w:t>образования.</w:t>
      </w:r>
      <w:r w:rsidRPr="0088647A">
        <w:rPr>
          <w:spacing w:val="34"/>
        </w:rPr>
        <w:t xml:space="preserve"> </w:t>
      </w:r>
      <w:r w:rsidRPr="0088647A">
        <w:t>В</w:t>
      </w:r>
      <w:r w:rsidRPr="0088647A">
        <w:rPr>
          <w:spacing w:val="31"/>
        </w:rPr>
        <w:t xml:space="preserve"> </w:t>
      </w:r>
      <w:r w:rsidRPr="0088647A">
        <w:t>них</w:t>
      </w:r>
      <w:r w:rsidRPr="0088647A">
        <w:rPr>
          <w:spacing w:val="38"/>
        </w:rPr>
        <w:t xml:space="preserve"> </w:t>
      </w:r>
      <w:r w:rsidRPr="0088647A">
        <w:t>учитываются:</w:t>
      </w:r>
      <w:r w:rsidRPr="0088647A">
        <w:rPr>
          <w:spacing w:val="34"/>
        </w:rPr>
        <w:t xml:space="preserve"> </w:t>
      </w:r>
      <w:r w:rsidRPr="0088647A">
        <w:t>динамика</w:t>
      </w:r>
      <w:r w:rsidRPr="0088647A">
        <w:rPr>
          <w:spacing w:val="-57"/>
        </w:rPr>
        <w:t xml:space="preserve"> </w:t>
      </w:r>
      <w:r w:rsidRPr="0088647A">
        <w:t>учебных</w:t>
      </w:r>
      <w:r w:rsidRPr="0088647A">
        <w:rPr>
          <w:spacing w:val="12"/>
        </w:rPr>
        <w:t xml:space="preserve"> </w:t>
      </w:r>
      <w:r w:rsidRPr="0088647A">
        <w:t>достижений</w:t>
      </w:r>
      <w:r w:rsidRPr="0088647A">
        <w:rPr>
          <w:spacing w:val="10"/>
        </w:rPr>
        <w:t xml:space="preserve"> </w:t>
      </w:r>
      <w:r w:rsidRPr="0088647A">
        <w:t>обучающихся,</w:t>
      </w:r>
      <w:r w:rsidRPr="0088647A">
        <w:rPr>
          <w:spacing w:val="11"/>
        </w:rPr>
        <w:t xml:space="preserve"> </w:t>
      </w:r>
      <w:r w:rsidRPr="0088647A">
        <w:t>активность</w:t>
      </w:r>
      <w:r w:rsidRPr="0088647A">
        <w:rPr>
          <w:spacing w:val="12"/>
        </w:rPr>
        <w:t xml:space="preserve"> </w:t>
      </w:r>
      <w:r w:rsidRPr="0088647A">
        <w:t>их</w:t>
      </w:r>
      <w:r w:rsidRPr="0088647A">
        <w:rPr>
          <w:spacing w:val="15"/>
        </w:rPr>
        <w:t xml:space="preserve"> </w:t>
      </w:r>
      <w:r w:rsidRPr="0088647A">
        <w:t>участия</w:t>
      </w:r>
      <w:r w:rsidRPr="0088647A">
        <w:rPr>
          <w:spacing w:val="11"/>
        </w:rPr>
        <w:t xml:space="preserve"> </w:t>
      </w:r>
      <w:r w:rsidRPr="0088647A">
        <w:t>во</w:t>
      </w:r>
      <w:r w:rsidRPr="0088647A">
        <w:rPr>
          <w:spacing w:val="10"/>
        </w:rPr>
        <w:t xml:space="preserve"> </w:t>
      </w:r>
      <w:r w:rsidRPr="0088647A">
        <w:t>внеурочной</w:t>
      </w:r>
      <w:r w:rsidRPr="0088647A">
        <w:rPr>
          <w:spacing w:val="12"/>
        </w:rPr>
        <w:t xml:space="preserve"> </w:t>
      </w:r>
      <w:r w:rsidRPr="0088647A">
        <w:t>деятельности;</w:t>
      </w:r>
      <w:r w:rsidRPr="0088647A">
        <w:rPr>
          <w:spacing w:val="-57"/>
        </w:rPr>
        <w:t xml:space="preserve"> </w:t>
      </w:r>
      <w:r w:rsidRPr="0088647A">
        <w:t>использование учителями</w:t>
      </w:r>
      <w:r w:rsidRPr="0088647A">
        <w:tab/>
        <w:t>современных педагогических</w:t>
      </w:r>
      <w:r w:rsidRPr="0088647A">
        <w:tab/>
        <w:t>технологий,</w:t>
      </w:r>
      <w:r w:rsidRPr="0088647A">
        <w:tab/>
        <w:t>в том числе</w:t>
      </w:r>
      <w:r w:rsidRPr="0088647A">
        <w:rPr>
          <w:spacing w:val="-57"/>
        </w:rPr>
        <w:t xml:space="preserve">                                   </w:t>
      </w:r>
      <w:r w:rsidRPr="0088647A">
        <w:t>здоровьесберегающих;</w:t>
      </w:r>
      <w:r w:rsidRPr="0088647A">
        <w:rPr>
          <w:spacing w:val="10"/>
        </w:rPr>
        <w:t xml:space="preserve"> </w:t>
      </w:r>
      <w:r w:rsidRPr="0088647A">
        <w:t>участие</w:t>
      </w:r>
      <w:r w:rsidRPr="0088647A">
        <w:rPr>
          <w:spacing w:val="8"/>
        </w:rPr>
        <w:t xml:space="preserve"> </w:t>
      </w:r>
      <w:r w:rsidRPr="0088647A">
        <w:t>в</w:t>
      </w:r>
      <w:r w:rsidRPr="0088647A">
        <w:rPr>
          <w:spacing w:val="11"/>
        </w:rPr>
        <w:t xml:space="preserve"> </w:t>
      </w:r>
      <w:r w:rsidRPr="0088647A">
        <w:t>методической</w:t>
      </w:r>
      <w:r w:rsidRPr="0088647A">
        <w:rPr>
          <w:spacing w:val="13"/>
        </w:rPr>
        <w:t xml:space="preserve"> </w:t>
      </w:r>
      <w:r w:rsidRPr="0088647A">
        <w:t>работе,</w:t>
      </w:r>
      <w:r w:rsidRPr="0088647A">
        <w:rPr>
          <w:spacing w:val="11"/>
        </w:rPr>
        <w:t xml:space="preserve"> </w:t>
      </w:r>
      <w:r w:rsidRPr="0088647A">
        <w:t>распространение</w:t>
      </w:r>
      <w:r w:rsidRPr="0088647A">
        <w:rPr>
          <w:spacing w:val="10"/>
        </w:rPr>
        <w:t xml:space="preserve"> </w:t>
      </w:r>
      <w:r w:rsidRPr="0088647A">
        <w:t>передового</w:t>
      </w:r>
      <w:r w:rsidRPr="0088647A">
        <w:rPr>
          <w:spacing w:val="1"/>
        </w:rPr>
        <w:t xml:space="preserve"> </w:t>
      </w:r>
      <w:r w:rsidRPr="0088647A">
        <w:t>педагогического</w:t>
      </w:r>
      <w:r w:rsidRPr="0088647A">
        <w:rPr>
          <w:spacing w:val="-3"/>
        </w:rPr>
        <w:t xml:space="preserve"> </w:t>
      </w:r>
      <w:r w:rsidRPr="0088647A">
        <w:t>опыта;</w:t>
      </w:r>
      <w:r w:rsidRPr="0088647A">
        <w:rPr>
          <w:spacing w:val="-3"/>
        </w:rPr>
        <w:t xml:space="preserve"> </w:t>
      </w:r>
      <w:r w:rsidRPr="0088647A">
        <w:t>повышение</w:t>
      </w:r>
      <w:r w:rsidRPr="0088647A">
        <w:rPr>
          <w:spacing w:val="-1"/>
        </w:rPr>
        <w:t xml:space="preserve"> </w:t>
      </w:r>
      <w:r w:rsidRPr="0088647A">
        <w:t>уровня профессионального</w:t>
      </w:r>
      <w:r w:rsidRPr="0088647A">
        <w:rPr>
          <w:spacing w:val="-2"/>
        </w:rPr>
        <w:t xml:space="preserve"> </w:t>
      </w:r>
      <w:r w:rsidRPr="0088647A">
        <w:t>мастерства</w:t>
      </w:r>
      <w:r w:rsidRPr="0088647A">
        <w:rPr>
          <w:spacing w:val="-6"/>
        </w:rPr>
        <w:t xml:space="preserve"> </w:t>
      </w:r>
      <w:r w:rsidRPr="0088647A">
        <w:t>и</w:t>
      </w:r>
      <w:r w:rsidRPr="0088647A">
        <w:rPr>
          <w:spacing w:val="-3"/>
        </w:rPr>
        <w:t xml:space="preserve"> </w:t>
      </w:r>
      <w:r w:rsidRPr="0088647A">
        <w:t>др.</w:t>
      </w:r>
    </w:p>
    <w:p w14:paraId="599340BE" w14:textId="77777777" w:rsidR="00894455" w:rsidRPr="0088647A" w:rsidRDefault="009278AA">
      <w:pPr>
        <w:pStyle w:val="af0"/>
        <w:spacing w:before="1"/>
        <w:ind w:left="510" w:right="844" w:firstLine="600"/>
      </w:pPr>
      <w:r w:rsidRPr="0088647A">
        <w:t>Для обеспечения требований ФГОС НОО на основе проведенного анализа материально-</w:t>
      </w:r>
      <w:r w:rsidRPr="0088647A">
        <w:rPr>
          <w:spacing w:val="-57"/>
        </w:rPr>
        <w:t xml:space="preserve"> </w:t>
      </w:r>
      <w:r w:rsidRPr="0088647A">
        <w:t>технических условий реализации образовательной программы основного общего образования</w:t>
      </w:r>
      <w:r w:rsidRPr="0088647A">
        <w:rPr>
          <w:spacing w:val="-57"/>
        </w:rPr>
        <w:t xml:space="preserve">                     </w:t>
      </w:r>
      <w:r w:rsidRPr="0088647A">
        <w:t>Школа:</w:t>
      </w:r>
    </w:p>
    <w:p w14:paraId="01279A6F" w14:textId="77777777" w:rsidR="00894455" w:rsidRPr="0088647A" w:rsidRDefault="009278AA">
      <w:pPr>
        <w:pStyle w:val="af6"/>
        <w:widowControl w:val="0"/>
        <w:numPr>
          <w:ilvl w:val="0"/>
          <w:numId w:val="6"/>
        </w:numPr>
        <w:tabs>
          <w:tab w:val="left" w:pos="1222"/>
        </w:tabs>
        <w:autoSpaceDE w:val="0"/>
        <w:autoSpaceDN w:val="0"/>
        <w:spacing w:before="2"/>
        <w:ind w:left="1221" w:hanging="712"/>
        <w:jc w:val="both"/>
      </w:pPr>
      <w:r w:rsidRPr="0088647A">
        <w:t>проводит</w:t>
      </w:r>
      <w:r w:rsidRPr="0088647A">
        <w:rPr>
          <w:spacing w:val="-7"/>
        </w:rPr>
        <w:t xml:space="preserve"> </w:t>
      </w:r>
      <w:r w:rsidRPr="0088647A">
        <w:t>экономический</w:t>
      </w:r>
      <w:r w:rsidRPr="0088647A">
        <w:rPr>
          <w:spacing w:val="-4"/>
        </w:rPr>
        <w:t xml:space="preserve"> </w:t>
      </w:r>
      <w:r w:rsidRPr="0088647A">
        <w:t>расчет</w:t>
      </w:r>
      <w:r w:rsidRPr="0088647A">
        <w:rPr>
          <w:spacing w:val="-3"/>
        </w:rPr>
        <w:t xml:space="preserve"> </w:t>
      </w:r>
      <w:r w:rsidRPr="0088647A">
        <w:t>стоимости</w:t>
      </w:r>
      <w:r w:rsidRPr="0088647A">
        <w:rPr>
          <w:spacing w:val="-6"/>
        </w:rPr>
        <w:t xml:space="preserve"> </w:t>
      </w:r>
      <w:r w:rsidRPr="0088647A">
        <w:t>обеспечения</w:t>
      </w:r>
      <w:r w:rsidRPr="0088647A">
        <w:rPr>
          <w:spacing w:val="-5"/>
        </w:rPr>
        <w:t xml:space="preserve"> </w:t>
      </w:r>
      <w:r w:rsidRPr="0088647A">
        <w:t>требований</w:t>
      </w:r>
      <w:r w:rsidRPr="0088647A">
        <w:rPr>
          <w:spacing w:val="-6"/>
        </w:rPr>
        <w:t xml:space="preserve"> </w:t>
      </w:r>
      <w:r w:rsidRPr="0088647A">
        <w:t>ФГОС;</w:t>
      </w:r>
    </w:p>
    <w:p w14:paraId="675C4CE5" w14:textId="77777777" w:rsidR="00894455" w:rsidRPr="0088647A" w:rsidRDefault="009278AA">
      <w:pPr>
        <w:pStyle w:val="af6"/>
        <w:widowControl w:val="0"/>
        <w:numPr>
          <w:ilvl w:val="0"/>
          <w:numId w:val="6"/>
        </w:numPr>
        <w:tabs>
          <w:tab w:val="left" w:pos="1644"/>
        </w:tabs>
        <w:autoSpaceDE w:val="0"/>
        <w:autoSpaceDN w:val="0"/>
        <w:spacing w:before="4" w:line="228" w:lineRule="auto"/>
        <w:ind w:right="331" w:firstLine="0"/>
        <w:jc w:val="both"/>
      </w:pPr>
      <w:r w:rsidRPr="0088647A">
        <w:t>устанавливает предмет закупок, количество и стоимость пополняемого оборудования, а</w:t>
      </w:r>
      <w:r w:rsidRPr="0088647A">
        <w:rPr>
          <w:spacing w:val="-57"/>
        </w:rPr>
        <w:t xml:space="preserve"> </w:t>
      </w:r>
      <w:r w:rsidRPr="0088647A">
        <w:t>также работ</w:t>
      </w:r>
      <w:r w:rsidRPr="0088647A">
        <w:rPr>
          <w:spacing w:val="1"/>
        </w:rPr>
        <w:t xml:space="preserve"> </w:t>
      </w:r>
      <w:r w:rsidRPr="0088647A">
        <w:t>для</w:t>
      </w:r>
      <w:r w:rsidRPr="0088647A">
        <w:rPr>
          <w:spacing w:val="1"/>
        </w:rPr>
        <w:t xml:space="preserve"> </w:t>
      </w:r>
      <w:r w:rsidRPr="0088647A">
        <w:t>обеспечения</w:t>
      </w:r>
      <w:r w:rsidRPr="0088647A">
        <w:rPr>
          <w:spacing w:val="1"/>
        </w:rPr>
        <w:t xml:space="preserve"> </w:t>
      </w:r>
      <w:r w:rsidRPr="0088647A">
        <w:t>требований</w:t>
      </w:r>
      <w:r w:rsidRPr="0088647A">
        <w:rPr>
          <w:spacing w:val="1"/>
        </w:rPr>
        <w:t xml:space="preserve"> </w:t>
      </w:r>
      <w:r w:rsidRPr="0088647A">
        <w:t>к</w:t>
      </w:r>
      <w:r w:rsidRPr="0088647A">
        <w:rPr>
          <w:spacing w:val="1"/>
        </w:rPr>
        <w:t xml:space="preserve"> </w:t>
      </w:r>
      <w:r w:rsidRPr="0088647A">
        <w:t>условиям</w:t>
      </w:r>
      <w:r w:rsidRPr="0088647A">
        <w:rPr>
          <w:spacing w:val="1"/>
        </w:rPr>
        <w:t xml:space="preserve"> </w:t>
      </w:r>
      <w:r w:rsidRPr="0088647A">
        <w:t>реализации образовательной</w:t>
      </w:r>
      <w:r w:rsidRPr="0088647A">
        <w:rPr>
          <w:spacing w:val="1"/>
        </w:rPr>
        <w:t xml:space="preserve"> </w:t>
      </w:r>
      <w:r w:rsidRPr="0088647A">
        <w:t>программы</w:t>
      </w:r>
      <w:r w:rsidRPr="0088647A">
        <w:rPr>
          <w:spacing w:val="1"/>
        </w:rPr>
        <w:t xml:space="preserve"> </w:t>
      </w:r>
      <w:r w:rsidRPr="0088647A">
        <w:t>начального</w:t>
      </w:r>
      <w:r w:rsidRPr="0088647A">
        <w:rPr>
          <w:spacing w:val="-1"/>
        </w:rPr>
        <w:t xml:space="preserve"> </w:t>
      </w:r>
      <w:r w:rsidRPr="0088647A">
        <w:t>общего</w:t>
      </w:r>
      <w:r w:rsidRPr="0088647A">
        <w:rPr>
          <w:spacing w:val="-1"/>
        </w:rPr>
        <w:t xml:space="preserve"> </w:t>
      </w:r>
      <w:r w:rsidRPr="0088647A">
        <w:t>образования;</w:t>
      </w:r>
    </w:p>
    <w:p w14:paraId="5AFECC5A" w14:textId="77777777" w:rsidR="00894455" w:rsidRPr="0088647A" w:rsidRDefault="009278AA">
      <w:pPr>
        <w:pStyle w:val="af6"/>
        <w:widowControl w:val="0"/>
        <w:numPr>
          <w:ilvl w:val="0"/>
          <w:numId w:val="6"/>
        </w:numPr>
        <w:tabs>
          <w:tab w:val="left" w:pos="1644"/>
        </w:tabs>
        <w:autoSpaceDE w:val="0"/>
        <w:autoSpaceDN w:val="0"/>
        <w:spacing w:before="5" w:line="228" w:lineRule="auto"/>
        <w:ind w:right="328" w:firstLine="0"/>
        <w:jc w:val="both"/>
      </w:pPr>
      <w:r w:rsidRPr="0088647A">
        <w:t>определяет</w:t>
      </w:r>
      <w:r w:rsidRPr="0088647A">
        <w:rPr>
          <w:spacing w:val="1"/>
        </w:rPr>
        <w:t xml:space="preserve"> </w:t>
      </w:r>
      <w:r w:rsidRPr="0088647A">
        <w:t>величину</w:t>
      </w:r>
      <w:r w:rsidRPr="0088647A">
        <w:rPr>
          <w:spacing w:val="1"/>
        </w:rPr>
        <w:t xml:space="preserve"> </w:t>
      </w:r>
      <w:r w:rsidRPr="0088647A">
        <w:t>затрат</w:t>
      </w:r>
      <w:r w:rsidRPr="0088647A">
        <w:rPr>
          <w:spacing w:val="1"/>
        </w:rPr>
        <w:t xml:space="preserve"> </w:t>
      </w:r>
      <w:r w:rsidRPr="0088647A">
        <w:t>на</w:t>
      </w:r>
      <w:r w:rsidRPr="0088647A">
        <w:rPr>
          <w:spacing w:val="1"/>
        </w:rPr>
        <w:t xml:space="preserve"> </w:t>
      </w:r>
      <w:r w:rsidRPr="0088647A">
        <w:t>обеспечение</w:t>
      </w:r>
      <w:r w:rsidRPr="0088647A">
        <w:rPr>
          <w:spacing w:val="1"/>
        </w:rPr>
        <w:t xml:space="preserve"> </w:t>
      </w:r>
      <w:r w:rsidRPr="0088647A">
        <w:t>требований</w:t>
      </w:r>
      <w:r w:rsidRPr="0088647A">
        <w:rPr>
          <w:spacing w:val="1"/>
        </w:rPr>
        <w:t xml:space="preserve"> </w:t>
      </w:r>
      <w:r w:rsidRPr="0088647A">
        <w:t>к</w:t>
      </w:r>
      <w:r w:rsidRPr="0088647A">
        <w:rPr>
          <w:spacing w:val="1"/>
        </w:rPr>
        <w:t xml:space="preserve"> </w:t>
      </w:r>
      <w:r w:rsidRPr="0088647A">
        <w:t>условиям</w:t>
      </w:r>
      <w:r w:rsidRPr="0088647A">
        <w:rPr>
          <w:spacing w:val="1"/>
        </w:rPr>
        <w:t xml:space="preserve"> </w:t>
      </w:r>
      <w:r w:rsidRPr="0088647A">
        <w:t>реализации</w:t>
      </w:r>
      <w:r w:rsidRPr="0088647A">
        <w:rPr>
          <w:spacing w:val="1"/>
        </w:rPr>
        <w:t xml:space="preserve"> </w:t>
      </w:r>
      <w:r w:rsidRPr="0088647A">
        <w:t>образовательной</w:t>
      </w:r>
      <w:r w:rsidRPr="0088647A">
        <w:rPr>
          <w:spacing w:val="-2"/>
        </w:rPr>
        <w:t xml:space="preserve"> </w:t>
      </w:r>
      <w:r w:rsidRPr="0088647A">
        <w:t>программы начального общего образования;</w:t>
      </w:r>
    </w:p>
    <w:p w14:paraId="7BF271DB" w14:textId="77777777" w:rsidR="00894455" w:rsidRPr="0088647A" w:rsidRDefault="009278AA">
      <w:pPr>
        <w:pStyle w:val="af6"/>
        <w:widowControl w:val="0"/>
        <w:numPr>
          <w:ilvl w:val="0"/>
          <w:numId w:val="6"/>
        </w:numPr>
        <w:tabs>
          <w:tab w:val="left" w:pos="1644"/>
        </w:tabs>
        <w:autoSpaceDE w:val="0"/>
        <w:autoSpaceDN w:val="0"/>
        <w:spacing w:before="2"/>
        <w:ind w:right="319" w:firstLine="0"/>
        <w:jc w:val="both"/>
      </w:pPr>
      <w:r w:rsidRPr="0088647A">
        <w:t>соотносит</w:t>
      </w:r>
      <w:r w:rsidRPr="0088647A">
        <w:rPr>
          <w:spacing w:val="1"/>
        </w:rPr>
        <w:t xml:space="preserve"> </w:t>
      </w:r>
      <w:r w:rsidRPr="0088647A">
        <w:t>необходимые</w:t>
      </w:r>
      <w:r w:rsidRPr="0088647A">
        <w:rPr>
          <w:spacing w:val="1"/>
        </w:rPr>
        <w:t xml:space="preserve"> </w:t>
      </w:r>
      <w:r w:rsidRPr="0088647A">
        <w:t>затраты</w:t>
      </w:r>
      <w:r w:rsidRPr="0088647A">
        <w:rPr>
          <w:spacing w:val="1"/>
        </w:rPr>
        <w:t xml:space="preserve"> </w:t>
      </w:r>
      <w:r w:rsidRPr="0088647A">
        <w:t>с</w:t>
      </w:r>
      <w:r w:rsidRPr="0088647A">
        <w:rPr>
          <w:spacing w:val="1"/>
        </w:rPr>
        <w:t xml:space="preserve"> </w:t>
      </w:r>
      <w:r w:rsidRPr="0088647A">
        <w:t>региональным</w:t>
      </w:r>
      <w:r w:rsidRPr="0088647A">
        <w:rPr>
          <w:spacing w:val="1"/>
        </w:rPr>
        <w:t xml:space="preserve"> </w:t>
      </w:r>
      <w:r w:rsidRPr="0088647A">
        <w:t>(муниципальным)</w:t>
      </w:r>
      <w:r w:rsidRPr="0088647A">
        <w:rPr>
          <w:spacing w:val="61"/>
        </w:rPr>
        <w:t xml:space="preserve"> </w:t>
      </w:r>
      <w:r w:rsidRPr="0088647A">
        <w:t>графиком</w:t>
      </w:r>
      <w:r w:rsidRPr="0088647A">
        <w:rPr>
          <w:spacing w:val="1"/>
        </w:rPr>
        <w:t xml:space="preserve"> </w:t>
      </w:r>
      <w:r w:rsidRPr="0088647A">
        <w:t>внедрения и реализации ФГОС НОО и определяет распределение по годам освоения средств на</w:t>
      </w:r>
      <w:r w:rsidRPr="0088647A">
        <w:rPr>
          <w:spacing w:val="1"/>
        </w:rPr>
        <w:t xml:space="preserve"> </w:t>
      </w:r>
      <w:r w:rsidRPr="0088647A">
        <w:t>обеспечение требований к условиям реализации образовательной программы начального общего</w:t>
      </w:r>
      <w:r w:rsidRPr="0088647A">
        <w:rPr>
          <w:spacing w:val="1"/>
        </w:rPr>
        <w:t xml:space="preserve"> </w:t>
      </w:r>
      <w:r w:rsidRPr="0088647A">
        <w:t>образования</w:t>
      </w:r>
      <w:r w:rsidRPr="0088647A">
        <w:rPr>
          <w:spacing w:val="-1"/>
        </w:rPr>
        <w:t xml:space="preserve"> </w:t>
      </w:r>
      <w:r w:rsidRPr="0088647A">
        <w:t>в</w:t>
      </w:r>
      <w:r w:rsidRPr="0088647A">
        <w:rPr>
          <w:spacing w:val="-1"/>
        </w:rPr>
        <w:t xml:space="preserve"> </w:t>
      </w:r>
      <w:r w:rsidRPr="0088647A">
        <w:t>соответствии с ФГОС;</w:t>
      </w:r>
    </w:p>
    <w:p w14:paraId="1F06E49C" w14:textId="77777777" w:rsidR="00894455" w:rsidRPr="0088647A" w:rsidRDefault="009278AA">
      <w:pPr>
        <w:pStyle w:val="af6"/>
        <w:widowControl w:val="0"/>
        <w:numPr>
          <w:ilvl w:val="0"/>
          <w:numId w:val="6"/>
        </w:numPr>
        <w:tabs>
          <w:tab w:val="left" w:pos="1644"/>
        </w:tabs>
        <w:autoSpaceDE w:val="0"/>
        <w:autoSpaceDN w:val="0"/>
        <w:spacing w:before="4" w:line="228" w:lineRule="auto"/>
        <w:ind w:right="327" w:firstLine="0"/>
        <w:jc w:val="both"/>
      </w:pPr>
      <w:r w:rsidRPr="0088647A">
        <w:t>разрабатывает</w:t>
      </w:r>
      <w:r w:rsidRPr="0088647A">
        <w:rPr>
          <w:spacing w:val="1"/>
        </w:rPr>
        <w:t xml:space="preserve"> </w:t>
      </w:r>
      <w:r w:rsidRPr="0088647A">
        <w:t>финансовый</w:t>
      </w:r>
      <w:r w:rsidRPr="0088647A">
        <w:rPr>
          <w:spacing w:val="1"/>
        </w:rPr>
        <w:t xml:space="preserve"> </w:t>
      </w:r>
      <w:r w:rsidRPr="0088647A">
        <w:t>механизм</w:t>
      </w:r>
      <w:r w:rsidRPr="0088647A">
        <w:rPr>
          <w:spacing w:val="1"/>
        </w:rPr>
        <w:t xml:space="preserve"> </w:t>
      </w:r>
      <w:r w:rsidRPr="0088647A">
        <w:t>взаимодействия</w:t>
      </w:r>
      <w:r w:rsidRPr="0088647A">
        <w:rPr>
          <w:spacing w:val="1"/>
        </w:rPr>
        <w:t xml:space="preserve"> </w:t>
      </w:r>
      <w:r w:rsidRPr="0088647A">
        <w:t>между</w:t>
      </w:r>
      <w:r w:rsidRPr="0088647A">
        <w:rPr>
          <w:spacing w:val="1"/>
        </w:rPr>
        <w:t xml:space="preserve"> </w:t>
      </w:r>
      <w:r w:rsidRPr="0088647A">
        <w:t>Школой</w:t>
      </w:r>
      <w:r w:rsidRPr="0088647A">
        <w:rPr>
          <w:spacing w:val="1"/>
        </w:rPr>
        <w:t xml:space="preserve"> </w:t>
      </w:r>
      <w:r w:rsidRPr="0088647A">
        <w:t>и</w:t>
      </w:r>
      <w:r w:rsidRPr="0088647A">
        <w:rPr>
          <w:spacing w:val="1"/>
        </w:rPr>
        <w:t xml:space="preserve"> </w:t>
      </w:r>
      <w:r w:rsidRPr="0088647A">
        <w:t>организациями дополнительного образования детей, а также другими социальными партнерами,</w:t>
      </w:r>
      <w:r w:rsidRPr="0088647A">
        <w:rPr>
          <w:spacing w:val="1"/>
        </w:rPr>
        <w:t xml:space="preserve"> </w:t>
      </w:r>
      <w:r w:rsidRPr="0088647A">
        <w:t>организующими</w:t>
      </w:r>
      <w:r w:rsidRPr="0088647A">
        <w:rPr>
          <w:spacing w:val="1"/>
        </w:rPr>
        <w:t xml:space="preserve"> </w:t>
      </w:r>
      <w:r w:rsidRPr="0088647A">
        <w:t>внеурочную</w:t>
      </w:r>
      <w:r w:rsidRPr="0088647A">
        <w:rPr>
          <w:spacing w:val="1"/>
        </w:rPr>
        <w:t xml:space="preserve"> </w:t>
      </w:r>
      <w:r w:rsidRPr="0088647A">
        <w:t>деятельность</w:t>
      </w:r>
      <w:r w:rsidRPr="0088647A">
        <w:rPr>
          <w:spacing w:val="1"/>
        </w:rPr>
        <w:t xml:space="preserve"> </w:t>
      </w:r>
      <w:r w:rsidRPr="0088647A">
        <w:t>обучающихся,</w:t>
      </w:r>
      <w:r w:rsidRPr="0088647A">
        <w:rPr>
          <w:spacing w:val="1"/>
        </w:rPr>
        <w:t xml:space="preserve"> </w:t>
      </w:r>
      <w:r w:rsidRPr="0088647A">
        <w:t>и</w:t>
      </w:r>
      <w:r w:rsidRPr="0088647A">
        <w:rPr>
          <w:spacing w:val="1"/>
        </w:rPr>
        <w:t xml:space="preserve"> </w:t>
      </w:r>
      <w:r w:rsidRPr="0088647A">
        <w:t>отражает</w:t>
      </w:r>
      <w:r w:rsidRPr="0088647A">
        <w:rPr>
          <w:spacing w:val="1"/>
        </w:rPr>
        <w:t xml:space="preserve"> </w:t>
      </w:r>
      <w:r w:rsidRPr="0088647A">
        <w:t>его</w:t>
      </w:r>
      <w:r w:rsidRPr="0088647A">
        <w:rPr>
          <w:spacing w:val="1"/>
        </w:rPr>
        <w:t xml:space="preserve"> </w:t>
      </w:r>
      <w:r w:rsidRPr="0088647A">
        <w:t>в</w:t>
      </w:r>
      <w:r w:rsidRPr="0088647A">
        <w:rPr>
          <w:spacing w:val="1"/>
        </w:rPr>
        <w:t xml:space="preserve"> </w:t>
      </w:r>
      <w:r w:rsidRPr="0088647A">
        <w:t>своих</w:t>
      </w:r>
      <w:r w:rsidRPr="0088647A">
        <w:rPr>
          <w:spacing w:val="1"/>
        </w:rPr>
        <w:t xml:space="preserve"> </w:t>
      </w:r>
      <w:r w:rsidRPr="0088647A">
        <w:t>локальных</w:t>
      </w:r>
      <w:r w:rsidRPr="0088647A">
        <w:rPr>
          <w:spacing w:val="1"/>
        </w:rPr>
        <w:t xml:space="preserve"> </w:t>
      </w:r>
      <w:r w:rsidRPr="0088647A">
        <w:t>нормативных</w:t>
      </w:r>
      <w:r w:rsidRPr="0088647A">
        <w:rPr>
          <w:spacing w:val="1"/>
        </w:rPr>
        <w:t xml:space="preserve"> </w:t>
      </w:r>
      <w:r w:rsidRPr="0088647A">
        <w:t>актах.</w:t>
      </w:r>
    </w:p>
    <w:p w14:paraId="667CE67F" w14:textId="77777777" w:rsidR="00894455" w:rsidRPr="0088647A" w:rsidRDefault="00894455">
      <w:pPr>
        <w:sectPr w:rsidR="00894455" w:rsidRPr="0088647A">
          <w:type w:val="continuous"/>
          <w:pgSz w:w="11920" w:h="16850"/>
          <w:pgMar w:top="720" w:right="720" w:bottom="720" w:left="720" w:header="710" w:footer="0" w:gutter="0"/>
          <w:cols w:space="720"/>
        </w:sectPr>
      </w:pPr>
    </w:p>
    <w:p w14:paraId="60A38E52" w14:textId="77777777" w:rsidR="00894455" w:rsidRPr="0088647A" w:rsidRDefault="009278AA">
      <w:pPr>
        <w:pStyle w:val="af0"/>
        <w:spacing w:before="10"/>
        <w:ind w:left="1218"/>
      </w:pPr>
      <w:r w:rsidRPr="0088647A">
        <w:lastRenderedPageBreak/>
        <w:t>Финансовое</w:t>
      </w:r>
      <w:r w:rsidRPr="0088647A">
        <w:rPr>
          <w:spacing w:val="44"/>
        </w:rPr>
        <w:t xml:space="preserve"> </w:t>
      </w:r>
      <w:r w:rsidRPr="0088647A">
        <w:t>обеспечение</w:t>
      </w:r>
      <w:r w:rsidRPr="0088647A">
        <w:rPr>
          <w:spacing w:val="103"/>
        </w:rPr>
        <w:t xml:space="preserve"> </w:t>
      </w:r>
      <w:r w:rsidRPr="0088647A">
        <w:t>оказания</w:t>
      </w:r>
      <w:r w:rsidRPr="0088647A">
        <w:rPr>
          <w:spacing w:val="104"/>
        </w:rPr>
        <w:t xml:space="preserve"> </w:t>
      </w:r>
      <w:r w:rsidRPr="0088647A">
        <w:t>муниципальных</w:t>
      </w:r>
      <w:r w:rsidRPr="0088647A">
        <w:rPr>
          <w:spacing w:val="110"/>
        </w:rPr>
        <w:t xml:space="preserve"> </w:t>
      </w:r>
      <w:r w:rsidRPr="0088647A">
        <w:t>услуг</w:t>
      </w:r>
      <w:r w:rsidRPr="0088647A">
        <w:rPr>
          <w:spacing w:val="103"/>
        </w:rPr>
        <w:t xml:space="preserve"> </w:t>
      </w:r>
      <w:r w:rsidRPr="0088647A">
        <w:t>осуществляется</w:t>
      </w:r>
      <w:r w:rsidRPr="0088647A">
        <w:rPr>
          <w:spacing w:val="105"/>
        </w:rPr>
        <w:t xml:space="preserve"> </w:t>
      </w:r>
      <w:r w:rsidRPr="0088647A">
        <w:t>в</w:t>
      </w:r>
      <w:r w:rsidRPr="0088647A">
        <w:rPr>
          <w:spacing w:val="102"/>
        </w:rPr>
        <w:t xml:space="preserve"> </w:t>
      </w:r>
      <w:r w:rsidRPr="0088647A">
        <w:t xml:space="preserve">пределах </w:t>
      </w:r>
      <w:r w:rsidRPr="0088647A">
        <w:rPr>
          <w:spacing w:val="-1"/>
        </w:rPr>
        <w:t>бюджетных</w:t>
      </w:r>
      <w:r w:rsidRPr="0088647A">
        <w:rPr>
          <w:spacing w:val="-9"/>
        </w:rPr>
        <w:t xml:space="preserve"> </w:t>
      </w:r>
      <w:r w:rsidRPr="0088647A">
        <w:t>ассигнований,</w:t>
      </w:r>
      <w:r w:rsidRPr="0088647A">
        <w:rPr>
          <w:spacing w:val="-14"/>
        </w:rPr>
        <w:t xml:space="preserve"> </w:t>
      </w:r>
      <w:r w:rsidRPr="0088647A">
        <w:t>предусмотренных</w:t>
      </w:r>
      <w:r w:rsidRPr="0088647A">
        <w:rPr>
          <w:spacing w:val="-10"/>
        </w:rPr>
        <w:t xml:space="preserve"> </w:t>
      </w:r>
      <w:proofErr w:type="gramStart"/>
      <w:r w:rsidRPr="0088647A">
        <w:t xml:space="preserve">Школой </w:t>
      </w:r>
      <w:r w:rsidRPr="0088647A">
        <w:rPr>
          <w:spacing w:val="-13"/>
        </w:rPr>
        <w:t xml:space="preserve"> </w:t>
      </w:r>
      <w:r w:rsidRPr="0088647A">
        <w:t>на</w:t>
      </w:r>
      <w:proofErr w:type="gramEnd"/>
      <w:r w:rsidRPr="0088647A">
        <w:rPr>
          <w:spacing w:val="-9"/>
        </w:rPr>
        <w:t xml:space="preserve"> </w:t>
      </w:r>
      <w:r w:rsidRPr="0088647A">
        <w:t>очередной</w:t>
      </w:r>
      <w:r w:rsidRPr="0088647A">
        <w:rPr>
          <w:spacing w:val="-9"/>
        </w:rPr>
        <w:t xml:space="preserve"> </w:t>
      </w:r>
      <w:r w:rsidRPr="0088647A">
        <w:t>финансовый</w:t>
      </w:r>
      <w:r w:rsidRPr="0088647A">
        <w:rPr>
          <w:spacing w:val="-6"/>
        </w:rPr>
        <w:t xml:space="preserve"> </w:t>
      </w:r>
      <w:r w:rsidRPr="0088647A">
        <w:t>год.</w:t>
      </w:r>
    </w:p>
    <w:p w14:paraId="7D97C71D" w14:textId="77777777" w:rsidR="00894455" w:rsidRPr="0088647A" w:rsidRDefault="00894455">
      <w:pPr>
        <w:pStyle w:val="af0"/>
        <w:spacing w:before="5"/>
        <w:ind w:left="0"/>
        <w:jc w:val="left"/>
        <w:rPr>
          <w:sz w:val="22"/>
        </w:rPr>
      </w:pPr>
    </w:p>
    <w:p w14:paraId="42BE8FE2" w14:textId="77777777" w:rsidR="00894455" w:rsidRPr="0088647A" w:rsidRDefault="009278AA">
      <w:pPr>
        <w:pStyle w:val="311"/>
        <w:tabs>
          <w:tab w:val="left" w:pos="1295"/>
        </w:tabs>
        <w:rPr>
          <w:rFonts w:ascii="Cambria" w:hAnsi="Cambria"/>
          <w:sz w:val="24"/>
        </w:rPr>
      </w:pPr>
      <w:bookmarkStart w:id="4" w:name="_bookmark64"/>
      <w:bookmarkEnd w:id="4"/>
      <w:r w:rsidRPr="0088647A">
        <w:rPr>
          <w:lang w:val="en-US"/>
        </w:rPr>
        <w:t>V</w:t>
      </w:r>
      <w:r w:rsidRPr="0088647A">
        <w:t>.4. Материально-технические</w:t>
      </w:r>
      <w:r w:rsidRPr="0088647A">
        <w:rPr>
          <w:spacing w:val="-14"/>
        </w:rPr>
        <w:t xml:space="preserve"> </w:t>
      </w:r>
      <w:r w:rsidRPr="0088647A">
        <w:t>условия</w:t>
      </w:r>
      <w:r w:rsidRPr="0088647A">
        <w:rPr>
          <w:spacing w:val="-15"/>
        </w:rPr>
        <w:t xml:space="preserve"> </w:t>
      </w:r>
      <w:r w:rsidRPr="0088647A">
        <w:t>реализации</w:t>
      </w:r>
      <w:r w:rsidRPr="0088647A">
        <w:rPr>
          <w:spacing w:val="-10"/>
        </w:rPr>
        <w:t xml:space="preserve"> </w:t>
      </w:r>
      <w:r w:rsidRPr="0088647A">
        <w:t>ООП</w:t>
      </w:r>
      <w:r w:rsidRPr="0088647A">
        <w:rPr>
          <w:spacing w:val="-14"/>
        </w:rPr>
        <w:t xml:space="preserve"> </w:t>
      </w:r>
      <w:r w:rsidRPr="0088647A">
        <w:t>НОО</w:t>
      </w:r>
    </w:p>
    <w:p w14:paraId="23A29DC1" w14:textId="77777777" w:rsidR="00894455" w:rsidRPr="0088647A" w:rsidRDefault="009278AA">
      <w:pPr>
        <w:pStyle w:val="af0"/>
        <w:spacing w:before="45"/>
        <w:ind w:left="510" w:right="321" w:firstLine="708"/>
      </w:pPr>
      <w:r w:rsidRPr="0088647A">
        <w:t>Материально-техническая</w:t>
      </w:r>
      <w:r w:rsidRPr="0088647A">
        <w:rPr>
          <w:spacing w:val="1"/>
        </w:rPr>
        <w:t xml:space="preserve"> </w:t>
      </w:r>
      <w:r w:rsidRPr="0088647A">
        <w:t>база</w:t>
      </w:r>
      <w:r w:rsidRPr="0088647A">
        <w:rPr>
          <w:spacing w:val="1"/>
        </w:rPr>
        <w:t xml:space="preserve"> </w:t>
      </w:r>
      <w:r w:rsidRPr="0088647A">
        <w:t>Школы</w:t>
      </w:r>
      <w:r w:rsidRPr="0088647A">
        <w:rPr>
          <w:spacing w:val="1"/>
        </w:rPr>
        <w:t xml:space="preserve"> </w:t>
      </w:r>
      <w:r w:rsidRPr="0088647A">
        <w:t>приведена</w:t>
      </w:r>
      <w:r w:rsidRPr="0088647A">
        <w:rPr>
          <w:spacing w:val="1"/>
        </w:rPr>
        <w:t xml:space="preserve"> </w:t>
      </w:r>
      <w:r w:rsidRPr="0088647A">
        <w:t>в</w:t>
      </w:r>
      <w:r w:rsidRPr="0088647A">
        <w:rPr>
          <w:spacing w:val="1"/>
        </w:rPr>
        <w:t xml:space="preserve"> </w:t>
      </w:r>
      <w:r w:rsidRPr="0088647A">
        <w:t>соответствие</w:t>
      </w:r>
      <w:r w:rsidRPr="0088647A">
        <w:rPr>
          <w:spacing w:val="1"/>
        </w:rPr>
        <w:t xml:space="preserve"> </w:t>
      </w:r>
      <w:r w:rsidRPr="0088647A">
        <w:t>с</w:t>
      </w:r>
      <w:r w:rsidRPr="0088647A">
        <w:rPr>
          <w:spacing w:val="1"/>
        </w:rPr>
        <w:t xml:space="preserve"> </w:t>
      </w:r>
      <w:r w:rsidRPr="0088647A">
        <w:t>задачами</w:t>
      </w:r>
      <w:r w:rsidRPr="0088647A">
        <w:rPr>
          <w:spacing w:val="1"/>
        </w:rPr>
        <w:t xml:space="preserve"> </w:t>
      </w:r>
      <w:r w:rsidRPr="0088647A">
        <w:t>по</w:t>
      </w:r>
      <w:r w:rsidRPr="0088647A">
        <w:rPr>
          <w:spacing w:val="1"/>
        </w:rPr>
        <w:t xml:space="preserve"> </w:t>
      </w:r>
      <w:r w:rsidRPr="0088647A">
        <w:t>обеспечению реализации основной образовательной программы начального общего образования,</w:t>
      </w:r>
      <w:r w:rsidRPr="0088647A">
        <w:rPr>
          <w:spacing w:val="1"/>
        </w:rPr>
        <w:t xml:space="preserve"> </w:t>
      </w:r>
      <w:r w:rsidRPr="0088647A">
        <w:t>необходимого</w:t>
      </w:r>
      <w:r w:rsidRPr="0088647A">
        <w:rPr>
          <w:spacing w:val="1"/>
        </w:rPr>
        <w:t xml:space="preserve"> </w:t>
      </w:r>
      <w:r w:rsidRPr="0088647A">
        <w:t>учебно-материального</w:t>
      </w:r>
      <w:r w:rsidRPr="0088647A">
        <w:rPr>
          <w:spacing w:val="1"/>
        </w:rPr>
        <w:t xml:space="preserve"> </w:t>
      </w:r>
      <w:r w:rsidRPr="0088647A">
        <w:t>оснащения</w:t>
      </w:r>
      <w:r w:rsidRPr="0088647A">
        <w:rPr>
          <w:spacing w:val="1"/>
        </w:rPr>
        <w:t xml:space="preserve"> </w:t>
      </w:r>
      <w:r w:rsidRPr="0088647A">
        <w:t>образовательной</w:t>
      </w:r>
      <w:r w:rsidRPr="0088647A">
        <w:rPr>
          <w:spacing w:val="1"/>
        </w:rPr>
        <w:t xml:space="preserve"> </w:t>
      </w:r>
      <w:r w:rsidRPr="0088647A">
        <w:t>деятельности</w:t>
      </w:r>
      <w:r w:rsidRPr="0088647A">
        <w:rPr>
          <w:spacing w:val="1"/>
        </w:rPr>
        <w:t xml:space="preserve"> </w:t>
      </w:r>
      <w:r w:rsidRPr="0088647A">
        <w:t>и</w:t>
      </w:r>
      <w:r w:rsidRPr="0088647A">
        <w:rPr>
          <w:spacing w:val="1"/>
        </w:rPr>
        <w:t xml:space="preserve"> </w:t>
      </w:r>
      <w:r w:rsidRPr="0088647A">
        <w:t>созданию</w:t>
      </w:r>
      <w:r w:rsidRPr="0088647A">
        <w:rPr>
          <w:spacing w:val="-57"/>
        </w:rPr>
        <w:t xml:space="preserve"> </w:t>
      </w:r>
      <w:r w:rsidRPr="0088647A">
        <w:t>соответствующей образовательной</w:t>
      </w:r>
      <w:r w:rsidRPr="0088647A">
        <w:rPr>
          <w:spacing w:val="-1"/>
        </w:rPr>
        <w:t xml:space="preserve"> </w:t>
      </w:r>
      <w:r w:rsidRPr="0088647A">
        <w:t>и социальной среды.</w:t>
      </w:r>
    </w:p>
    <w:p w14:paraId="308AC7FC" w14:textId="77777777" w:rsidR="00894455" w:rsidRPr="0088647A" w:rsidRDefault="009278AA">
      <w:pPr>
        <w:pStyle w:val="af0"/>
        <w:spacing w:line="274" w:lineRule="exact"/>
        <w:ind w:left="1221"/>
      </w:pPr>
      <w:r w:rsidRPr="0088647A">
        <w:t>Материально-технические</w:t>
      </w:r>
      <w:r w:rsidRPr="0088647A">
        <w:rPr>
          <w:spacing w:val="-9"/>
        </w:rPr>
        <w:t xml:space="preserve"> </w:t>
      </w:r>
      <w:r w:rsidRPr="0088647A">
        <w:t>условия</w:t>
      </w:r>
      <w:r w:rsidRPr="0088647A">
        <w:rPr>
          <w:spacing w:val="-13"/>
        </w:rPr>
        <w:t xml:space="preserve"> </w:t>
      </w:r>
      <w:r w:rsidRPr="0088647A">
        <w:t>реализации</w:t>
      </w:r>
      <w:r w:rsidRPr="0088647A">
        <w:rPr>
          <w:spacing w:val="-14"/>
        </w:rPr>
        <w:t xml:space="preserve"> </w:t>
      </w:r>
      <w:r w:rsidRPr="0088647A">
        <w:t>основной</w:t>
      </w:r>
      <w:r w:rsidRPr="0088647A">
        <w:rPr>
          <w:spacing w:val="-10"/>
        </w:rPr>
        <w:t xml:space="preserve"> </w:t>
      </w:r>
      <w:r w:rsidRPr="0088647A">
        <w:t>образовательной</w:t>
      </w:r>
      <w:r w:rsidRPr="0088647A">
        <w:rPr>
          <w:spacing w:val="-11"/>
        </w:rPr>
        <w:t xml:space="preserve"> </w:t>
      </w:r>
      <w:r w:rsidRPr="0088647A">
        <w:t>программы:</w:t>
      </w:r>
    </w:p>
    <w:p w14:paraId="5726E457" w14:textId="77777777" w:rsidR="00894455" w:rsidRPr="0088647A" w:rsidRDefault="009278AA">
      <w:pPr>
        <w:pStyle w:val="af6"/>
        <w:widowControl w:val="0"/>
        <w:numPr>
          <w:ilvl w:val="0"/>
          <w:numId w:val="7"/>
        </w:numPr>
        <w:tabs>
          <w:tab w:val="left" w:pos="828"/>
        </w:tabs>
        <w:autoSpaceDE w:val="0"/>
        <w:autoSpaceDN w:val="0"/>
        <w:ind w:right="317" w:firstLine="0"/>
        <w:jc w:val="both"/>
      </w:pPr>
      <w:r w:rsidRPr="0088647A">
        <w:t>обеспечивают формирование единой мотивирующей интерактивной среды как совокупности</w:t>
      </w:r>
      <w:r w:rsidRPr="0088647A">
        <w:rPr>
          <w:spacing w:val="1"/>
        </w:rPr>
        <w:t xml:space="preserve"> </w:t>
      </w:r>
      <w:r w:rsidRPr="0088647A">
        <w:t>имитационных</w:t>
      </w:r>
      <w:r w:rsidRPr="0088647A">
        <w:rPr>
          <w:spacing w:val="1"/>
        </w:rPr>
        <w:t xml:space="preserve"> </w:t>
      </w:r>
      <w:r w:rsidRPr="0088647A">
        <w:t>и</w:t>
      </w:r>
      <w:r w:rsidRPr="0088647A">
        <w:rPr>
          <w:spacing w:val="1"/>
        </w:rPr>
        <w:t xml:space="preserve"> </w:t>
      </w:r>
      <w:r w:rsidRPr="0088647A">
        <w:t>исследовательских</w:t>
      </w:r>
      <w:r w:rsidRPr="0088647A">
        <w:rPr>
          <w:spacing w:val="1"/>
        </w:rPr>
        <w:t xml:space="preserve"> </w:t>
      </w:r>
      <w:r w:rsidRPr="0088647A">
        <w:t>практик,</w:t>
      </w:r>
      <w:r w:rsidRPr="0088647A">
        <w:rPr>
          <w:spacing w:val="1"/>
        </w:rPr>
        <w:t xml:space="preserve"> </w:t>
      </w:r>
      <w:r w:rsidRPr="0088647A">
        <w:t>реализующих</w:t>
      </w:r>
      <w:r w:rsidRPr="0088647A">
        <w:rPr>
          <w:spacing w:val="1"/>
        </w:rPr>
        <w:t xml:space="preserve"> </w:t>
      </w:r>
      <w:r w:rsidRPr="0088647A">
        <w:t>вариативность</w:t>
      </w:r>
      <w:r w:rsidRPr="0088647A">
        <w:rPr>
          <w:spacing w:val="1"/>
        </w:rPr>
        <w:t xml:space="preserve"> </w:t>
      </w:r>
      <w:r w:rsidRPr="0088647A">
        <w:t>через</w:t>
      </w:r>
      <w:r w:rsidRPr="0088647A">
        <w:rPr>
          <w:spacing w:val="1"/>
        </w:rPr>
        <w:t xml:space="preserve"> </w:t>
      </w:r>
      <w:r w:rsidRPr="0088647A">
        <w:t>техносферу</w:t>
      </w:r>
      <w:r w:rsidRPr="0088647A">
        <w:rPr>
          <w:spacing w:val="1"/>
        </w:rPr>
        <w:t xml:space="preserve"> </w:t>
      </w:r>
      <w:r w:rsidRPr="0088647A">
        <w:t>Школы, развитие мотивации обучающихся к познанию и творчеству, включение познания в</w:t>
      </w:r>
      <w:r w:rsidRPr="0088647A">
        <w:rPr>
          <w:spacing w:val="1"/>
        </w:rPr>
        <w:t xml:space="preserve"> </w:t>
      </w:r>
      <w:r w:rsidRPr="0088647A">
        <w:t>значимые</w:t>
      </w:r>
      <w:r w:rsidRPr="0088647A">
        <w:rPr>
          <w:spacing w:val="-7"/>
        </w:rPr>
        <w:t xml:space="preserve"> </w:t>
      </w:r>
      <w:r w:rsidRPr="0088647A">
        <w:t>виды деятельности, а</w:t>
      </w:r>
      <w:r w:rsidRPr="0088647A">
        <w:rPr>
          <w:spacing w:val="-4"/>
        </w:rPr>
        <w:t xml:space="preserve"> </w:t>
      </w:r>
      <w:r w:rsidRPr="0088647A">
        <w:t>также</w:t>
      </w:r>
      <w:r w:rsidRPr="0088647A">
        <w:rPr>
          <w:spacing w:val="-7"/>
        </w:rPr>
        <w:t xml:space="preserve"> </w:t>
      </w:r>
      <w:r w:rsidRPr="0088647A">
        <w:t>развитие</w:t>
      </w:r>
      <w:r w:rsidRPr="0088647A">
        <w:rPr>
          <w:spacing w:val="-5"/>
        </w:rPr>
        <w:t xml:space="preserve"> </w:t>
      </w:r>
      <w:r w:rsidRPr="0088647A">
        <w:t>различных</w:t>
      </w:r>
      <w:r w:rsidRPr="0088647A">
        <w:rPr>
          <w:spacing w:val="-2"/>
        </w:rPr>
        <w:t xml:space="preserve"> </w:t>
      </w:r>
      <w:r w:rsidRPr="0088647A">
        <w:t>компетентностей;</w:t>
      </w:r>
    </w:p>
    <w:p w14:paraId="0A12B6A0" w14:textId="77777777" w:rsidR="00894455" w:rsidRPr="0088647A" w:rsidRDefault="009278AA">
      <w:pPr>
        <w:pStyle w:val="af6"/>
        <w:widowControl w:val="0"/>
        <w:numPr>
          <w:ilvl w:val="0"/>
          <w:numId w:val="7"/>
        </w:numPr>
        <w:tabs>
          <w:tab w:val="left" w:pos="828"/>
        </w:tabs>
        <w:autoSpaceDE w:val="0"/>
        <w:autoSpaceDN w:val="0"/>
        <w:ind w:left="827" w:hanging="318"/>
        <w:jc w:val="both"/>
      </w:pPr>
      <w:r w:rsidRPr="0088647A">
        <w:t>учитывают:</w:t>
      </w:r>
    </w:p>
    <w:p w14:paraId="0AF4C383" w14:textId="77777777" w:rsidR="00894455" w:rsidRPr="0088647A" w:rsidRDefault="009278AA">
      <w:pPr>
        <w:pStyle w:val="af6"/>
        <w:widowControl w:val="0"/>
        <w:numPr>
          <w:ilvl w:val="1"/>
          <w:numId w:val="5"/>
        </w:numPr>
        <w:tabs>
          <w:tab w:val="left" w:pos="828"/>
        </w:tabs>
        <w:autoSpaceDE w:val="0"/>
        <w:autoSpaceDN w:val="0"/>
        <w:spacing w:before="2"/>
        <w:ind w:left="827" w:hanging="318"/>
      </w:pPr>
      <w:r w:rsidRPr="0088647A">
        <w:rPr>
          <w:spacing w:val="-1"/>
        </w:rPr>
        <w:t>специальные</w:t>
      </w:r>
      <w:r w:rsidRPr="0088647A">
        <w:rPr>
          <w:spacing w:val="-14"/>
        </w:rPr>
        <w:t xml:space="preserve"> </w:t>
      </w:r>
      <w:r w:rsidRPr="0088647A">
        <w:rPr>
          <w:spacing w:val="-1"/>
        </w:rPr>
        <w:t>потребности</w:t>
      </w:r>
      <w:r w:rsidRPr="0088647A">
        <w:rPr>
          <w:spacing w:val="-3"/>
        </w:rPr>
        <w:t xml:space="preserve"> </w:t>
      </w:r>
      <w:r w:rsidRPr="0088647A">
        <w:t>различных</w:t>
      </w:r>
      <w:r w:rsidRPr="0088647A">
        <w:rPr>
          <w:spacing w:val="-7"/>
        </w:rPr>
        <w:t xml:space="preserve"> </w:t>
      </w:r>
      <w:r w:rsidRPr="0088647A">
        <w:t>категорий;</w:t>
      </w:r>
    </w:p>
    <w:p w14:paraId="6AFD3295" w14:textId="77777777" w:rsidR="00894455" w:rsidRDefault="009278AA">
      <w:pPr>
        <w:pStyle w:val="af6"/>
        <w:widowControl w:val="0"/>
        <w:numPr>
          <w:ilvl w:val="1"/>
          <w:numId w:val="5"/>
        </w:numPr>
        <w:tabs>
          <w:tab w:val="left" w:pos="828"/>
        </w:tabs>
        <w:autoSpaceDE w:val="0"/>
        <w:autoSpaceDN w:val="0"/>
        <w:spacing w:before="1" w:line="292" w:lineRule="exact"/>
        <w:ind w:left="827" w:hanging="318"/>
      </w:pPr>
      <w:r>
        <w:rPr>
          <w:spacing w:val="-1"/>
        </w:rPr>
        <w:t>специфику</w:t>
      </w:r>
      <w:r>
        <w:rPr>
          <w:spacing w:val="-21"/>
        </w:rPr>
        <w:t xml:space="preserve"> </w:t>
      </w:r>
      <w:r>
        <w:rPr>
          <w:spacing w:val="-1"/>
        </w:rPr>
        <w:t>основной</w:t>
      </w:r>
      <w:r>
        <w:rPr>
          <w:spacing w:val="3"/>
        </w:rPr>
        <w:t xml:space="preserve"> </w:t>
      </w:r>
      <w:r>
        <w:rPr>
          <w:spacing w:val="-1"/>
        </w:rPr>
        <w:t>образовательной</w:t>
      </w:r>
      <w:r>
        <w:rPr>
          <w:spacing w:val="3"/>
        </w:rPr>
        <w:t xml:space="preserve"> </w:t>
      </w:r>
      <w:r>
        <w:rPr>
          <w:spacing w:val="-1"/>
        </w:rPr>
        <w:t>программы</w:t>
      </w:r>
      <w:r>
        <w:rPr>
          <w:spacing w:val="-2"/>
        </w:rPr>
        <w:t xml:space="preserve"> </w:t>
      </w:r>
      <w:r>
        <w:t>начального</w:t>
      </w:r>
      <w:r>
        <w:rPr>
          <w:spacing w:val="1"/>
        </w:rPr>
        <w:t xml:space="preserve"> </w:t>
      </w:r>
      <w:r>
        <w:t>общего</w:t>
      </w:r>
      <w:r>
        <w:rPr>
          <w:spacing w:val="-2"/>
        </w:rPr>
        <w:t xml:space="preserve"> </w:t>
      </w:r>
      <w:r>
        <w:t>образования;</w:t>
      </w:r>
    </w:p>
    <w:p w14:paraId="0E8A6E9A" w14:textId="77777777" w:rsidR="00894455" w:rsidRDefault="009278AA">
      <w:pPr>
        <w:pStyle w:val="af6"/>
        <w:widowControl w:val="0"/>
        <w:numPr>
          <w:ilvl w:val="1"/>
          <w:numId w:val="5"/>
        </w:numPr>
        <w:tabs>
          <w:tab w:val="left" w:pos="828"/>
        </w:tabs>
        <w:autoSpaceDE w:val="0"/>
        <w:autoSpaceDN w:val="0"/>
        <w:spacing w:before="1" w:line="228" w:lineRule="auto"/>
        <w:ind w:left="510" w:right="434" w:firstLine="0"/>
      </w:pPr>
      <w:r>
        <w:t>актуальные</w:t>
      </w:r>
      <w:r>
        <w:rPr>
          <w:spacing w:val="55"/>
        </w:rPr>
        <w:t xml:space="preserve"> </w:t>
      </w:r>
      <w:r>
        <w:t>потребности</w:t>
      </w:r>
      <w:r>
        <w:rPr>
          <w:spacing w:val="7"/>
        </w:rPr>
        <w:t xml:space="preserve"> </w:t>
      </w:r>
      <w:r>
        <w:t>развития</w:t>
      </w:r>
      <w:r>
        <w:rPr>
          <w:spacing w:val="4"/>
        </w:rPr>
        <w:t xml:space="preserve"> </w:t>
      </w:r>
      <w:r>
        <w:t>образования:</w:t>
      </w:r>
      <w:r>
        <w:rPr>
          <w:spacing w:val="4"/>
        </w:rPr>
        <w:t xml:space="preserve"> </w:t>
      </w:r>
      <w:r>
        <w:t>открытость, вариативность,</w:t>
      </w:r>
      <w:r>
        <w:rPr>
          <w:spacing w:val="4"/>
        </w:rPr>
        <w:t xml:space="preserve"> </w:t>
      </w:r>
      <w:r>
        <w:t>мобильность,</w:t>
      </w:r>
      <w:r>
        <w:rPr>
          <w:spacing w:val="1"/>
        </w:rPr>
        <w:t xml:space="preserve"> </w:t>
      </w:r>
      <w:r>
        <w:t>доступность,</w:t>
      </w:r>
      <w:r>
        <w:rPr>
          <w:spacing w:val="-12"/>
        </w:rPr>
        <w:t xml:space="preserve"> </w:t>
      </w:r>
      <w:r>
        <w:t>непрерывность,</w:t>
      </w:r>
      <w:r>
        <w:rPr>
          <w:spacing w:val="-7"/>
        </w:rPr>
        <w:t xml:space="preserve"> </w:t>
      </w:r>
      <w:r>
        <w:t>интегрируемость</w:t>
      </w:r>
      <w:r>
        <w:rPr>
          <w:spacing w:val="-3"/>
        </w:rPr>
        <w:t xml:space="preserve"> </w:t>
      </w:r>
      <w:r>
        <w:t>с</w:t>
      </w:r>
      <w:r>
        <w:rPr>
          <w:spacing w:val="-14"/>
        </w:rPr>
        <w:t xml:space="preserve"> </w:t>
      </w:r>
      <w:r>
        <w:t>дополнительным</w:t>
      </w:r>
      <w:r>
        <w:rPr>
          <w:spacing w:val="-14"/>
        </w:rPr>
        <w:t xml:space="preserve"> </w:t>
      </w:r>
      <w:r>
        <w:t>и</w:t>
      </w:r>
      <w:r>
        <w:rPr>
          <w:spacing w:val="-11"/>
        </w:rPr>
        <w:t xml:space="preserve"> </w:t>
      </w:r>
      <w:r>
        <w:t>неформальным</w:t>
      </w:r>
      <w:r>
        <w:rPr>
          <w:spacing w:val="-12"/>
        </w:rPr>
        <w:t xml:space="preserve"> </w:t>
      </w:r>
      <w:r>
        <w:t>образованием;</w:t>
      </w:r>
    </w:p>
    <w:p w14:paraId="6FC1AFC8" w14:textId="77777777" w:rsidR="00894455" w:rsidRDefault="009278AA">
      <w:pPr>
        <w:pStyle w:val="af0"/>
        <w:ind w:left="510"/>
        <w:jc w:val="left"/>
      </w:pPr>
      <w:r>
        <w:t>–</w:t>
      </w:r>
      <w:r>
        <w:rPr>
          <w:spacing w:val="72"/>
        </w:rPr>
        <w:t xml:space="preserve"> </w:t>
      </w:r>
      <w:r>
        <w:t>обеспечивают:</w:t>
      </w:r>
    </w:p>
    <w:p w14:paraId="74818171" w14:textId="77777777" w:rsidR="00894455" w:rsidRDefault="009278AA">
      <w:pPr>
        <w:pStyle w:val="af6"/>
        <w:widowControl w:val="0"/>
        <w:numPr>
          <w:ilvl w:val="1"/>
          <w:numId w:val="5"/>
        </w:numPr>
        <w:tabs>
          <w:tab w:val="left" w:pos="828"/>
        </w:tabs>
        <w:autoSpaceDE w:val="0"/>
        <w:autoSpaceDN w:val="0"/>
        <w:spacing w:before="5" w:line="293" w:lineRule="exact"/>
        <w:ind w:left="827" w:hanging="318"/>
      </w:pPr>
      <w:r>
        <w:rPr>
          <w:spacing w:val="-1"/>
        </w:rPr>
        <w:t>подготовку</w:t>
      </w:r>
      <w:r>
        <w:rPr>
          <w:spacing w:val="-17"/>
        </w:rPr>
        <w:t xml:space="preserve"> </w:t>
      </w:r>
      <w:r>
        <w:t>обучающихся</w:t>
      </w:r>
      <w:r>
        <w:rPr>
          <w:spacing w:val="1"/>
        </w:rPr>
        <w:t xml:space="preserve"> </w:t>
      </w:r>
      <w:r>
        <w:t>к саморазвитию</w:t>
      </w:r>
      <w:r>
        <w:rPr>
          <w:spacing w:val="-1"/>
        </w:rPr>
        <w:t xml:space="preserve"> </w:t>
      </w:r>
      <w:r>
        <w:t>и непрерывному</w:t>
      </w:r>
      <w:r>
        <w:rPr>
          <w:spacing w:val="-10"/>
        </w:rPr>
        <w:t xml:space="preserve"> </w:t>
      </w:r>
      <w:r>
        <w:t>образованию;</w:t>
      </w:r>
    </w:p>
    <w:p w14:paraId="274FBA92" w14:textId="77777777" w:rsidR="00894455" w:rsidRDefault="009278AA">
      <w:pPr>
        <w:pStyle w:val="af6"/>
        <w:widowControl w:val="0"/>
        <w:numPr>
          <w:ilvl w:val="1"/>
          <w:numId w:val="5"/>
        </w:numPr>
        <w:tabs>
          <w:tab w:val="left" w:pos="828"/>
          <w:tab w:val="left" w:pos="3345"/>
          <w:tab w:val="left" w:pos="4761"/>
          <w:tab w:val="left" w:pos="6178"/>
          <w:tab w:val="left" w:pos="6886"/>
          <w:tab w:val="left" w:pos="8302"/>
          <w:tab w:val="left" w:pos="9719"/>
        </w:tabs>
        <w:autoSpaceDE w:val="0"/>
        <w:autoSpaceDN w:val="0"/>
        <w:spacing w:before="4" w:line="228" w:lineRule="auto"/>
        <w:ind w:left="1079" w:right="1201" w:hanging="569"/>
      </w:pPr>
      <w:r>
        <w:t>формирование</w:t>
      </w:r>
      <w:r>
        <w:rPr>
          <w:spacing w:val="53"/>
        </w:rPr>
        <w:t xml:space="preserve"> </w:t>
      </w:r>
      <w:r>
        <w:t>и развитие мотивации</w:t>
      </w:r>
      <w:r>
        <w:tab/>
        <w:t>к познанию,</w:t>
      </w:r>
      <w:r>
        <w:tab/>
        <w:t xml:space="preserve">творчеству </w:t>
      </w:r>
      <w:proofErr w:type="gramStart"/>
      <w:r>
        <w:t xml:space="preserve">и </w:t>
      </w:r>
      <w:r>
        <w:rPr>
          <w:spacing w:val="-57"/>
        </w:rPr>
        <w:t xml:space="preserve"> </w:t>
      </w:r>
      <w:r>
        <w:t>инновационной</w:t>
      </w:r>
      <w:proofErr w:type="gramEnd"/>
      <w:r>
        <w:t xml:space="preserve"> деятельности;</w:t>
      </w:r>
    </w:p>
    <w:p w14:paraId="38B549E2" w14:textId="77777777" w:rsidR="00894455" w:rsidRDefault="009278AA">
      <w:pPr>
        <w:pStyle w:val="af6"/>
        <w:widowControl w:val="0"/>
        <w:numPr>
          <w:ilvl w:val="1"/>
          <w:numId w:val="5"/>
        </w:numPr>
        <w:tabs>
          <w:tab w:val="left" w:pos="828"/>
        </w:tabs>
        <w:autoSpaceDE w:val="0"/>
        <w:autoSpaceDN w:val="0"/>
        <w:ind w:left="827" w:hanging="318"/>
      </w:pPr>
      <w:r>
        <w:t>формирование</w:t>
      </w:r>
      <w:r>
        <w:rPr>
          <w:spacing w:val="-9"/>
        </w:rPr>
        <w:t xml:space="preserve"> </w:t>
      </w:r>
      <w:r>
        <w:t>основы</w:t>
      </w:r>
      <w:r>
        <w:rPr>
          <w:spacing w:val="-8"/>
        </w:rPr>
        <w:t xml:space="preserve"> </w:t>
      </w:r>
      <w:r>
        <w:t>научных</w:t>
      </w:r>
      <w:r>
        <w:rPr>
          <w:spacing w:val="-3"/>
        </w:rPr>
        <w:t xml:space="preserve"> </w:t>
      </w:r>
      <w:r>
        <w:t>методов</w:t>
      </w:r>
      <w:r>
        <w:rPr>
          <w:spacing w:val="-8"/>
        </w:rPr>
        <w:t xml:space="preserve"> </w:t>
      </w:r>
      <w:r>
        <w:t>познания</w:t>
      </w:r>
      <w:r>
        <w:rPr>
          <w:spacing w:val="-4"/>
        </w:rPr>
        <w:t xml:space="preserve"> </w:t>
      </w:r>
      <w:r>
        <w:t>окружающего</w:t>
      </w:r>
      <w:r>
        <w:rPr>
          <w:spacing w:val="-3"/>
        </w:rPr>
        <w:t xml:space="preserve"> </w:t>
      </w:r>
      <w:r>
        <w:t>мира;</w:t>
      </w:r>
    </w:p>
    <w:p w14:paraId="1DE02A96" w14:textId="77777777" w:rsidR="00894455" w:rsidRDefault="009278AA">
      <w:pPr>
        <w:pStyle w:val="af6"/>
        <w:widowControl w:val="0"/>
        <w:numPr>
          <w:ilvl w:val="1"/>
          <w:numId w:val="5"/>
        </w:numPr>
        <w:tabs>
          <w:tab w:val="left" w:pos="828"/>
        </w:tabs>
        <w:autoSpaceDE w:val="0"/>
        <w:autoSpaceDN w:val="0"/>
        <w:spacing w:before="1" w:line="293" w:lineRule="exact"/>
        <w:ind w:left="827" w:hanging="318"/>
      </w:pPr>
      <w:r>
        <w:t>условия</w:t>
      </w:r>
      <w:r>
        <w:rPr>
          <w:spacing w:val="-9"/>
        </w:rPr>
        <w:t xml:space="preserve"> </w:t>
      </w:r>
      <w:r>
        <w:t>для</w:t>
      </w:r>
      <w:r>
        <w:rPr>
          <w:spacing w:val="-9"/>
        </w:rPr>
        <w:t xml:space="preserve"> </w:t>
      </w:r>
      <w:r>
        <w:t>активной</w:t>
      </w:r>
      <w:r>
        <w:rPr>
          <w:spacing w:val="-2"/>
        </w:rPr>
        <w:t xml:space="preserve"> </w:t>
      </w:r>
      <w:r>
        <w:t>учебно-познавательной</w:t>
      </w:r>
      <w:r>
        <w:rPr>
          <w:spacing w:val="-8"/>
        </w:rPr>
        <w:t xml:space="preserve"> </w:t>
      </w:r>
      <w:r>
        <w:t>деятельности;</w:t>
      </w:r>
    </w:p>
    <w:p w14:paraId="3BCE7AE8" w14:textId="77777777" w:rsidR="00894455" w:rsidRDefault="009278AA">
      <w:pPr>
        <w:pStyle w:val="af6"/>
        <w:widowControl w:val="0"/>
        <w:numPr>
          <w:ilvl w:val="1"/>
          <w:numId w:val="5"/>
        </w:numPr>
        <w:tabs>
          <w:tab w:val="left" w:pos="828"/>
        </w:tabs>
        <w:autoSpaceDE w:val="0"/>
        <w:autoSpaceDN w:val="0"/>
        <w:spacing w:line="293" w:lineRule="exact"/>
        <w:ind w:left="827" w:hanging="318"/>
      </w:pPr>
      <w:r>
        <w:t>воспитание</w:t>
      </w:r>
      <w:r>
        <w:rPr>
          <w:spacing w:val="-9"/>
        </w:rPr>
        <w:t xml:space="preserve"> </w:t>
      </w:r>
      <w:r>
        <w:t>патриотизма</w:t>
      </w:r>
      <w:r>
        <w:rPr>
          <w:spacing w:val="-7"/>
        </w:rPr>
        <w:t xml:space="preserve"> </w:t>
      </w:r>
      <w:r>
        <w:t>и</w:t>
      </w:r>
      <w:r>
        <w:rPr>
          <w:spacing w:val="-1"/>
        </w:rPr>
        <w:t xml:space="preserve"> </w:t>
      </w:r>
      <w:r>
        <w:t>установок</w:t>
      </w:r>
      <w:r>
        <w:rPr>
          <w:spacing w:val="-8"/>
        </w:rPr>
        <w:t xml:space="preserve"> </w:t>
      </w:r>
      <w:r>
        <w:t>толерантности, умения</w:t>
      </w:r>
      <w:r>
        <w:rPr>
          <w:spacing w:val="-6"/>
        </w:rPr>
        <w:t xml:space="preserve"> </w:t>
      </w:r>
      <w:r>
        <w:t>жить</w:t>
      </w:r>
      <w:r>
        <w:rPr>
          <w:spacing w:val="-4"/>
        </w:rPr>
        <w:t xml:space="preserve"> </w:t>
      </w:r>
      <w:r>
        <w:t>с</w:t>
      </w:r>
      <w:r>
        <w:rPr>
          <w:spacing w:val="-10"/>
        </w:rPr>
        <w:t xml:space="preserve"> </w:t>
      </w:r>
      <w:r>
        <w:t>непохожими</w:t>
      </w:r>
      <w:r>
        <w:rPr>
          <w:spacing w:val="-4"/>
        </w:rPr>
        <w:t xml:space="preserve"> </w:t>
      </w:r>
      <w:r>
        <w:t>людьми;</w:t>
      </w:r>
    </w:p>
    <w:p w14:paraId="7B4DFBE1" w14:textId="77777777" w:rsidR="00894455" w:rsidRDefault="009278AA">
      <w:pPr>
        <w:pStyle w:val="af6"/>
        <w:widowControl w:val="0"/>
        <w:numPr>
          <w:ilvl w:val="1"/>
          <w:numId w:val="5"/>
        </w:numPr>
        <w:tabs>
          <w:tab w:val="left" w:pos="828"/>
        </w:tabs>
        <w:autoSpaceDE w:val="0"/>
        <w:autoSpaceDN w:val="0"/>
        <w:spacing w:before="2" w:line="293" w:lineRule="exact"/>
        <w:ind w:left="827" w:hanging="318"/>
      </w:pPr>
      <w:r>
        <w:t>развитие</w:t>
      </w:r>
      <w:r>
        <w:rPr>
          <w:spacing w:val="-8"/>
        </w:rPr>
        <w:t xml:space="preserve"> </w:t>
      </w:r>
      <w:r>
        <w:t>креативности,</w:t>
      </w:r>
      <w:r>
        <w:rPr>
          <w:spacing w:val="-8"/>
        </w:rPr>
        <w:t xml:space="preserve"> </w:t>
      </w:r>
      <w:r>
        <w:t>критического</w:t>
      </w:r>
      <w:r>
        <w:rPr>
          <w:spacing w:val="-7"/>
        </w:rPr>
        <w:t xml:space="preserve"> </w:t>
      </w:r>
      <w:r>
        <w:t>мышления;</w:t>
      </w:r>
    </w:p>
    <w:p w14:paraId="79C4F2A0" w14:textId="77777777" w:rsidR="00894455" w:rsidRDefault="009278AA">
      <w:pPr>
        <w:pStyle w:val="af6"/>
        <w:widowControl w:val="0"/>
        <w:numPr>
          <w:ilvl w:val="1"/>
          <w:numId w:val="5"/>
        </w:numPr>
        <w:tabs>
          <w:tab w:val="left" w:pos="828"/>
        </w:tabs>
        <w:autoSpaceDE w:val="0"/>
        <w:autoSpaceDN w:val="0"/>
        <w:spacing w:before="1" w:line="228" w:lineRule="auto"/>
        <w:ind w:left="510" w:right="1144" w:firstLine="0"/>
      </w:pPr>
      <w:r>
        <w:t>возможность достижения обучающимися предметных,</w:t>
      </w:r>
      <w:r>
        <w:rPr>
          <w:spacing w:val="1"/>
        </w:rPr>
        <w:t xml:space="preserve"> </w:t>
      </w:r>
      <w:r>
        <w:t>метапредметных</w:t>
      </w:r>
      <w:r>
        <w:rPr>
          <w:spacing w:val="1"/>
        </w:rPr>
        <w:t xml:space="preserve"> </w:t>
      </w:r>
      <w:r>
        <w:t>и</w:t>
      </w:r>
      <w:r>
        <w:rPr>
          <w:spacing w:val="1"/>
        </w:rPr>
        <w:t xml:space="preserve"> </w:t>
      </w:r>
      <w:r>
        <w:t>личностных</w:t>
      </w:r>
      <w:r>
        <w:rPr>
          <w:spacing w:val="-57"/>
        </w:rPr>
        <w:t xml:space="preserve"> </w:t>
      </w:r>
      <w:r>
        <w:t>результатов</w:t>
      </w:r>
      <w:r>
        <w:rPr>
          <w:spacing w:val="-1"/>
        </w:rPr>
        <w:t xml:space="preserve"> </w:t>
      </w:r>
      <w:r>
        <w:t>освоения основной</w:t>
      </w:r>
      <w:r>
        <w:rPr>
          <w:spacing w:val="4"/>
        </w:rPr>
        <w:t xml:space="preserve"> </w:t>
      </w:r>
      <w:r>
        <w:t>образовательной</w:t>
      </w:r>
      <w:r>
        <w:rPr>
          <w:spacing w:val="2"/>
        </w:rPr>
        <w:t xml:space="preserve"> </w:t>
      </w:r>
      <w:r>
        <w:t>программы;</w:t>
      </w:r>
    </w:p>
    <w:p w14:paraId="139CE920" w14:textId="77777777" w:rsidR="00894455" w:rsidRDefault="009278AA">
      <w:pPr>
        <w:pStyle w:val="af6"/>
        <w:widowControl w:val="0"/>
        <w:numPr>
          <w:ilvl w:val="1"/>
          <w:numId w:val="5"/>
        </w:numPr>
        <w:tabs>
          <w:tab w:val="left" w:pos="828"/>
        </w:tabs>
        <w:autoSpaceDE w:val="0"/>
        <w:autoSpaceDN w:val="0"/>
        <w:spacing w:before="3" w:line="292" w:lineRule="exact"/>
        <w:ind w:left="827" w:hanging="318"/>
      </w:pPr>
      <w:r>
        <w:t>эргономичность,</w:t>
      </w:r>
      <w:r>
        <w:rPr>
          <w:spacing w:val="-13"/>
        </w:rPr>
        <w:t xml:space="preserve"> </w:t>
      </w:r>
      <w:proofErr w:type="spellStart"/>
      <w:r>
        <w:t>мультифункциональность</w:t>
      </w:r>
      <w:proofErr w:type="spellEnd"/>
      <w:r>
        <w:rPr>
          <w:spacing w:val="-9"/>
        </w:rPr>
        <w:t xml:space="preserve"> </w:t>
      </w:r>
      <w:r>
        <w:t>помещений</w:t>
      </w:r>
      <w:r>
        <w:rPr>
          <w:spacing w:val="-12"/>
        </w:rPr>
        <w:t xml:space="preserve"> </w:t>
      </w:r>
      <w:r>
        <w:t>Школы.</w:t>
      </w:r>
    </w:p>
    <w:p w14:paraId="05A833FD" w14:textId="77777777" w:rsidR="00894455" w:rsidRDefault="009278AA">
      <w:pPr>
        <w:pStyle w:val="af0"/>
        <w:ind w:left="510" w:firstLine="756"/>
        <w:jc w:val="left"/>
      </w:pPr>
      <w:r>
        <w:t>Материально-техническое</w:t>
      </w:r>
      <w:r>
        <w:rPr>
          <w:spacing w:val="30"/>
        </w:rPr>
        <w:t xml:space="preserve"> </w:t>
      </w:r>
      <w:r>
        <w:t>оснащение</w:t>
      </w:r>
      <w:r>
        <w:rPr>
          <w:spacing w:val="32"/>
        </w:rPr>
        <w:t xml:space="preserve"> </w:t>
      </w:r>
      <w:r>
        <w:t>образовательной</w:t>
      </w:r>
      <w:r>
        <w:rPr>
          <w:spacing w:val="34"/>
        </w:rPr>
        <w:t xml:space="preserve"> </w:t>
      </w:r>
      <w:r>
        <w:t>деятельности</w:t>
      </w:r>
      <w:r>
        <w:rPr>
          <w:spacing w:val="34"/>
        </w:rPr>
        <w:t xml:space="preserve"> </w:t>
      </w:r>
      <w:r>
        <w:t>Школы обеспечивает следующие</w:t>
      </w:r>
      <w:r>
        <w:rPr>
          <w:spacing w:val="-6"/>
        </w:rPr>
        <w:t xml:space="preserve"> </w:t>
      </w:r>
      <w:r>
        <w:t>ключевые</w:t>
      </w:r>
      <w:r>
        <w:rPr>
          <w:spacing w:val="-1"/>
        </w:rPr>
        <w:t xml:space="preserve"> </w:t>
      </w:r>
      <w:r>
        <w:t>возможности:</w:t>
      </w:r>
    </w:p>
    <w:p w14:paraId="20DF2FB4" w14:textId="77777777" w:rsidR="00894455" w:rsidRDefault="009278AA">
      <w:pPr>
        <w:pStyle w:val="af6"/>
        <w:widowControl w:val="0"/>
        <w:numPr>
          <w:ilvl w:val="1"/>
          <w:numId w:val="5"/>
        </w:numPr>
        <w:tabs>
          <w:tab w:val="left" w:pos="828"/>
        </w:tabs>
        <w:autoSpaceDE w:val="0"/>
        <w:autoSpaceDN w:val="0"/>
        <w:ind w:left="510" w:right="316" w:firstLine="0"/>
        <w:jc w:val="both"/>
      </w:pPr>
      <w:r>
        <w:t>проектную</w:t>
      </w:r>
      <w:r>
        <w:rPr>
          <w:spacing w:val="1"/>
        </w:rPr>
        <w:t xml:space="preserve"> </w:t>
      </w:r>
      <w:r>
        <w:t>и</w:t>
      </w:r>
      <w:r>
        <w:rPr>
          <w:spacing w:val="1"/>
        </w:rPr>
        <w:t xml:space="preserve"> </w:t>
      </w:r>
      <w:r>
        <w:t>исследовательскую</w:t>
      </w:r>
      <w:r>
        <w:rPr>
          <w:spacing w:val="1"/>
        </w:rPr>
        <w:t xml:space="preserve"> </w:t>
      </w:r>
      <w:r>
        <w:t>деятельность</w:t>
      </w:r>
      <w:r>
        <w:rPr>
          <w:spacing w:val="1"/>
        </w:rPr>
        <w:t xml:space="preserve"> </w:t>
      </w:r>
      <w:r>
        <w:t>обучающихся,</w:t>
      </w:r>
      <w:r>
        <w:rPr>
          <w:spacing w:val="1"/>
        </w:rPr>
        <w:t xml:space="preserve"> </w:t>
      </w:r>
      <w:r>
        <w:t>проведение</w:t>
      </w:r>
      <w:r>
        <w:rPr>
          <w:spacing w:val="1"/>
        </w:rPr>
        <w:t xml:space="preserve"> </w:t>
      </w:r>
      <w:r>
        <w:t>наблюдений</w:t>
      </w:r>
      <w:r>
        <w:rPr>
          <w:spacing w:val="1"/>
        </w:rPr>
        <w:t xml:space="preserve"> </w:t>
      </w:r>
      <w:r>
        <w:t>и</w:t>
      </w:r>
      <w:r>
        <w:rPr>
          <w:spacing w:val="1"/>
        </w:rPr>
        <w:t xml:space="preserve"> </w:t>
      </w:r>
      <w:r>
        <w:t>экспериментов</w:t>
      </w:r>
      <w:r>
        <w:rPr>
          <w:spacing w:val="1"/>
        </w:rPr>
        <w:t xml:space="preserve"> </w:t>
      </w:r>
      <w:r>
        <w:t>с</w:t>
      </w:r>
      <w:r>
        <w:rPr>
          <w:spacing w:val="1"/>
        </w:rPr>
        <w:t xml:space="preserve"> </w:t>
      </w:r>
      <w:r>
        <w:t>использованием</w:t>
      </w:r>
      <w:r>
        <w:rPr>
          <w:spacing w:val="1"/>
        </w:rPr>
        <w:t xml:space="preserve"> </w:t>
      </w:r>
      <w:r>
        <w:t>традиционного</w:t>
      </w:r>
      <w:r>
        <w:rPr>
          <w:spacing w:val="1"/>
        </w:rPr>
        <w:t xml:space="preserve"> </w:t>
      </w:r>
      <w:r>
        <w:t>и</w:t>
      </w:r>
      <w:r>
        <w:rPr>
          <w:spacing w:val="1"/>
        </w:rPr>
        <w:t xml:space="preserve"> </w:t>
      </w:r>
      <w:r>
        <w:t>цифрового</w:t>
      </w:r>
      <w:r>
        <w:rPr>
          <w:spacing w:val="1"/>
        </w:rPr>
        <w:t xml:space="preserve"> </w:t>
      </w:r>
      <w:r>
        <w:t>лабораторного</w:t>
      </w:r>
      <w:r>
        <w:rPr>
          <w:spacing w:val="1"/>
        </w:rPr>
        <w:t xml:space="preserve"> </w:t>
      </w:r>
      <w:r>
        <w:t>оборудования,</w:t>
      </w:r>
      <w:r>
        <w:rPr>
          <w:spacing w:val="1"/>
        </w:rPr>
        <w:t xml:space="preserve"> </w:t>
      </w:r>
      <w:r>
        <w:t>виртуальных лабораторий, электронных образовательных ресурсов, вещественных и виртуально-</w:t>
      </w:r>
      <w:r>
        <w:rPr>
          <w:spacing w:val="1"/>
        </w:rPr>
        <w:t xml:space="preserve"> </w:t>
      </w:r>
      <w:r>
        <w:t>наглядных моделей и коллекций основных математических и естественно-научных объектов и</w:t>
      </w:r>
      <w:r>
        <w:rPr>
          <w:spacing w:val="1"/>
        </w:rPr>
        <w:t xml:space="preserve"> </w:t>
      </w:r>
      <w:r>
        <w:t>явлений;</w:t>
      </w:r>
    </w:p>
    <w:p w14:paraId="2D35C81C" w14:textId="77777777" w:rsidR="00894455" w:rsidRDefault="009278AA">
      <w:pPr>
        <w:pStyle w:val="af6"/>
        <w:widowControl w:val="0"/>
        <w:numPr>
          <w:ilvl w:val="1"/>
          <w:numId w:val="5"/>
        </w:numPr>
        <w:tabs>
          <w:tab w:val="left" w:pos="828"/>
        </w:tabs>
        <w:autoSpaceDE w:val="0"/>
        <w:autoSpaceDN w:val="0"/>
        <w:spacing w:before="40" w:line="312" w:lineRule="auto"/>
        <w:ind w:left="119" w:right="763" w:firstLine="391"/>
      </w:pPr>
      <w:r>
        <w:t>художественное</w:t>
      </w:r>
      <w:r>
        <w:rPr>
          <w:spacing w:val="49"/>
        </w:rPr>
        <w:t xml:space="preserve"> </w:t>
      </w:r>
      <w:r>
        <w:t>творчество</w:t>
      </w:r>
      <w:r>
        <w:rPr>
          <w:spacing w:val="51"/>
        </w:rPr>
        <w:t xml:space="preserve"> </w:t>
      </w:r>
      <w:r>
        <w:t>с</w:t>
      </w:r>
      <w:r>
        <w:rPr>
          <w:spacing w:val="50"/>
        </w:rPr>
        <w:t xml:space="preserve"> </w:t>
      </w:r>
      <w:r>
        <w:t>использованием</w:t>
      </w:r>
      <w:r>
        <w:rPr>
          <w:spacing w:val="50"/>
        </w:rPr>
        <w:t xml:space="preserve"> </w:t>
      </w:r>
      <w:r>
        <w:t>современных</w:t>
      </w:r>
      <w:r>
        <w:rPr>
          <w:spacing w:val="55"/>
        </w:rPr>
        <w:t xml:space="preserve"> </w:t>
      </w:r>
      <w:r>
        <w:t>инструментов</w:t>
      </w:r>
      <w:r>
        <w:rPr>
          <w:spacing w:val="51"/>
        </w:rPr>
        <w:t xml:space="preserve"> </w:t>
      </w:r>
      <w:r>
        <w:t>и</w:t>
      </w:r>
      <w:r>
        <w:rPr>
          <w:spacing w:val="53"/>
        </w:rPr>
        <w:t xml:space="preserve"> </w:t>
      </w:r>
      <w:r>
        <w:t>технологий</w:t>
      </w:r>
      <w:r>
        <w:rPr>
          <w:spacing w:val="-52"/>
        </w:rPr>
        <w:t xml:space="preserve"> </w:t>
      </w:r>
      <w:r>
        <w:t>художественно-оформительские</w:t>
      </w:r>
      <w:r>
        <w:rPr>
          <w:spacing w:val="-7"/>
        </w:rPr>
        <w:t xml:space="preserve"> </w:t>
      </w:r>
      <w:r>
        <w:t>и</w:t>
      </w:r>
      <w:r>
        <w:rPr>
          <w:spacing w:val="-3"/>
        </w:rPr>
        <w:t xml:space="preserve"> </w:t>
      </w:r>
      <w:r>
        <w:t>издательские</w:t>
      </w:r>
      <w:r>
        <w:rPr>
          <w:spacing w:val="-7"/>
        </w:rPr>
        <w:t xml:space="preserve"> </w:t>
      </w:r>
      <w:r>
        <w:t>работы;</w:t>
      </w:r>
    </w:p>
    <w:p w14:paraId="034AAB19" w14:textId="77777777" w:rsidR="00894455" w:rsidRDefault="009278AA">
      <w:pPr>
        <w:pStyle w:val="af6"/>
        <w:widowControl w:val="0"/>
        <w:numPr>
          <w:ilvl w:val="1"/>
          <w:numId w:val="5"/>
        </w:numPr>
        <w:tabs>
          <w:tab w:val="left" w:pos="828"/>
        </w:tabs>
        <w:autoSpaceDE w:val="0"/>
        <w:autoSpaceDN w:val="0"/>
        <w:spacing w:line="231" w:lineRule="exact"/>
        <w:ind w:left="827" w:hanging="318"/>
      </w:pPr>
      <w:r>
        <w:t>физическое</w:t>
      </w:r>
      <w:r>
        <w:rPr>
          <w:spacing w:val="47"/>
        </w:rPr>
        <w:t xml:space="preserve"> </w:t>
      </w:r>
      <w:r>
        <w:t>развитие,</w:t>
      </w:r>
      <w:r>
        <w:rPr>
          <w:spacing w:val="47"/>
        </w:rPr>
        <w:t xml:space="preserve"> </w:t>
      </w:r>
      <w:r>
        <w:t>систематические</w:t>
      </w:r>
      <w:r>
        <w:rPr>
          <w:spacing w:val="47"/>
        </w:rPr>
        <w:t xml:space="preserve"> </w:t>
      </w:r>
      <w:r>
        <w:t>занятия</w:t>
      </w:r>
      <w:r>
        <w:rPr>
          <w:spacing w:val="49"/>
        </w:rPr>
        <w:t xml:space="preserve"> </w:t>
      </w:r>
      <w:r>
        <w:t>физической</w:t>
      </w:r>
      <w:r>
        <w:rPr>
          <w:spacing w:val="47"/>
        </w:rPr>
        <w:t xml:space="preserve"> </w:t>
      </w:r>
      <w:r>
        <w:t>культурой</w:t>
      </w:r>
      <w:r>
        <w:rPr>
          <w:spacing w:val="50"/>
        </w:rPr>
        <w:t xml:space="preserve"> </w:t>
      </w:r>
      <w:r>
        <w:t>и</w:t>
      </w:r>
      <w:r>
        <w:rPr>
          <w:spacing w:val="49"/>
        </w:rPr>
        <w:t xml:space="preserve"> </w:t>
      </w:r>
      <w:r>
        <w:t>спортом,</w:t>
      </w:r>
      <w:r>
        <w:rPr>
          <w:spacing w:val="50"/>
        </w:rPr>
        <w:t xml:space="preserve"> </w:t>
      </w:r>
      <w:r>
        <w:t>участие</w:t>
      </w:r>
      <w:r>
        <w:rPr>
          <w:spacing w:val="48"/>
        </w:rPr>
        <w:t xml:space="preserve"> </w:t>
      </w:r>
      <w:r>
        <w:t>в</w:t>
      </w:r>
    </w:p>
    <w:p w14:paraId="62929826" w14:textId="77777777" w:rsidR="00894455" w:rsidRDefault="009278AA">
      <w:pPr>
        <w:pStyle w:val="af0"/>
        <w:spacing w:line="275" w:lineRule="exact"/>
        <w:ind w:left="510"/>
        <w:jc w:val="left"/>
      </w:pPr>
      <w:r>
        <w:t>физкультурно-спортивных</w:t>
      </w:r>
      <w:r>
        <w:rPr>
          <w:spacing w:val="-6"/>
        </w:rPr>
        <w:t xml:space="preserve"> </w:t>
      </w:r>
      <w:r>
        <w:t>и</w:t>
      </w:r>
      <w:r>
        <w:rPr>
          <w:spacing w:val="-2"/>
        </w:rPr>
        <w:t xml:space="preserve"> </w:t>
      </w:r>
      <w:r>
        <w:t>оздоровительных</w:t>
      </w:r>
      <w:r>
        <w:rPr>
          <w:spacing w:val="-3"/>
        </w:rPr>
        <w:t xml:space="preserve"> </w:t>
      </w:r>
      <w:r>
        <w:t>мероприятиях;</w:t>
      </w:r>
    </w:p>
    <w:p w14:paraId="2CE3E13F" w14:textId="77777777" w:rsidR="00894455" w:rsidRDefault="009278AA">
      <w:pPr>
        <w:pStyle w:val="af6"/>
        <w:widowControl w:val="0"/>
        <w:numPr>
          <w:ilvl w:val="1"/>
          <w:numId w:val="5"/>
        </w:numPr>
        <w:tabs>
          <w:tab w:val="left" w:pos="828"/>
        </w:tabs>
        <w:autoSpaceDE w:val="0"/>
        <w:autoSpaceDN w:val="0"/>
        <w:spacing w:before="2"/>
        <w:ind w:left="510" w:right="322" w:firstLine="0"/>
        <w:jc w:val="both"/>
      </w:pPr>
      <w:r>
        <w:t>размещение продуктов познавательной, учебно-исследовательской</w:t>
      </w:r>
      <w:r>
        <w:rPr>
          <w:spacing w:val="1"/>
        </w:rPr>
        <w:t xml:space="preserve"> </w:t>
      </w:r>
      <w:r>
        <w:t>и</w:t>
      </w:r>
      <w:r>
        <w:rPr>
          <w:spacing w:val="1"/>
        </w:rPr>
        <w:t xml:space="preserve"> </w:t>
      </w:r>
      <w:r>
        <w:t>проектной деятельности</w:t>
      </w:r>
      <w:r>
        <w:rPr>
          <w:spacing w:val="1"/>
        </w:rPr>
        <w:t xml:space="preserve"> </w:t>
      </w:r>
      <w:r>
        <w:t>обучающихся в</w:t>
      </w:r>
      <w:r>
        <w:rPr>
          <w:spacing w:val="-1"/>
        </w:rPr>
        <w:t xml:space="preserve"> </w:t>
      </w:r>
      <w:r>
        <w:t>информационно-образовательной</w:t>
      </w:r>
      <w:r>
        <w:rPr>
          <w:spacing w:val="2"/>
        </w:rPr>
        <w:t xml:space="preserve"> </w:t>
      </w:r>
      <w:r>
        <w:t>среде</w:t>
      </w:r>
      <w:r>
        <w:rPr>
          <w:spacing w:val="-2"/>
        </w:rPr>
        <w:t xml:space="preserve"> </w:t>
      </w:r>
      <w:r>
        <w:t>Школы;</w:t>
      </w:r>
    </w:p>
    <w:p w14:paraId="3D44E688" w14:textId="77777777" w:rsidR="00894455" w:rsidRDefault="009278AA">
      <w:pPr>
        <w:pStyle w:val="af6"/>
        <w:widowControl w:val="0"/>
        <w:numPr>
          <w:ilvl w:val="1"/>
          <w:numId w:val="5"/>
        </w:numPr>
        <w:tabs>
          <w:tab w:val="left" w:pos="828"/>
        </w:tabs>
        <w:autoSpaceDE w:val="0"/>
        <w:autoSpaceDN w:val="0"/>
        <w:spacing w:before="1" w:line="228" w:lineRule="auto"/>
        <w:ind w:left="510" w:right="339" w:firstLine="0"/>
        <w:jc w:val="both"/>
      </w:pPr>
      <w:r>
        <w:t>индивидуальную</w:t>
      </w:r>
      <w:r>
        <w:rPr>
          <w:spacing w:val="1"/>
        </w:rPr>
        <w:t xml:space="preserve"> </w:t>
      </w:r>
      <w:r>
        <w:t>и</w:t>
      </w:r>
      <w:r>
        <w:rPr>
          <w:spacing w:val="1"/>
        </w:rPr>
        <w:t xml:space="preserve"> </w:t>
      </w:r>
      <w:r>
        <w:t>групповую</w:t>
      </w:r>
      <w:r>
        <w:rPr>
          <w:spacing w:val="1"/>
        </w:rPr>
        <w:t xml:space="preserve"> </w:t>
      </w:r>
      <w:r>
        <w:t>деятельность,</w:t>
      </w:r>
      <w:r>
        <w:rPr>
          <w:spacing w:val="1"/>
        </w:rPr>
        <w:t xml:space="preserve"> </w:t>
      </w:r>
      <w:r>
        <w:t>планирование</w:t>
      </w:r>
      <w:r>
        <w:rPr>
          <w:spacing w:val="1"/>
        </w:rPr>
        <w:t xml:space="preserve"> </w:t>
      </w:r>
      <w:r>
        <w:t>образовательной</w:t>
      </w:r>
      <w:r>
        <w:rPr>
          <w:spacing w:val="1"/>
        </w:rPr>
        <w:t xml:space="preserve"> </w:t>
      </w:r>
      <w:r>
        <w:t>деятельности,</w:t>
      </w:r>
      <w:r>
        <w:rPr>
          <w:spacing w:val="1"/>
        </w:rPr>
        <w:t xml:space="preserve"> </w:t>
      </w:r>
      <w:r>
        <w:t>фиксацию его реализации в целом и на отдельных этапах, выявление и фиксирование динамики</w:t>
      </w:r>
      <w:r>
        <w:rPr>
          <w:spacing w:val="1"/>
        </w:rPr>
        <w:t xml:space="preserve"> </w:t>
      </w:r>
      <w:r>
        <w:t>промежуточных</w:t>
      </w:r>
      <w:r>
        <w:rPr>
          <w:spacing w:val="4"/>
        </w:rPr>
        <w:t xml:space="preserve"> </w:t>
      </w:r>
      <w:r>
        <w:t>и</w:t>
      </w:r>
      <w:r>
        <w:rPr>
          <w:spacing w:val="1"/>
        </w:rPr>
        <w:t xml:space="preserve"> </w:t>
      </w:r>
      <w:r>
        <w:t>итоговых</w:t>
      </w:r>
      <w:r>
        <w:rPr>
          <w:spacing w:val="5"/>
        </w:rPr>
        <w:t xml:space="preserve"> </w:t>
      </w:r>
      <w:r>
        <w:t>результатов;</w:t>
      </w:r>
    </w:p>
    <w:p w14:paraId="174CD589" w14:textId="77777777" w:rsidR="00894455" w:rsidRDefault="009278AA">
      <w:pPr>
        <w:pStyle w:val="af6"/>
        <w:widowControl w:val="0"/>
        <w:numPr>
          <w:ilvl w:val="1"/>
          <w:numId w:val="5"/>
        </w:numPr>
        <w:tabs>
          <w:tab w:val="left" w:pos="828"/>
        </w:tabs>
        <w:autoSpaceDE w:val="0"/>
        <w:autoSpaceDN w:val="0"/>
        <w:spacing w:before="5"/>
        <w:ind w:left="510" w:right="318" w:firstLine="0"/>
        <w:jc w:val="both"/>
      </w:pPr>
      <w:r>
        <w:t>доступ</w:t>
      </w:r>
      <w:r>
        <w:rPr>
          <w:spacing w:val="1"/>
        </w:rPr>
        <w:t xml:space="preserve"> </w:t>
      </w:r>
      <w:r>
        <w:t>к</w:t>
      </w:r>
      <w:r>
        <w:rPr>
          <w:spacing w:val="1"/>
        </w:rPr>
        <w:t xml:space="preserve"> </w:t>
      </w:r>
      <w:r>
        <w:t>информационно-библиотечному</w:t>
      </w:r>
      <w:r>
        <w:rPr>
          <w:spacing w:val="1"/>
        </w:rPr>
        <w:t xml:space="preserve"> </w:t>
      </w:r>
      <w:r>
        <w:t>центру,</w:t>
      </w:r>
      <w:r>
        <w:rPr>
          <w:spacing w:val="1"/>
        </w:rPr>
        <w:t xml:space="preserve"> </w:t>
      </w:r>
      <w:r>
        <w:t>ресурсам</w:t>
      </w:r>
      <w:r>
        <w:rPr>
          <w:spacing w:val="1"/>
        </w:rPr>
        <w:t xml:space="preserve"> </w:t>
      </w:r>
      <w:r>
        <w:t>Интернета,</w:t>
      </w:r>
      <w:r>
        <w:rPr>
          <w:spacing w:val="1"/>
        </w:rPr>
        <w:t xml:space="preserve"> </w:t>
      </w:r>
      <w:r>
        <w:t>учебной</w:t>
      </w:r>
      <w:r>
        <w:rPr>
          <w:spacing w:val="1"/>
        </w:rPr>
        <w:t xml:space="preserve"> </w:t>
      </w:r>
      <w:r>
        <w:t>и</w:t>
      </w:r>
      <w:r>
        <w:rPr>
          <w:spacing w:val="1"/>
        </w:rPr>
        <w:t xml:space="preserve"> </w:t>
      </w:r>
      <w:r>
        <w:t>художественной</w:t>
      </w:r>
      <w:r>
        <w:rPr>
          <w:spacing w:val="1"/>
        </w:rPr>
        <w:t xml:space="preserve"> </w:t>
      </w:r>
      <w:r>
        <w:t>литературе,</w:t>
      </w:r>
      <w:r>
        <w:rPr>
          <w:spacing w:val="1"/>
        </w:rPr>
        <w:t xml:space="preserve"> </w:t>
      </w:r>
      <w:r>
        <w:t>коллекциям</w:t>
      </w:r>
      <w:r>
        <w:rPr>
          <w:spacing w:val="1"/>
        </w:rPr>
        <w:t xml:space="preserve"> </w:t>
      </w:r>
      <w:r>
        <w:t>медиаресурсов</w:t>
      </w:r>
      <w:r>
        <w:rPr>
          <w:spacing w:val="1"/>
        </w:rPr>
        <w:t xml:space="preserve"> </w:t>
      </w:r>
      <w:r>
        <w:t>на</w:t>
      </w:r>
      <w:r>
        <w:rPr>
          <w:spacing w:val="1"/>
        </w:rPr>
        <w:t xml:space="preserve"> </w:t>
      </w:r>
      <w:r>
        <w:t>электронных</w:t>
      </w:r>
      <w:r>
        <w:rPr>
          <w:spacing w:val="1"/>
        </w:rPr>
        <w:t xml:space="preserve"> </w:t>
      </w:r>
      <w:r>
        <w:t>носителях,</w:t>
      </w:r>
      <w:r>
        <w:rPr>
          <w:spacing w:val="1"/>
        </w:rPr>
        <w:t xml:space="preserve"> </w:t>
      </w:r>
      <w:r>
        <w:t>к</w:t>
      </w:r>
      <w:r>
        <w:rPr>
          <w:spacing w:val="1"/>
        </w:rPr>
        <w:t xml:space="preserve"> </w:t>
      </w:r>
      <w:r>
        <w:t xml:space="preserve">множительной технике для тиражирования учебных и методических </w:t>
      </w:r>
      <w:proofErr w:type="spellStart"/>
      <w:r>
        <w:t>текстографических</w:t>
      </w:r>
      <w:proofErr w:type="spellEnd"/>
      <w:r>
        <w:t xml:space="preserve"> и аудио-,</w:t>
      </w:r>
      <w:r>
        <w:rPr>
          <w:spacing w:val="1"/>
        </w:rPr>
        <w:t xml:space="preserve"> </w:t>
      </w:r>
      <w:r>
        <w:t>видеоматериалов, результатов творческой, научно-исследовательской и проектной деятельности</w:t>
      </w:r>
      <w:r>
        <w:rPr>
          <w:spacing w:val="1"/>
        </w:rPr>
        <w:t xml:space="preserve"> </w:t>
      </w:r>
      <w:r>
        <w:t>обучающихся;</w:t>
      </w:r>
    </w:p>
    <w:p w14:paraId="79A8B259" w14:textId="77777777" w:rsidR="00894455" w:rsidRDefault="009278AA">
      <w:pPr>
        <w:pStyle w:val="af6"/>
        <w:widowControl w:val="0"/>
        <w:numPr>
          <w:ilvl w:val="1"/>
          <w:numId w:val="5"/>
        </w:numPr>
        <w:tabs>
          <w:tab w:val="left" w:pos="828"/>
        </w:tabs>
        <w:autoSpaceDE w:val="0"/>
        <w:autoSpaceDN w:val="0"/>
        <w:spacing w:line="228" w:lineRule="auto"/>
        <w:ind w:left="510" w:right="320" w:firstLine="0"/>
        <w:jc w:val="both"/>
      </w:pPr>
      <w:r>
        <w:t>проведение массовых мероприятий, собраний, представлений, организацию досуга</w:t>
      </w:r>
      <w:r>
        <w:rPr>
          <w:spacing w:val="1"/>
        </w:rPr>
        <w:t xml:space="preserve"> </w:t>
      </w:r>
      <w:r>
        <w:t xml:space="preserve">и </w:t>
      </w:r>
      <w:r>
        <w:lastRenderedPageBreak/>
        <w:t>общения</w:t>
      </w:r>
      <w:r>
        <w:rPr>
          <w:spacing w:val="1"/>
        </w:rPr>
        <w:t xml:space="preserve"> </w:t>
      </w:r>
      <w:r>
        <w:t>обучающихся, группового просмотра кино- и видеоматериалов,</w:t>
      </w:r>
      <w:r>
        <w:rPr>
          <w:spacing w:val="1"/>
        </w:rPr>
        <w:t xml:space="preserve"> </w:t>
      </w:r>
      <w:r>
        <w:t>организацию сценической работы,</w:t>
      </w:r>
      <w:r>
        <w:rPr>
          <w:spacing w:val="1"/>
        </w:rPr>
        <w:t xml:space="preserve"> </w:t>
      </w:r>
      <w:r>
        <w:t>театрализованных</w:t>
      </w:r>
      <w:r>
        <w:rPr>
          <w:spacing w:val="7"/>
        </w:rPr>
        <w:t xml:space="preserve"> </w:t>
      </w:r>
      <w:r>
        <w:t>представлений;</w:t>
      </w:r>
    </w:p>
    <w:p w14:paraId="57CEE868" w14:textId="77777777" w:rsidR="00894455" w:rsidRDefault="009278AA">
      <w:pPr>
        <w:pStyle w:val="af6"/>
        <w:widowControl w:val="0"/>
        <w:numPr>
          <w:ilvl w:val="1"/>
          <w:numId w:val="5"/>
        </w:numPr>
        <w:tabs>
          <w:tab w:val="left" w:pos="828"/>
        </w:tabs>
        <w:autoSpaceDE w:val="0"/>
        <w:autoSpaceDN w:val="0"/>
        <w:spacing w:before="2" w:line="293" w:lineRule="exact"/>
        <w:ind w:left="827" w:hanging="318"/>
        <w:jc w:val="both"/>
      </w:pPr>
      <w:r>
        <w:t>выпуска</w:t>
      </w:r>
      <w:r>
        <w:rPr>
          <w:spacing w:val="-7"/>
        </w:rPr>
        <w:t xml:space="preserve"> </w:t>
      </w:r>
      <w:r>
        <w:t>школьных</w:t>
      </w:r>
      <w:r>
        <w:rPr>
          <w:spacing w:val="-3"/>
        </w:rPr>
        <w:t xml:space="preserve"> </w:t>
      </w:r>
      <w:r>
        <w:t>печатных</w:t>
      </w:r>
      <w:r>
        <w:rPr>
          <w:spacing w:val="-6"/>
        </w:rPr>
        <w:t xml:space="preserve"> </w:t>
      </w:r>
      <w:r>
        <w:t>изданий,</w:t>
      </w:r>
      <w:r>
        <w:rPr>
          <w:spacing w:val="-6"/>
        </w:rPr>
        <w:t xml:space="preserve"> </w:t>
      </w:r>
      <w:r>
        <w:t>работы</w:t>
      </w:r>
      <w:r>
        <w:rPr>
          <w:spacing w:val="-11"/>
        </w:rPr>
        <w:t xml:space="preserve"> </w:t>
      </w:r>
      <w:r>
        <w:t>школьного</w:t>
      </w:r>
      <w:r>
        <w:rPr>
          <w:spacing w:val="-9"/>
        </w:rPr>
        <w:t xml:space="preserve"> </w:t>
      </w:r>
      <w:r>
        <w:t>телевидения;</w:t>
      </w:r>
    </w:p>
    <w:p w14:paraId="37B6C329" w14:textId="77777777" w:rsidR="00894455" w:rsidRDefault="009278AA">
      <w:pPr>
        <w:pStyle w:val="af6"/>
        <w:widowControl w:val="0"/>
        <w:numPr>
          <w:ilvl w:val="1"/>
          <w:numId w:val="5"/>
        </w:numPr>
        <w:tabs>
          <w:tab w:val="left" w:pos="828"/>
        </w:tabs>
        <w:autoSpaceDE w:val="0"/>
        <w:autoSpaceDN w:val="0"/>
        <w:spacing w:line="293" w:lineRule="exact"/>
        <w:ind w:left="827" w:hanging="318"/>
        <w:jc w:val="both"/>
      </w:pPr>
      <w:r>
        <w:t>организацию</w:t>
      </w:r>
      <w:r>
        <w:rPr>
          <w:spacing w:val="93"/>
        </w:rPr>
        <w:t xml:space="preserve"> </w:t>
      </w:r>
      <w:r>
        <w:t xml:space="preserve">качественного  </w:t>
      </w:r>
      <w:r>
        <w:rPr>
          <w:spacing w:val="31"/>
        </w:rPr>
        <w:t xml:space="preserve"> </w:t>
      </w:r>
      <w:r>
        <w:t xml:space="preserve">горячего  </w:t>
      </w:r>
      <w:r>
        <w:rPr>
          <w:spacing w:val="31"/>
        </w:rPr>
        <w:t xml:space="preserve"> </w:t>
      </w:r>
      <w:proofErr w:type="gramStart"/>
      <w:r>
        <w:t xml:space="preserve">питания,  </w:t>
      </w:r>
      <w:r>
        <w:rPr>
          <w:spacing w:val="30"/>
        </w:rPr>
        <w:t xml:space="preserve"> </w:t>
      </w:r>
      <w:proofErr w:type="gramEnd"/>
      <w:r>
        <w:t xml:space="preserve">медицинского  </w:t>
      </w:r>
      <w:r>
        <w:rPr>
          <w:spacing w:val="32"/>
        </w:rPr>
        <w:t xml:space="preserve"> </w:t>
      </w:r>
      <w:r>
        <w:t xml:space="preserve">обслуживания  </w:t>
      </w:r>
      <w:r>
        <w:rPr>
          <w:spacing w:val="31"/>
        </w:rPr>
        <w:t xml:space="preserve"> </w:t>
      </w:r>
      <w:r>
        <w:t xml:space="preserve">и  </w:t>
      </w:r>
      <w:r>
        <w:rPr>
          <w:spacing w:val="30"/>
        </w:rPr>
        <w:t xml:space="preserve"> </w:t>
      </w:r>
      <w:r>
        <w:t>отдыха</w:t>
      </w:r>
    </w:p>
    <w:p w14:paraId="7969CC84" w14:textId="77777777" w:rsidR="00894455" w:rsidRDefault="009278AA">
      <w:pPr>
        <w:pStyle w:val="af0"/>
        <w:spacing w:line="266" w:lineRule="exact"/>
        <w:ind w:left="510"/>
        <w:jc w:val="left"/>
      </w:pPr>
      <w:r>
        <w:t>обучающихся</w:t>
      </w:r>
      <w:r>
        <w:rPr>
          <w:spacing w:val="-5"/>
        </w:rPr>
        <w:t xml:space="preserve"> </w:t>
      </w:r>
      <w:r>
        <w:t>и</w:t>
      </w:r>
      <w:r>
        <w:rPr>
          <w:spacing w:val="-3"/>
        </w:rPr>
        <w:t xml:space="preserve"> </w:t>
      </w:r>
      <w:r>
        <w:t>педагогических</w:t>
      </w:r>
      <w:r>
        <w:rPr>
          <w:spacing w:val="2"/>
        </w:rPr>
        <w:t xml:space="preserve"> </w:t>
      </w:r>
      <w:r>
        <w:t>работников.</w:t>
      </w:r>
    </w:p>
    <w:p w14:paraId="6AD7CEE0" w14:textId="77777777" w:rsidR="00894455" w:rsidRDefault="009278AA">
      <w:pPr>
        <w:pStyle w:val="af0"/>
        <w:ind w:left="510" w:firstLine="566"/>
        <w:jc w:val="left"/>
      </w:pPr>
      <w:r>
        <w:t>Указанные</w:t>
      </w:r>
      <w:r>
        <w:rPr>
          <w:spacing w:val="35"/>
        </w:rPr>
        <w:t xml:space="preserve"> </w:t>
      </w:r>
      <w:r>
        <w:t>виды</w:t>
      </w:r>
      <w:r>
        <w:rPr>
          <w:spacing w:val="36"/>
        </w:rPr>
        <w:t xml:space="preserve"> </w:t>
      </w:r>
      <w:r>
        <w:t>деятельности</w:t>
      </w:r>
      <w:r>
        <w:rPr>
          <w:spacing w:val="38"/>
        </w:rPr>
        <w:t xml:space="preserve"> </w:t>
      </w:r>
      <w:r>
        <w:t>обеспечиваются</w:t>
      </w:r>
      <w:r>
        <w:rPr>
          <w:spacing w:val="36"/>
        </w:rPr>
        <w:t xml:space="preserve"> </w:t>
      </w:r>
      <w:r>
        <w:t>расходными</w:t>
      </w:r>
      <w:r>
        <w:rPr>
          <w:spacing w:val="38"/>
        </w:rPr>
        <w:t xml:space="preserve"> </w:t>
      </w:r>
      <w:r>
        <w:t>материалами.</w:t>
      </w:r>
      <w:r>
        <w:rPr>
          <w:spacing w:val="36"/>
        </w:rPr>
        <w:t xml:space="preserve"> </w:t>
      </w:r>
      <w:r>
        <w:t>Инфраструктура</w:t>
      </w:r>
      <w:r>
        <w:rPr>
          <w:spacing w:val="-57"/>
        </w:rPr>
        <w:t xml:space="preserve">                                          </w:t>
      </w:r>
      <w:r>
        <w:t>Школы обеспечивает дополнительные</w:t>
      </w:r>
      <w:r>
        <w:rPr>
          <w:spacing w:val="-2"/>
        </w:rPr>
        <w:t xml:space="preserve"> </w:t>
      </w:r>
      <w:r>
        <w:t>возможности:</w:t>
      </w:r>
    </w:p>
    <w:p w14:paraId="74284901" w14:textId="77777777" w:rsidR="00894455" w:rsidRDefault="009278AA">
      <w:pPr>
        <w:pStyle w:val="af6"/>
        <w:widowControl w:val="0"/>
        <w:numPr>
          <w:ilvl w:val="1"/>
          <w:numId w:val="5"/>
        </w:numPr>
        <w:tabs>
          <w:tab w:val="left" w:pos="828"/>
        </w:tabs>
        <w:autoSpaceDE w:val="0"/>
        <w:autoSpaceDN w:val="0"/>
        <w:spacing w:before="2"/>
        <w:ind w:left="827" w:hanging="318"/>
      </w:pPr>
      <w:r>
        <w:t>зоны</w:t>
      </w:r>
      <w:r>
        <w:rPr>
          <w:spacing w:val="-5"/>
        </w:rPr>
        <w:t xml:space="preserve"> </w:t>
      </w:r>
      <w:r>
        <w:t>уединения</w:t>
      </w:r>
      <w:r>
        <w:rPr>
          <w:spacing w:val="-10"/>
        </w:rPr>
        <w:t xml:space="preserve"> </w:t>
      </w:r>
      <w:r>
        <w:t>и</w:t>
      </w:r>
      <w:r>
        <w:rPr>
          <w:spacing w:val="-6"/>
        </w:rPr>
        <w:t xml:space="preserve"> </w:t>
      </w:r>
      <w:r>
        <w:t>психологической</w:t>
      </w:r>
      <w:r>
        <w:rPr>
          <w:spacing w:val="-4"/>
        </w:rPr>
        <w:t xml:space="preserve"> </w:t>
      </w:r>
      <w:r>
        <w:t>разгрузки;</w:t>
      </w:r>
    </w:p>
    <w:p w14:paraId="48859F47" w14:textId="77777777" w:rsidR="00894455" w:rsidRDefault="009278AA">
      <w:pPr>
        <w:pStyle w:val="af6"/>
        <w:widowControl w:val="0"/>
        <w:numPr>
          <w:ilvl w:val="1"/>
          <w:numId w:val="5"/>
        </w:numPr>
        <w:tabs>
          <w:tab w:val="left" w:pos="828"/>
          <w:tab w:val="left" w:pos="1787"/>
          <w:tab w:val="left" w:pos="3693"/>
          <w:tab w:val="left" w:pos="4629"/>
          <w:tab w:val="left" w:pos="6319"/>
          <w:tab w:val="left" w:pos="8357"/>
          <w:tab w:val="left" w:pos="9221"/>
        </w:tabs>
        <w:autoSpaceDE w:val="0"/>
        <w:autoSpaceDN w:val="0"/>
        <w:spacing w:before="4" w:line="228" w:lineRule="auto"/>
        <w:ind w:left="510" w:right="326" w:firstLine="0"/>
      </w:pPr>
      <w:r>
        <w:t>зоны</w:t>
      </w:r>
      <w:r>
        <w:tab/>
        <w:t>индивидуальной</w:t>
      </w:r>
      <w:r>
        <w:tab/>
        <w:t>работы</w:t>
      </w:r>
      <w:r>
        <w:tab/>
        <w:t>обучающихся:</w:t>
      </w:r>
      <w:r>
        <w:tab/>
        <w:t>информационный</w:t>
      </w:r>
      <w:r>
        <w:tab/>
        <w:t>поиск,</w:t>
      </w:r>
      <w:r>
        <w:tab/>
      </w:r>
      <w:proofErr w:type="gramStart"/>
      <w:r>
        <w:t xml:space="preserve">формирование </w:t>
      </w:r>
      <w:r>
        <w:rPr>
          <w:spacing w:val="-57"/>
        </w:rPr>
        <w:t xml:space="preserve"> </w:t>
      </w:r>
      <w:r>
        <w:t>контента</w:t>
      </w:r>
      <w:proofErr w:type="gramEnd"/>
      <w:r>
        <w:t>,</w:t>
      </w:r>
      <w:r>
        <w:rPr>
          <w:spacing w:val="-1"/>
        </w:rPr>
        <w:t xml:space="preserve"> </w:t>
      </w:r>
      <w:r>
        <w:t>подготовка</w:t>
      </w:r>
      <w:r>
        <w:rPr>
          <w:spacing w:val="-1"/>
        </w:rPr>
        <w:t xml:space="preserve"> </w:t>
      </w:r>
      <w:r>
        <w:t>к</w:t>
      </w:r>
      <w:r>
        <w:rPr>
          <w:spacing w:val="-1"/>
        </w:rPr>
        <w:t xml:space="preserve"> </w:t>
      </w:r>
      <w:r>
        <w:t>занятиям</w:t>
      </w:r>
      <w:r>
        <w:rPr>
          <w:spacing w:val="-3"/>
        </w:rPr>
        <w:t xml:space="preserve"> </w:t>
      </w:r>
      <w:r>
        <w:t>и</w:t>
      </w:r>
      <w:r>
        <w:rPr>
          <w:spacing w:val="1"/>
        </w:rPr>
        <w:t xml:space="preserve"> </w:t>
      </w:r>
      <w:r>
        <w:t>пр.;</w:t>
      </w:r>
    </w:p>
    <w:p w14:paraId="493C40A2" w14:textId="77777777" w:rsidR="00894455" w:rsidRDefault="009278AA">
      <w:pPr>
        <w:pStyle w:val="af6"/>
        <w:widowControl w:val="0"/>
        <w:numPr>
          <w:ilvl w:val="1"/>
          <w:numId w:val="5"/>
        </w:numPr>
        <w:tabs>
          <w:tab w:val="left" w:pos="828"/>
        </w:tabs>
        <w:autoSpaceDE w:val="0"/>
        <w:autoSpaceDN w:val="0"/>
        <w:spacing w:before="2" w:line="292" w:lineRule="exact"/>
        <w:ind w:left="827" w:hanging="318"/>
      </w:pPr>
      <w:r>
        <w:t>беспроводной</w:t>
      </w:r>
      <w:r>
        <w:rPr>
          <w:spacing w:val="-4"/>
        </w:rPr>
        <w:t xml:space="preserve"> </w:t>
      </w:r>
      <w:r>
        <w:t>безопасный</w:t>
      </w:r>
      <w:r>
        <w:rPr>
          <w:spacing w:val="-4"/>
        </w:rPr>
        <w:t xml:space="preserve"> </w:t>
      </w:r>
      <w:r>
        <w:t>доступ</w:t>
      </w:r>
      <w:r>
        <w:rPr>
          <w:spacing w:val="-2"/>
        </w:rPr>
        <w:t xml:space="preserve"> </w:t>
      </w:r>
      <w:r>
        <w:t>к</w:t>
      </w:r>
      <w:r>
        <w:rPr>
          <w:spacing w:val="-3"/>
        </w:rPr>
        <w:t xml:space="preserve"> </w:t>
      </w:r>
      <w:r>
        <w:t>сети</w:t>
      </w:r>
      <w:r>
        <w:rPr>
          <w:spacing w:val="-3"/>
        </w:rPr>
        <w:t xml:space="preserve"> </w:t>
      </w:r>
      <w:r>
        <w:t>Интернет;</w:t>
      </w:r>
    </w:p>
    <w:p w14:paraId="27885886" w14:textId="77777777" w:rsidR="00894455" w:rsidRDefault="009278AA">
      <w:pPr>
        <w:pStyle w:val="af6"/>
        <w:widowControl w:val="0"/>
        <w:numPr>
          <w:ilvl w:val="1"/>
          <w:numId w:val="5"/>
        </w:numPr>
        <w:tabs>
          <w:tab w:val="left" w:pos="828"/>
          <w:tab w:val="left" w:pos="3770"/>
          <w:tab w:val="left" w:pos="5302"/>
          <w:tab w:val="left" w:pos="6830"/>
          <w:tab w:val="left" w:pos="8926"/>
        </w:tabs>
        <w:autoSpaceDE w:val="0"/>
        <w:autoSpaceDN w:val="0"/>
        <w:spacing w:line="228" w:lineRule="auto"/>
        <w:ind w:left="510" w:right="329" w:firstLine="0"/>
      </w:pPr>
      <w:r>
        <w:t xml:space="preserve">использование  </w:t>
      </w:r>
      <w:r>
        <w:rPr>
          <w:spacing w:val="9"/>
        </w:rPr>
        <w:t xml:space="preserve"> </w:t>
      </w:r>
      <w:r>
        <w:t>личных</w:t>
      </w:r>
      <w:r>
        <w:tab/>
        <w:t>электронных</w:t>
      </w:r>
      <w:r>
        <w:tab/>
        <w:t xml:space="preserve">устройств  </w:t>
      </w:r>
      <w:r>
        <w:rPr>
          <w:spacing w:val="14"/>
        </w:rPr>
        <w:t xml:space="preserve"> </w:t>
      </w:r>
      <w:r>
        <w:t>с</w:t>
      </w:r>
      <w:r>
        <w:tab/>
        <w:t xml:space="preserve">учетом  </w:t>
      </w:r>
      <w:r>
        <w:rPr>
          <w:spacing w:val="10"/>
        </w:rPr>
        <w:t xml:space="preserve"> </w:t>
      </w:r>
      <w:r>
        <w:t>политики</w:t>
      </w:r>
      <w:r>
        <w:tab/>
        <w:t>информационной</w:t>
      </w:r>
      <w:r>
        <w:rPr>
          <w:spacing w:val="-57"/>
        </w:rPr>
        <w:t xml:space="preserve"> </w:t>
      </w:r>
      <w:r>
        <w:t>безопасности.</w:t>
      </w:r>
    </w:p>
    <w:p w14:paraId="34B8E612" w14:textId="77777777" w:rsidR="00894455" w:rsidRDefault="009278AA">
      <w:pPr>
        <w:pStyle w:val="af0"/>
        <w:tabs>
          <w:tab w:val="left" w:pos="1602"/>
          <w:tab w:val="left" w:pos="3182"/>
          <w:tab w:val="left" w:pos="3511"/>
          <w:tab w:val="left" w:pos="5177"/>
          <w:tab w:val="left" w:pos="6065"/>
          <w:tab w:val="left" w:pos="6806"/>
          <w:tab w:val="left" w:pos="7142"/>
        </w:tabs>
        <w:spacing w:line="274" w:lineRule="exact"/>
        <w:ind w:left="1218"/>
        <w:jc w:val="left"/>
      </w:pPr>
      <w:r>
        <w:t>В</w:t>
      </w:r>
      <w:r>
        <w:tab/>
        <w:t>соответствии</w:t>
      </w:r>
      <w:r>
        <w:tab/>
        <w:t>с</w:t>
      </w:r>
      <w:r>
        <w:tab/>
        <w:t>требованиями</w:t>
      </w:r>
      <w:r>
        <w:tab/>
        <w:t>ФГОС</w:t>
      </w:r>
      <w:r>
        <w:tab/>
        <w:t>НОО</w:t>
      </w:r>
      <w:r>
        <w:tab/>
        <w:t>в</w:t>
      </w:r>
      <w:r>
        <w:tab/>
        <w:t>Школе,</w:t>
      </w:r>
    </w:p>
    <w:p w14:paraId="345F0EC4" w14:textId="77777777" w:rsidR="00894455" w:rsidRDefault="009278AA">
      <w:pPr>
        <w:pStyle w:val="af0"/>
        <w:tabs>
          <w:tab w:val="left" w:pos="3182"/>
        </w:tabs>
        <w:ind w:left="510" w:right="595" w:firstLine="316"/>
        <w:jc w:val="left"/>
      </w:pPr>
      <w:r>
        <w:t>реализующем</w:t>
      </w:r>
      <w:r>
        <w:tab/>
        <w:t>основную образовательную</w:t>
      </w:r>
      <w:r>
        <w:rPr>
          <w:spacing w:val="-3"/>
        </w:rPr>
        <w:t xml:space="preserve"> </w:t>
      </w:r>
      <w:r>
        <w:t>программу</w:t>
      </w:r>
      <w:r>
        <w:rPr>
          <w:spacing w:val="-14"/>
        </w:rPr>
        <w:t xml:space="preserve"> </w:t>
      </w:r>
      <w:r>
        <w:t>начального</w:t>
      </w:r>
      <w:r>
        <w:rPr>
          <w:spacing w:val="-4"/>
        </w:rPr>
        <w:t xml:space="preserve"> </w:t>
      </w:r>
      <w:r>
        <w:t>общего</w:t>
      </w:r>
      <w:r>
        <w:rPr>
          <w:spacing w:val="-4"/>
        </w:rPr>
        <w:t xml:space="preserve"> </w:t>
      </w:r>
      <w:r>
        <w:t>образования,</w:t>
      </w:r>
      <w:r>
        <w:rPr>
          <w:spacing w:val="-57"/>
        </w:rPr>
        <w:t xml:space="preserve"> </w:t>
      </w:r>
      <w:r>
        <w:t>имеются:</w:t>
      </w:r>
    </w:p>
    <w:p w14:paraId="3DC640F5" w14:textId="77777777" w:rsidR="00894455" w:rsidRDefault="009278AA">
      <w:pPr>
        <w:pStyle w:val="af6"/>
        <w:widowControl w:val="0"/>
        <w:numPr>
          <w:ilvl w:val="1"/>
          <w:numId w:val="5"/>
        </w:numPr>
        <w:tabs>
          <w:tab w:val="left" w:pos="828"/>
          <w:tab w:val="left" w:pos="2394"/>
          <w:tab w:val="left" w:pos="3626"/>
          <w:tab w:val="left" w:pos="3984"/>
          <w:tab w:val="left" w:pos="6554"/>
          <w:tab w:val="left" w:pos="7805"/>
          <w:tab w:val="left" w:pos="8914"/>
          <w:tab w:val="left" w:pos="10585"/>
        </w:tabs>
        <w:autoSpaceDE w:val="0"/>
        <w:autoSpaceDN w:val="0"/>
        <w:spacing w:before="5" w:line="228" w:lineRule="auto"/>
        <w:ind w:left="510" w:right="335" w:firstLine="0"/>
      </w:pPr>
      <w:r>
        <w:t>учебные</w:t>
      </w:r>
      <w:r>
        <w:tab/>
        <w:t>кабинеты</w:t>
      </w:r>
      <w:r>
        <w:tab/>
        <w:t>с</w:t>
      </w:r>
      <w:r>
        <w:tab/>
        <w:t>автоматизированными</w:t>
      </w:r>
      <w:r>
        <w:tab/>
        <w:t>рабочими</w:t>
      </w:r>
      <w:r>
        <w:tab/>
        <w:t>местами</w:t>
      </w:r>
      <w:r>
        <w:tab/>
        <w:t>обучающихся</w:t>
      </w:r>
      <w:r>
        <w:tab/>
        <w:t>и</w:t>
      </w:r>
      <w:r>
        <w:rPr>
          <w:spacing w:val="-57"/>
        </w:rPr>
        <w:t xml:space="preserve"> </w:t>
      </w:r>
      <w:r>
        <w:t>педагогических</w:t>
      </w:r>
      <w:r>
        <w:rPr>
          <w:spacing w:val="2"/>
        </w:rPr>
        <w:t xml:space="preserve"> </w:t>
      </w:r>
      <w:r>
        <w:t>работников;</w:t>
      </w:r>
    </w:p>
    <w:p w14:paraId="79B6C2FA" w14:textId="77777777" w:rsidR="00894455" w:rsidRDefault="009278AA">
      <w:pPr>
        <w:pStyle w:val="af6"/>
        <w:widowControl w:val="0"/>
        <w:numPr>
          <w:ilvl w:val="1"/>
          <w:numId w:val="5"/>
        </w:numPr>
        <w:tabs>
          <w:tab w:val="left" w:pos="828"/>
          <w:tab w:val="left" w:pos="2658"/>
          <w:tab w:val="left" w:pos="3285"/>
          <w:tab w:val="left" w:pos="4368"/>
          <w:tab w:val="left" w:pos="7378"/>
          <w:tab w:val="left" w:pos="7781"/>
          <w:tab w:val="left" w:pos="9130"/>
        </w:tabs>
        <w:autoSpaceDE w:val="0"/>
        <w:autoSpaceDN w:val="0"/>
        <w:spacing w:before="3" w:line="228" w:lineRule="auto"/>
        <w:ind w:left="510" w:right="342" w:firstLine="0"/>
      </w:pPr>
      <w:r>
        <w:t>помещения</w:t>
      </w:r>
      <w:r>
        <w:tab/>
        <w:t>для</w:t>
      </w:r>
      <w:r>
        <w:tab/>
        <w:t>занятий</w:t>
      </w:r>
      <w:r>
        <w:tab/>
        <w:t>учебно-исследовательской</w:t>
      </w:r>
      <w:r>
        <w:tab/>
        <w:t>и</w:t>
      </w:r>
      <w:r>
        <w:tab/>
        <w:t>проектной</w:t>
      </w:r>
      <w:r>
        <w:tab/>
      </w:r>
      <w:r>
        <w:rPr>
          <w:spacing w:val="-1"/>
        </w:rPr>
        <w:t>деятельностью,</w:t>
      </w:r>
      <w:r>
        <w:rPr>
          <w:spacing w:val="-57"/>
        </w:rPr>
        <w:t xml:space="preserve"> </w:t>
      </w:r>
      <w:r>
        <w:t>моделированием</w:t>
      </w:r>
      <w:r>
        <w:rPr>
          <w:spacing w:val="-4"/>
        </w:rPr>
        <w:t xml:space="preserve"> </w:t>
      </w:r>
      <w:r>
        <w:t>и техническим</w:t>
      </w:r>
      <w:r>
        <w:rPr>
          <w:spacing w:val="1"/>
        </w:rPr>
        <w:t xml:space="preserve"> </w:t>
      </w:r>
      <w:r>
        <w:t>творчеством;</w:t>
      </w:r>
    </w:p>
    <w:p w14:paraId="7362F810" w14:textId="77777777" w:rsidR="00894455" w:rsidRDefault="009278AA">
      <w:pPr>
        <w:pStyle w:val="af6"/>
        <w:widowControl w:val="0"/>
        <w:numPr>
          <w:ilvl w:val="1"/>
          <w:numId w:val="5"/>
        </w:numPr>
        <w:tabs>
          <w:tab w:val="left" w:pos="828"/>
          <w:tab w:val="left" w:pos="3362"/>
          <w:tab w:val="left" w:pos="4740"/>
          <w:tab w:val="left" w:pos="6113"/>
          <w:tab w:val="left" w:pos="7522"/>
          <w:tab w:val="left" w:pos="9092"/>
        </w:tabs>
        <w:autoSpaceDE w:val="0"/>
        <w:autoSpaceDN w:val="0"/>
        <w:spacing w:before="6" w:line="228" w:lineRule="auto"/>
        <w:ind w:left="510" w:right="467" w:firstLine="0"/>
      </w:pPr>
      <w:r>
        <w:t xml:space="preserve">необходимые  </w:t>
      </w:r>
      <w:r>
        <w:rPr>
          <w:spacing w:val="14"/>
        </w:rPr>
        <w:t xml:space="preserve"> </w:t>
      </w:r>
      <w:r>
        <w:t>для</w:t>
      </w:r>
      <w:r>
        <w:tab/>
        <w:t>реализации</w:t>
      </w:r>
      <w:r>
        <w:tab/>
        <w:t xml:space="preserve">учебной  </w:t>
      </w:r>
      <w:r>
        <w:rPr>
          <w:spacing w:val="18"/>
        </w:rPr>
        <w:t xml:space="preserve"> </w:t>
      </w:r>
      <w:r>
        <w:t>и</w:t>
      </w:r>
      <w:r>
        <w:tab/>
        <w:t>внеурочной</w:t>
      </w:r>
      <w:r>
        <w:tab/>
        <w:t>деятельности</w:t>
      </w:r>
      <w:r>
        <w:tab/>
        <w:t>лаборатории и</w:t>
      </w:r>
      <w:r>
        <w:rPr>
          <w:spacing w:val="-57"/>
        </w:rPr>
        <w:t xml:space="preserve"> </w:t>
      </w:r>
      <w:r>
        <w:t>мастерские;</w:t>
      </w:r>
    </w:p>
    <w:p w14:paraId="36D378C5" w14:textId="77777777" w:rsidR="00894455" w:rsidRDefault="009278AA">
      <w:pPr>
        <w:pStyle w:val="af6"/>
        <w:widowControl w:val="0"/>
        <w:numPr>
          <w:ilvl w:val="1"/>
          <w:numId w:val="5"/>
        </w:numPr>
        <w:tabs>
          <w:tab w:val="left" w:pos="828"/>
        </w:tabs>
        <w:autoSpaceDE w:val="0"/>
        <w:autoSpaceDN w:val="0"/>
        <w:spacing w:before="8" w:line="228" w:lineRule="auto"/>
        <w:ind w:left="510" w:right="1698" w:firstLine="0"/>
      </w:pPr>
      <w:r>
        <w:t>помещения</w:t>
      </w:r>
      <w:r>
        <w:rPr>
          <w:spacing w:val="9"/>
        </w:rPr>
        <w:t xml:space="preserve"> </w:t>
      </w:r>
      <w:r>
        <w:t>(кабинеты,</w:t>
      </w:r>
      <w:r>
        <w:rPr>
          <w:spacing w:val="8"/>
        </w:rPr>
        <w:t xml:space="preserve"> </w:t>
      </w:r>
      <w:r>
        <w:t>мастерские,</w:t>
      </w:r>
      <w:r>
        <w:rPr>
          <w:spacing w:val="10"/>
        </w:rPr>
        <w:t xml:space="preserve"> </w:t>
      </w:r>
      <w:r>
        <w:t>студии)</w:t>
      </w:r>
      <w:r>
        <w:rPr>
          <w:spacing w:val="10"/>
        </w:rPr>
        <w:t xml:space="preserve"> </w:t>
      </w:r>
      <w:r>
        <w:t>для</w:t>
      </w:r>
      <w:r>
        <w:rPr>
          <w:spacing w:val="6"/>
        </w:rPr>
        <w:t xml:space="preserve"> </w:t>
      </w:r>
      <w:r>
        <w:t>занятий</w:t>
      </w:r>
      <w:r>
        <w:rPr>
          <w:spacing w:val="11"/>
        </w:rPr>
        <w:t xml:space="preserve"> </w:t>
      </w:r>
      <w:r>
        <w:t>музыкой,</w:t>
      </w:r>
      <w:r>
        <w:rPr>
          <w:spacing w:val="7"/>
        </w:rPr>
        <w:t xml:space="preserve"> </w:t>
      </w:r>
      <w:r>
        <w:t>хореографией</w:t>
      </w:r>
      <w:r>
        <w:rPr>
          <w:spacing w:val="9"/>
        </w:rPr>
        <w:t xml:space="preserve"> </w:t>
      </w:r>
      <w:r>
        <w:t>и</w:t>
      </w:r>
      <w:r>
        <w:rPr>
          <w:spacing w:val="-57"/>
        </w:rPr>
        <w:t xml:space="preserve"> </w:t>
      </w:r>
      <w:r>
        <w:t>изобразительным</w:t>
      </w:r>
      <w:r>
        <w:rPr>
          <w:spacing w:val="-4"/>
        </w:rPr>
        <w:t xml:space="preserve"> </w:t>
      </w:r>
      <w:r>
        <w:t>искусством;</w:t>
      </w:r>
    </w:p>
    <w:p w14:paraId="69CCFA40" w14:textId="77777777" w:rsidR="00894455" w:rsidRDefault="009278AA">
      <w:pPr>
        <w:pStyle w:val="af6"/>
        <w:widowControl w:val="0"/>
        <w:numPr>
          <w:ilvl w:val="1"/>
          <w:numId w:val="5"/>
        </w:numPr>
        <w:tabs>
          <w:tab w:val="left" w:pos="828"/>
        </w:tabs>
        <w:autoSpaceDE w:val="0"/>
        <w:autoSpaceDN w:val="0"/>
        <w:spacing w:before="2" w:line="292" w:lineRule="exact"/>
        <w:ind w:left="827" w:hanging="318"/>
      </w:pPr>
      <w:r>
        <w:t>лингафонные</w:t>
      </w:r>
      <w:r>
        <w:rPr>
          <w:spacing w:val="-12"/>
        </w:rPr>
        <w:t xml:space="preserve"> </w:t>
      </w:r>
      <w:r>
        <w:t>кабинеты;</w:t>
      </w:r>
    </w:p>
    <w:p w14:paraId="77A95D89" w14:textId="77777777" w:rsidR="00894455" w:rsidRDefault="009278AA">
      <w:pPr>
        <w:pStyle w:val="af6"/>
        <w:widowControl w:val="0"/>
        <w:numPr>
          <w:ilvl w:val="1"/>
          <w:numId w:val="5"/>
        </w:numPr>
        <w:tabs>
          <w:tab w:val="left" w:pos="828"/>
        </w:tabs>
        <w:autoSpaceDE w:val="0"/>
        <w:autoSpaceDN w:val="0"/>
        <w:spacing w:before="1" w:line="228" w:lineRule="auto"/>
        <w:ind w:left="510" w:right="321" w:firstLine="0"/>
        <w:jc w:val="both"/>
      </w:pPr>
      <w:r>
        <w:t>информационно-библиотечный центр с медиатекой, рабочей зоной, оборудованной читальным</w:t>
      </w:r>
      <w:r>
        <w:rPr>
          <w:spacing w:val="1"/>
        </w:rPr>
        <w:t xml:space="preserve"> </w:t>
      </w:r>
      <w:r>
        <w:t>залом и книгохранилищем, обеспечивающим наличие учебной литературы в полном</w:t>
      </w:r>
      <w:r>
        <w:rPr>
          <w:spacing w:val="1"/>
        </w:rPr>
        <w:t xml:space="preserve"> </w:t>
      </w:r>
      <w:r>
        <w:t>объеме и</w:t>
      </w:r>
      <w:r>
        <w:rPr>
          <w:spacing w:val="1"/>
        </w:rPr>
        <w:t xml:space="preserve"> </w:t>
      </w:r>
      <w:r>
        <w:t>сохранность</w:t>
      </w:r>
      <w:r>
        <w:rPr>
          <w:spacing w:val="-4"/>
        </w:rPr>
        <w:t xml:space="preserve"> </w:t>
      </w:r>
      <w:r>
        <w:t>книжного</w:t>
      </w:r>
      <w:r>
        <w:rPr>
          <w:spacing w:val="-5"/>
        </w:rPr>
        <w:t xml:space="preserve"> </w:t>
      </w:r>
      <w:r>
        <w:t>фонда;</w:t>
      </w:r>
    </w:p>
    <w:p w14:paraId="37764D60" w14:textId="77777777" w:rsidR="00894455" w:rsidRDefault="009278AA">
      <w:pPr>
        <w:pStyle w:val="af6"/>
        <w:widowControl w:val="0"/>
        <w:numPr>
          <w:ilvl w:val="1"/>
          <w:numId w:val="5"/>
        </w:numPr>
        <w:tabs>
          <w:tab w:val="left" w:pos="828"/>
        </w:tabs>
        <w:autoSpaceDE w:val="0"/>
        <w:autoSpaceDN w:val="0"/>
        <w:spacing w:before="5" w:line="292" w:lineRule="exact"/>
        <w:ind w:left="827" w:hanging="318"/>
        <w:jc w:val="both"/>
      </w:pPr>
      <w:r>
        <w:t>актовый</w:t>
      </w:r>
      <w:r>
        <w:rPr>
          <w:spacing w:val="-3"/>
        </w:rPr>
        <w:t xml:space="preserve"> </w:t>
      </w:r>
      <w:r>
        <w:t>и</w:t>
      </w:r>
      <w:r>
        <w:rPr>
          <w:spacing w:val="-6"/>
        </w:rPr>
        <w:t xml:space="preserve"> </w:t>
      </w:r>
      <w:r>
        <w:t>хореографический</w:t>
      </w:r>
      <w:r>
        <w:rPr>
          <w:spacing w:val="3"/>
        </w:rPr>
        <w:t xml:space="preserve"> </w:t>
      </w:r>
      <w:r>
        <w:t>залы;</w:t>
      </w:r>
    </w:p>
    <w:p w14:paraId="50833869" w14:textId="77777777" w:rsidR="00894455" w:rsidRDefault="009278AA">
      <w:pPr>
        <w:pStyle w:val="af6"/>
        <w:widowControl w:val="0"/>
        <w:numPr>
          <w:ilvl w:val="1"/>
          <w:numId w:val="5"/>
        </w:numPr>
        <w:tabs>
          <w:tab w:val="left" w:pos="828"/>
        </w:tabs>
        <w:autoSpaceDE w:val="0"/>
        <w:autoSpaceDN w:val="0"/>
        <w:spacing w:line="228" w:lineRule="auto"/>
        <w:ind w:left="510" w:right="321" w:firstLine="0"/>
        <w:jc w:val="both"/>
      </w:pPr>
      <w:r>
        <w:t>спортивные</w:t>
      </w:r>
      <w:r>
        <w:rPr>
          <w:spacing w:val="1"/>
        </w:rPr>
        <w:t xml:space="preserve"> </w:t>
      </w:r>
      <w:r>
        <w:t>залы,</w:t>
      </w:r>
      <w:r>
        <w:rPr>
          <w:spacing w:val="1"/>
        </w:rPr>
        <w:t xml:space="preserve"> </w:t>
      </w:r>
      <w:r>
        <w:t>бассейн,</w:t>
      </w:r>
      <w:r>
        <w:rPr>
          <w:spacing w:val="1"/>
        </w:rPr>
        <w:t xml:space="preserve"> </w:t>
      </w:r>
      <w:r>
        <w:t>спортивная</w:t>
      </w:r>
      <w:r>
        <w:rPr>
          <w:spacing w:val="1"/>
        </w:rPr>
        <w:t xml:space="preserve"> </w:t>
      </w:r>
      <w:r>
        <w:t>площадка,</w:t>
      </w:r>
      <w:r>
        <w:rPr>
          <w:spacing w:val="1"/>
        </w:rPr>
        <w:t xml:space="preserve"> </w:t>
      </w:r>
      <w:r>
        <w:t>оснащенные</w:t>
      </w:r>
      <w:r>
        <w:rPr>
          <w:spacing w:val="1"/>
        </w:rPr>
        <w:t xml:space="preserve"> </w:t>
      </w:r>
      <w:r>
        <w:t>игровым,</w:t>
      </w:r>
      <w:r>
        <w:rPr>
          <w:spacing w:val="1"/>
        </w:rPr>
        <w:t xml:space="preserve"> </w:t>
      </w:r>
      <w:r>
        <w:t>спортивным</w:t>
      </w:r>
      <w:r>
        <w:rPr>
          <w:spacing w:val="1"/>
        </w:rPr>
        <w:t xml:space="preserve"> </w:t>
      </w:r>
      <w:r>
        <w:t>оборудованием</w:t>
      </w:r>
      <w:r>
        <w:rPr>
          <w:spacing w:val="-4"/>
        </w:rPr>
        <w:t xml:space="preserve"> </w:t>
      </w:r>
      <w:r>
        <w:t>и</w:t>
      </w:r>
      <w:r>
        <w:rPr>
          <w:spacing w:val="3"/>
        </w:rPr>
        <w:t xml:space="preserve"> </w:t>
      </w:r>
      <w:r>
        <w:t>инвентарем;</w:t>
      </w:r>
    </w:p>
    <w:p w14:paraId="5517FA7F" w14:textId="77777777" w:rsidR="00894455" w:rsidRDefault="009278AA">
      <w:pPr>
        <w:pStyle w:val="af6"/>
        <w:widowControl w:val="0"/>
        <w:numPr>
          <w:ilvl w:val="1"/>
          <w:numId w:val="5"/>
        </w:numPr>
        <w:tabs>
          <w:tab w:val="left" w:pos="828"/>
        </w:tabs>
        <w:autoSpaceDE w:val="0"/>
        <w:autoSpaceDN w:val="0"/>
        <w:spacing w:before="3" w:line="228" w:lineRule="auto"/>
        <w:ind w:left="510" w:right="337" w:firstLine="0"/>
        <w:jc w:val="both"/>
      </w:pPr>
      <w:r>
        <w:t>столовая,</w:t>
      </w:r>
      <w:r>
        <w:rPr>
          <w:spacing w:val="1"/>
        </w:rPr>
        <w:t xml:space="preserve"> </w:t>
      </w:r>
      <w:r>
        <w:t>помещения</w:t>
      </w:r>
      <w:r>
        <w:rPr>
          <w:spacing w:val="1"/>
        </w:rPr>
        <w:t xml:space="preserve"> </w:t>
      </w:r>
      <w:r>
        <w:t>для</w:t>
      </w:r>
      <w:r>
        <w:rPr>
          <w:spacing w:val="1"/>
        </w:rPr>
        <w:t xml:space="preserve"> </w:t>
      </w:r>
      <w:r>
        <w:t>хранения</w:t>
      </w:r>
      <w:r>
        <w:rPr>
          <w:spacing w:val="1"/>
        </w:rPr>
        <w:t xml:space="preserve"> </w:t>
      </w:r>
      <w:r>
        <w:t>и</w:t>
      </w:r>
      <w:r>
        <w:rPr>
          <w:spacing w:val="1"/>
        </w:rPr>
        <w:t xml:space="preserve"> </w:t>
      </w:r>
      <w:r>
        <w:t>приготовления</w:t>
      </w:r>
      <w:r>
        <w:rPr>
          <w:spacing w:val="1"/>
        </w:rPr>
        <w:t xml:space="preserve"> </w:t>
      </w:r>
      <w:r>
        <w:t>пищи,</w:t>
      </w:r>
      <w:r>
        <w:rPr>
          <w:spacing w:val="1"/>
        </w:rPr>
        <w:t xml:space="preserve"> </w:t>
      </w:r>
      <w:r>
        <w:t>обеспечивающие</w:t>
      </w:r>
      <w:r>
        <w:rPr>
          <w:spacing w:val="1"/>
        </w:rPr>
        <w:t xml:space="preserve"> </w:t>
      </w:r>
      <w:r>
        <w:t>возможность</w:t>
      </w:r>
      <w:r>
        <w:rPr>
          <w:spacing w:val="1"/>
        </w:rPr>
        <w:t xml:space="preserve"> </w:t>
      </w:r>
      <w:r>
        <w:t>организации</w:t>
      </w:r>
      <w:r>
        <w:rPr>
          <w:spacing w:val="-4"/>
        </w:rPr>
        <w:t xml:space="preserve"> </w:t>
      </w:r>
      <w:r>
        <w:t>качественного горячего питания;</w:t>
      </w:r>
    </w:p>
    <w:p w14:paraId="13F1B8A0" w14:textId="77777777" w:rsidR="00894455" w:rsidRDefault="009278AA">
      <w:pPr>
        <w:pStyle w:val="af6"/>
        <w:widowControl w:val="0"/>
        <w:numPr>
          <w:ilvl w:val="1"/>
          <w:numId w:val="5"/>
        </w:numPr>
        <w:tabs>
          <w:tab w:val="left" w:pos="828"/>
        </w:tabs>
        <w:autoSpaceDE w:val="0"/>
        <w:autoSpaceDN w:val="0"/>
        <w:spacing w:before="4" w:line="293" w:lineRule="exact"/>
        <w:ind w:left="827" w:hanging="318"/>
      </w:pPr>
      <w:r>
        <w:t>помещения</w:t>
      </w:r>
      <w:r>
        <w:rPr>
          <w:spacing w:val="-5"/>
        </w:rPr>
        <w:t xml:space="preserve"> </w:t>
      </w:r>
      <w:r>
        <w:t>для</w:t>
      </w:r>
      <w:r>
        <w:rPr>
          <w:spacing w:val="-6"/>
        </w:rPr>
        <w:t xml:space="preserve"> </w:t>
      </w:r>
      <w:r>
        <w:t>медицинского</w:t>
      </w:r>
      <w:r>
        <w:rPr>
          <w:spacing w:val="-5"/>
        </w:rPr>
        <w:t xml:space="preserve"> </w:t>
      </w:r>
      <w:r>
        <w:t>персонала;</w:t>
      </w:r>
    </w:p>
    <w:p w14:paraId="3B448779" w14:textId="77777777" w:rsidR="00894455" w:rsidRDefault="009278AA">
      <w:pPr>
        <w:pStyle w:val="af6"/>
        <w:widowControl w:val="0"/>
        <w:numPr>
          <w:ilvl w:val="1"/>
          <w:numId w:val="5"/>
        </w:numPr>
        <w:tabs>
          <w:tab w:val="left" w:pos="828"/>
        </w:tabs>
        <w:autoSpaceDE w:val="0"/>
        <w:autoSpaceDN w:val="0"/>
        <w:spacing w:line="293" w:lineRule="exact"/>
        <w:ind w:left="827" w:hanging="318"/>
      </w:pPr>
      <w:r>
        <w:t>административные</w:t>
      </w:r>
      <w:r>
        <w:rPr>
          <w:spacing w:val="-8"/>
        </w:rPr>
        <w:t xml:space="preserve"> </w:t>
      </w:r>
      <w:r>
        <w:t>и</w:t>
      </w:r>
      <w:r>
        <w:rPr>
          <w:spacing w:val="-9"/>
        </w:rPr>
        <w:t xml:space="preserve"> </w:t>
      </w:r>
      <w:r>
        <w:t>иные</w:t>
      </w:r>
      <w:r>
        <w:rPr>
          <w:spacing w:val="-8"/>
        </w:rPr>
        <w:t xml:space="preserve"> </w:t>
      </w:r>
      <w:r>
        <w:t>помещения,</w:t>
      </w:r>
      <w:r>
        <w:rPr>
          <w:spacing w:val="-5"/>
        </w:rPr>
        <w:t xml:space="preserve"> </w:t>
      </w:r>
      <w:r>
        <w:t>оснащенные</w:t>
      </w:r>
      <w:r>
        <w:rPr>
          <w:spacing w:val="-7"/>
        </w:rPr>
        <w:t xml:space="preserve"> </w:t>
      </w:r>
      <w:r>
        <w:t>необходимым</w:t>
      </w:r>
      <w:r>
        <w:rPr>
          <w:spacing w:val="-7"/>
        </w:rPr>
        <w:t xml:space="preserve"> </w:t>
      </w:r>
      <w:r>
        <w:t>оборудованием;</w:t>
      </w:r>
    </w:p>
    <w:p w14:paraId="4F0E1362" w14:textId="77777777" w:rsidR="00894455" w:rsidRDefault="009278AA">
      <w:pPr>
        <w:pStyle w:val="af6"/>
        <w:widowControl w:val="0"/>
        <w:numPr>
          <w:ilvl w:val="1"/>
          <w:numId w:val="5"/>
        </w:numPr>
        <w:tabs>
          <w:tab w:val="left" w:pos="828"/>
        </w:tabs>
        <w:autoSpaceDE w:val="0"/>
        <w:autoSpaceDN w:val="0"/>
        <w:spacing w:line="292" w:lineRule="exact"/>
        <w:ind w:left="827" w:hanging="318"/>
      </w:pPr>
      <w:r>
        <w:t>гардеробы,</w:t>
      </w:r>
      <w:r>
        <w:rPr>
          <w:spacing w:val="-5"/>
        </w:rPr>
        <w:t xml:space="preserve"> </w:t>
      </w:r>
      <w:r>
        <w:t>санузлы,</w:t>
      </w:r>
      <w:r>
        <w:rPr>
          <w:spacing w:val="-4"/>
        </w:rPr>
        <w:t xml:space="preserve"> </w:t>
      </w:r>
      <w:r>
        <w:t>места</w:t>
      </w:r>
      <w:r>
        <w:rPr>
          <w:spacing w:val="-7"/>
        </w:rPr>
        <w:t xml:space="preserve"> </w:t>
      </w:r>
      <w:r>
        <w:t>личной</w:t>
      </w:r>
      <w:r>
        <w:rPr>
          <w:spacing w:val="-3"/>
        </w:rPr>
        <w:t xml:space="preserve"> </w:t>
      </w:r>
      <w:r>
        <w:t>гигиены;</w:t>
      </w:r>
    </w:p>
    <w:p w14:paraId="6A0A7C0D" w14:textId="77777777" w:rsidR="00894455" w:rsidRDefault="009278AA">
      <w:pPr>
        <w:pStyle w:val="af6"/>
        <w:widowControl w:val="0"/>
        <w:numPr>
          <w:ilvl w:val="1"/>
          <w:numId w:val="5"/>
        </w:numPr>
        <w:tabs>
          <w:tab w:val="left" w:pos="828"/>
        </w:tabs>
        <w:autoSpaceDE w:val="0"/>
        <w:autoSpaceDN w:val="0"/>
        <w:spacing w:line="292" w:lineRule="exact"/>
        <w:ind w:left="827" w:hanging="318"/>
      </w:pPr>
      <w:r>
        <w:t>участок</w:t>
      </w:r>
      <w:r>
        <w:rPr>
          <w:spacing w:val="-3"/>
        </w:rPr>
        <w:t xml:space="preserve"> </w:t>
      </w:r>
      <w:r>
        <w:t>(территория)</w:t>
      </w:r>
      <w:r>
        <w:rPr>
          <w:spacing w:val="-4"/>
        </w:rPr>
        <w:t xml:space="preserve"> </w:t>
      </w:r>
      <w:r>
        <w:t>с</w:t>
      </w:r>
      <w:r>
        <w:rPr>
          <w:spacing w:val="-5"/>
        </w:rPr>
        <w:t xml:space="preserve"> </w:t>
      </w:r>
      <w:r>
        <w:t>необходимым</w:t>
      </w:r>
      <w:r>
        <w:rPr>
          <w:spacing w:val="-8"/>
        </w:rPr>
        <w:t xml:space="preserve"> </w:t>
      </w:r>
      <w:r>
        <w:t>набором</w:t>
      </w:r>
      <w:r>
        <w:rPr>
          <w:spacing w:val="-2"/>
        </w:rPr>
        <w:t xml:space="preserve"> </w:t>
      </w:r>
      <w:r>
        <w:t>оснащенных</w:t>
      </w:r>
      <w:r>
        <w:rPr>
          <w:spacing w:val="-4"/>
        </w:rPr>
        <w:t xml:space="preserve"> </w:t>
      </w:r>
      <w:r>
        <w:t>зон.</w:t>
      </w:r>
    </w:p>
    <w:p w14:paraId="2F45FCAE" w14:textId="77777777" w:rsidR="00894455" w:rsidRDefault="009278AA">
      <w:pPr>
        <w:pStyle w:val="af0"/>
        <w:tabs>
          <w:tab w:val="right" w:pos="10779"/>
        </w:tabs>
        <w:spacing w:before="2" w:line="228" w:lineRule="auto"/>
        <w:ind w:left="510" w:right="269" w:firstLine="708"/>
        <w:jc w:val="left"/>
        <w:rPr>
          <w:position w:val="1"/>
        </w:rPr>
      </w:pPr>
      <w:r>
        <w:t>Все</w:t>
      </w:r>
      <w:r>
        <w:rPr>
          <w:spacing w:val="9"/>
        </w:rPr>
        <w:t xml:space="preserve"> </w:t>
      </w:r>
      <w:r>
        <w:t>помещения</w:t>
      </w:r>
      <w:r>
        <w:rPr>
          <w:spacing w:val="9"/>
        </w:rPr>
        <w:t xml:space="preserve"> </w:t>
      </w:r>
      <w:r>
        <w:t>обеспечены</w:t>
      </w:r>
      <w:r>
        <w:rPr>
          <w:spacing w:val="8"/>
        </w:rPr>
        <w:t xml:space="preserve"> </w:t>
      </w:r>
      <w:r>
        <w:t>полными</w:t>
      </w:r>
      <w:r>
        <w:rPr>
          <w:spacing w:val="9"/>
        </w:rPr>
        <w:t xml:space="preserve"> </w:t>
      </w:r>
      <w:r>
        <w:t>комплектами</w:t>
      </w:r>
      <w:r>
        <w:rPr>
          <w:spacing w:val="9"/>
        </w:rPr>
        <w:t xml:space="preserve"> </w:t>
      </w:r>
      <w:r>
        <w:t>оборудования</w:t>
      </w:r>
      <w:r>
        <w:rPr>
          <w:spacing w:val="9"/>
        </w:rPr>
        <w:t xml:space="preserve"> </w:t>
      </w:r>
      <w:r>
        <w:t>для</w:t>
      </w:r>
      <w:r>
        <w:rPr>
          <w:spacing w:val="7"/>
        </w:rPr>
        <w:t xml:space="preserve"> </w:t>
      </w:r>
      <w:r>
        <w:t>реализации</w:t>
      </w:r>
      <w:r>
        <w:rPr>
          <w:spacing w:val="10"/>
        </w:rPr>
        <w:t xml:space="preserve"> </w:t>
      </w:r>
      <w:r>
        <w:t>всех</w:t>
      </w:r>
      <w:r>
        <w:rPr>
          <w:spacing w:val="1"/>
        </w:rPr>
        <w:t xml:space="preserve"> </w:t>
      </w:r>
      <w:r>
        <w:t>предметных</w:t>
      </w:r>
      <w:r>
        <w:rPr>
          <w:spacing w:val="13"/>
        </w:rPr>
        <w:t xml:space="preserve"> </w:t>
      </w:r>
      <w:r>
        <w:t>областей</w:t>
      </w:r>
      <w:r>
        <w:rPr>
          <w:spacing w:val="14"/>
        </w:rPr>
        <w:t xml:space="preserve"> </w:t>
      </w:r>
      <w:r>
        <w:t>и</w:t>
      </w:r>
      <w:r>
        <w:rPr>
          <w:spacing w:val="8"/>
        </w:rPr>
        <w:t xml:space="preserve"> </w:t>
      </w:r>
      <w:r>
        <w:t>внеурочной</w:t>
      </w:r>
      <w:r>
        <w:rPr>
          <w:spacing w:val="14"/>
        </w:rPr>
        <w:t xml:space="preserve"> </w:t>
      </w:r>
      <w:r>
        <w:t>деятельности,</w:t>
      </w:r>
      <w:r>
        <w:rPr>
          <w:spacing w:val="14"/>
        </w:rPr>
        <w:t xml:space="preserve"> </w:t>
      </w:r>
      <w:r>
        <w:t>включая</w:t>
      </w:r>
      <w:r>
        <w:rPr>
          <w:spacing w:val="13"/>
        </w:rPr>
        <w:t xml:space="preserve"> </w:t>
      </w:r>
      <w:r>
        <w:t>расходные</w:t>
      </w:r>
      <w:r>
        <w:rPr>
          <w:spacing w:val="10"/>
        </w:rPr>
        <w:t xml:space="preserve"> </w:t>
      </w:r>
      <w:r>
        <w:t>материалы</w:t>
      </w:r>
      <w:r>
        <w:rPr>
          <w:spacing w:val="12"/>
        </w:rPr>
        <w:t xml:space="preserve"> </w:t>
      </w:r>
      <w:r>
        <w:t>и</w:t>
      </w:r>
      <w:r>
        <w:rPr>
          <w:spacing w:val="13"/>
        </w:rPr>
        <w:t xml:space="preserve"> </w:t>
      </w:r>
      <w:r>
        <w:t>канцелярские</w:t>
      </w:r>
      <w:r>
        <w:rPr>
          <w:spacing w:val="1"/>
        </w:rPr>
        <w:t xml:space="preserve"> </w:t>
      </w:r>
      <w:r>
        <w:rPr>
          <w:position w:val="1"/>
        </w:rPr>
        <w:t>принадлежности,</w:t>
      </w:r>
      <w:r>
        <w:rPr>
          <w:spacing w:val="-1"/>
          <w:position w:val="1"/>
        </w:rPr>
        <w:t xml:space="preserve"> </w:t>
      </w:r>
      <w:r>
        <w:rPr>
          <w:position w:val="1"/>
        </w:rPr>
        <w:t>а</w:t>
      </w:r>
      <w:r>
        <w:rPr>
          <w:spacing w:val="-5"/>
          <w:position w:val="1"/>
        </w:rPr>
        <w:t xml:space="preserve"> </w:t>
      </w:r>
      <w:r>
        <w:rPr>
          <w:position w:val="1"/>
        </w:rPr>
        <w:t>также</w:t>
      </w:r>
      <w:r>
        <w:rPr>
          <w:spacing w:val="-3"/>
          <w:position w:val="1"/>
        </w:rPr>
        <w:t xml:space="preserve"> </w:t>
      </w:r>
      <w:r>
        <w:rPr>
          <w:position w:val="1"/>
        </w:rPr>
        <w:t>мебелью,</w:t>
      </w:r>
      <w:r>
        <w:rPr>
          <w:spacing w:val="-2"/>
          <w:position w:val="1"/>
        </w:rPr>
        <w:t xml:space="preserve"> </w:t>
      </w:r>
      <w:r>
        <w:rPr>
          <w:position w:val="1"/>
        </w:rPr>
        <w:t>офисным</w:t>
      </w:r>
      <w:r>
        <w:rPr>
          <w:spacing w:val="-4"/>
          <w:position w:val="1"/>
        </w:rPr>
        <w:t xml:space="preserve"> </w:t>
      </w:r>
      <w:r>
        <w:rPr>
          <w:position w:val="1"/>
        </w:rPr>
        <w:t>оснащением</w:t>
      </w:r>
      <w:r>
        <w:rPr>
          <w:spacing w:val="-4"/>
          <w:position w:val="1"/>
        </w:rPr>
        <w:t xml:space="preserve"> </w:t>
      </w:r>
      <w:r>
        <w:rPr>
          <w:position w:val="1"/>
        </w:rPr>
        <w:t>и необходимым</w:t>
      </w:r>
      <w:r>
        <w:rPr>
          <w:spacing w:val="-4"/>
          <w:position w:val="1"/>
        </w:rPr>
        <w:t xml:space="preserve"> </w:t>
      </w:r>
      <w:r>
        <w:rPr>
          <w:position w:val="1"/>
        </w:rPr>
        <w:t>инвентарем.</w:t>
      </w:r>
      <w:bookmarkStart w:id="5" w:name="_bookmark65"/>
      <w:bookmarkEnd w:id="5"/>
    </w:p>
    <w:p w14:paraId="2AFB5FA7" w14:textId="77777777" w:rsidR="00894455" w:rsidRDefault="009278AA">
      <w:pPr>
        <w:pStyle w:val="af0"/>
        <w:tabs>
          <w:tab w:val="right" w:pos="10779"/>
        </w:tabs>
        <w:spacing w:before="2" w:line="228" w:lineRule="auto"/>
        <w:ind w:right="269"/>
        <w:jc w:val="left"/>
        <w:rPr>
          <w:rFonts w:ascii="Cambria" w:hAnsi="Cambria"/>
          <w:b/>
        </w:rPr>
      </w:pPr>
      <w:r>
        <w:rPr>
          <w:b/>
          <w:position w:val="1"/>
          <w:lang w:val="en-US"/>
        </w:rPr>
        <w:t>V</w:t>
      </w:r>
      <w:r>
        <w:rPr>
          <w:b/>
          <w:position w:val="1"/>
        </w:rPr>
        <w:t xml:space="preserve">.5. </w:t>
      </w:r>
      <w:r>
        <w:rPr>
          <w:b/>
        </w:rPr>
        <w:t>Информационно-методические</w:t>
      </w:r>
      <w:r>
        <w:rPr>
          <w:b/>
          <w:spacing w:val="-12"/>
        </w:rPr>
        <w:t xml:space="preserve"> </w:t>
      </w:r>
      <w:r>
        <w:rPr>
          <w:b/>
        </w:rPr>
        <w:t>условия</w:t>
      </w:r>
      <w:r>
        <w:rPr>
          <w:b/>
          <w:spacing w:val="-14"/>
        </w:rPr>
        <w:t xml:space="preserve"> </w:t>
      </w:r>
      <w:r>
        <w:rPr>
          <w:b/>
        </w:rPr>
        <w:t>реализации</w:t>
      </w:r>
      <w:r>
        <w:rPr>
          <w:b/>
          <w:spacing w:val="-9"/>
        </w:rPr>
        <w:t xml:space="preserve"> </w:t>
      </w:r>
      <w:r>
        <w:rPr>
          <w:b/>
        </w:rPr>
        <w:t>ООП</w:t>
      </w:r>
      <w:r>
        <w:rPr>
          <w:b/>
          <w:spacing w:val="-16"/>
        </w:rPr>
        <w:t xml:space="preserve"> </w:t>
      </w:r>
      <w:r>
        <w:rPr>
          <w:b/>
        </w:rPr>
        <w:t>НОО</w:t>
      </w:r>
    </w:p>
    <w:p w14:paraId="0891453D" w14:textId="77777777" w:rsidR="00894455" w:rsidRDefault="009278AA">
      <w:pPr>
        <w:pStyle w:val="af0"/>
        <w:spacing w:before="47"/>
        <w:ind w:left="510" w:right="326" w:firstLine="708"/>
      </w:pP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Стандарта</w:t>
      </w:r>
      <w:r>
        <w:rPr>
          <w:spacing w:val="1"/>
        </w:rPr>
        <w:t xml:space="preserve"> </w:t>
      </w:r>
      <w:r>
        <w:t>информационно-методические</w:t>
      </w:r>
      <w:r>
        <w:rPr>
          <w:spacing w:val="1"/>
        </w:rPr>
        <w:t xml:space="preserve"> </w:t>
      </w:r>
      <w:r>
        <w:t>условия</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общего</w:t>
      </w:r>
      <w:r>
        <w:rPr>
          <w:spacing w:val="1"/>
        </w:rPr>
        <w:t xml:space="preserve"> </w:t>
      </w:r>
      <w:r>
        <w:t>образования</w:t>
      </w:r>
      <w:r>
        <w:rPr>
          <w:spacing w:val="1"/>
        </w:rPr>
        <w:t xml:space="preserve"> </w:t>
      </w:r>
      <w:r>
        <w:t>обеспечиваются</w:t>
      </w:r>
      <w:r>
        <w:rPr>
          <w:spacing w:val="1"/>
        </w:rPr>
        <w:t xml:space="preserve"> </w:t>
      </w:r>
      <w:r>
        <w:t>современной</w:t>
      </w:r>
      <w:r>
        <w:rPr>
          <w:spacing w:val="-2"/>
        </w:rPr>
        <w:t xml:space="preserve"> </w:t>
      </w:r>
      <w:r>
        <w:t>информационно-образовательной</w:t>
      </w:r>
      <w:r>
        <w:rPr>
          <w:spacing w:val="-3"/>
        </w:rPr>
        <w:t xml:space="preserve"> </w:t>
      </w:r>
      <w:r>
        <w:t>средой.</w:t>
      </w:r>
    </w:p>
    <w:p w14:paraId="4819F825" w14:textId="77777777" w:rsidR="00894455" w:rsidRDefault="009278AA">
      <w:pPr>
        <w:pStyle w:val="af0"/>
        <w:ind w:left="510" w:right="317" w:firstLine="708"/>
      </w:pPr>
      <w:r>
        <w:rPr>
          <w:b/>
        </w:rPr>
        <w:t>Под</w:t>
      </w:r>
      <w:r>
        <w:rPr>
          <w:b/>
          <w:spacing w:val="1"/>
        </w:rPr>
        <w:t xml:space="preserve"> </w:t>
      </w:r>
      <w:r>
        <w:rPr>
          <w:b/>
        </w:rPr>
        <w:t>информационно-образовательной</w:t>
      </w:r>
      <w:r>
        <w:rPr>
          <w:b/>
          <w:spacing w:val="1"/>
        </w:rPr>
        <w:t xml:space="preserve"> </w:t>
      </w:r>
      <w:r>
        <w:rPr>
          <w:b/>
        </w:rPr>
        <w:t>средой</w:t>
      </w:r>
      <w:r>
        <w:rPr>
          <w:b/>
          <w:spacing w:val="1"/>
        </w:rPr>
        <w:t xml:space="preserve"> </w:t>
      </w:r>
      <w:r>
        <w:rPr>
          <w:b/>
        </w:rPr>
        <w:t>(или</w:t>
      </w:r>
      <w:r>
        <w:rPr>
          <w:b/>
          <w:spacing w:val="1"/>
        </w:rPr>
        <w:t xml:space="preserve"> </w:t>
      </w:r>
      <w:r>
        <w:rPr>
          <w:b/>
        </w:rPr>
        <w:t>ИОС)</w:t>
      </w:r>
      <w:r>
        <w:rPr>
          <w:b/>
          <w:spacing w:val="1"/>
        </w:rPr>
        <w:t xml:space="preserve"> </w:t>
      </w:r>
      <w:r>
        <w:t>понимается</w:t>
      </w:r>
      <w:r>
        <w:rPr>
          <w:spacing w:val="1"/>
        </w:rPr>
        <w:t xml:space="preserve"> </w:t>
      </w:r>
      <w:r>
        <w:t>открытая</w:t>
      </w:r>
      <w:r>
        <w:rPr>
          <w:spacing w:val="1"/>
        </w:rPr>
        <w:t xml:space="preserve"> </w:t>
      </w:r>
      <w:r>
        <w:t>педагогическая</w:t>
      </w:r>
      <w:r>
        <w:rPr>
          <w:spacing w:val="1"/>
        </w:rPr>
        <w:t xml:space="preserve"> </w:t>
      </w:r>
      <w:r>
        <w:t>система,</w:t>
      </w:r>
      <w:r>
        <w:rPr>
          <w:spacing w:val="1"/>
        </w:rPr>
        <w:t xml:space="preserve"> </w:t>
      </w:r>
      <w:r>
        <w:t>сформированная</w:t>
      </w:r>
      <w:r>
        <w:rPr>
          <w:spacing w:val="1"/>
        </w:rPr>
        <w:t xml:space="preserve"> </w:t>
      </w:r>
      <w:r>
        <w:t>на</w:t>
      </w:r>
      <w:r>
        <w:rPr>
          <w:spacing w:val="1"/>
        </w:rPr>
        <w:t xml:space="preserve"> </w:t>
      </w:r>
      <w:r>
        <w:t>основе</w:t>
      </w:r>
      <w:r>
        <w:rPr>
          <w:spacing w:val="1"/>
        </w:rPr>
        <w:t xml:space="preserve"> </w:t>
      </w:r>
      <w:r>
        <w:t>разнообразных</w:t>
      </w:r>
      <w:r>
        <w:rPr>
          <w:spacing w:val="1"/>
        </w:rPr>
        <w:t xml:space="preserve"> </w:t>
      </w:r>
      <w:r>
        <w:t>информационных</w:t>
      </w:r>
      <w:r>
        <w:rPr>
          <w:spacing w:val="1"/>
        </w:rPr>
        <w:t xml:space="preserve"> </w:t>
      </w:r>
      <w:r>
        <w:t>образовательных</w:t>
      </w:r>
      <w:r>
        <w:rPr>
          <w:spacing w:val="1"/>
        </w:rPr>
        <w:t xml:space="preserve"> </w:t>
      </w:r>
      <w:r>
        <w:t>ресурсов,</w:t>
      </w:r>
      <w:r>
        <w:rPr>
          <w:spacing w:val="1"/>
        </w:rPr>
        <w:t xml:space="preserve"> </w:t>
      </w:r>
      <w:r>
        <w:t>современных</w:t>
      </w:r>
      <w:r>
        <w:rPr>
          <w:spacing w:val="1"/>
        </w:rPr>
        <w:t xml:space="preserve"> </w:t>
      </w:r>
      <w:r>
        <w:t>информационно-телекоммуникационных</w:t>
      </w:r>
      <w:r>
        <w:rPr>
          <w:spacing w:val="1"/>
        </w:rPr>
        <w:t xml:space="preserve"> </w:t>
      </w:r>
      <w:r>
        <w:t>средств</w:t>
      </w:r>
      <w:r>
        <w:rPr>
          <w:spacing w:val="1"/>
        </w:rPr>
        <w:t xml:space="preserve"> </w:t>
      </w:r>
      <w:r>
        <w:t>и</w:t>
      </w:r>
      <w:r>
        <w:rPr>
          <w:spacing w:val="1"/>
        </w:rPr>
        <w:t xml:space="preserve"> </w:t>
      </w:r>
      <w:r>
        <w:t>педагогических</w:t>
      </w:r>
      <w:r>
        <w:rPr>
          <w:spacing w:val="1"/>
        </w:rPr>
        <w:t xml:space="preserve"> </w:t>
      </w:r>
      <w:r>
        <w:t>технологий,</w:t>
      </w:r>
      <w:r>
        <w:rPr>
          <w:spacing w:val="1"/>
        </w:rPr>
        <w:t xml:space="preserve"> </w:t>
      </w:r>
      <w:r>
        <w:t>направленных</w:t>
      </w:r>
      <w:r>
        <w:rPr>
          <w:spacing w:val="1"/>
        </w:rPr>
        <w:t xml:space="preserve"> </w:t>
      </w:r>
      <w:r>
        <w:t>на</w:t>
      </w:r>
      <w:r>
        <w:rPr>
          <w:spacing w:val="1"/>
        </w:rPr>
        <w:t xml:space="preserve"> </w:t>
      </w:r>
      <w:r>
        <w:t>формирование</w:t>
      </w:r>
      <w:r>
        <w:rPr>
          <w:spacing w:val="1"/>
        </w:rPr>
        <w:t xml:space="preserve"> </w:t>
      </w:r>
      <w:r>
        <w:t>творческой,</w:t>
      </w:r>
      <w:r>
        <w:rPr>
          <w:spacing w:val="1"/>
        </w:rPr>
        <w:t xml:space="preserve"> </w:t>
      </w:r>
      <w:r>
        <w:t>социально</w:t>
      </w:r>
      <w:r>
        <w:rPr>
          <w:spacing w:val="1"/>
        </w:rPr>
        <w:t xml:space="preserve"> </w:t>
      </w:r>
      <w:r>
        <w:t>активной</w:t>
      </w:r>
      <w:r>
        <w:rPr>
          <w:spacing w:val="1"/>
        </w:rPr>
        <w:t xml:space="preserve"> </w:t>
      </w:r>
      <w:r>
        <w:t>личности, а также компетентность участников образовательной деятельности в решении учебно-</w:t>
      </w:r>
      <w:r>
        <w:rPr>
          <w:spacing w:val="1"/>
        </w:rPr>
        <w:t xml:space="preserve"> </w:t>
      </w:r>
      <w:r>
        <w:t>познавательных и профессиональных задач с применением информационно-коммуникационных</w:t>
      </w:r>
      <w:r>
        <w:rPr>
          <w:spacing w:val="1"/>
        </w:rPr>
        <w:t xml:space="preserve"> </w:t>
      </w:r>
      <w:r>
        <w:t>технологий</w:t>
      </w:r>
      <w:r>
        <w:rPr>
          <w:spacing w:val="-2"/>
        </w:rPr>
        <w:t xml:space="preserve"> </w:t>
      </w:r>
      <w:r>
        <w:t>(ИКТ-компетентность),</w:t>
      </w:r>
      <w:r>
        <w:rPr>
          <w:spacing w:val="-2"/>
        </w:rPr>
        <w:t xml:space="preserve"> </w:t>
      </w:r>
      <w:r>
        <w:t>наличие</w:t>
      </w:r>
      <w:r>
        <w:rPr>
          <w:spacing w:val="-4"/>
        </w:rPr>
        <w:t xml:space="preserve"> </w:t>
      </w:r>
      <w:r>
        <w:t>служб</w:t>
      </w:r>
      <w:r>
        <w:rPr>
          <w:spacing w:val="-1"/>
        </w:rPr>
        <w:t xml:space="preserve"> </w:t>
      </w:r>
      <w:r>
        <w:t>поддержки</w:t>
      </w:r>
      <w:r>
        <w:rPr>
          <w:spacing w:val="1"/>
        </w:rPr>
        <w:t xml:space="preserve"> </w:t>
      </w:r>
      <w:r>
        <w:t>применения ИКТ.</w:t>
      </w:r>
    </w:p>
    <w:p w14:paraId="27518C1E" w14:textId="77777777" w:rsidR="00894455" w:rsidRDefault="009278AA">
      <w:pPr>
        <w:pStyle w:val="510"/>
        <w:spacing w:before="8" w:line="273" w:lineRule="exact"/>
        <w:ind w:left="510"/>
        <w:jc w:val="left"/>
      </w:pPr>
      <w:r>
        <w:lastRenderedPageBreak/>
        <w:t>Создаваемая</w:t>
      </w:r>
      <w:r>
        <w:rPr>
          <w:spacing w:val="-4"/>
        </w:rPr>
        <w:t xml:space="preserve"> </w:t>
      </w:r>
      <w:r>
        <w:t>в</w:t>
      </w:r>
      <w:r>
        <w:rPr>
          <w:spacing w:val="-5"/>
        </w:rPr>
        <w:t xml:space="preserve"> </w:t>
      </w:r>
      <w:r>
        <w:t>Школе ИОС</w:t>
      </w:r>
      <w:r>
        <w:rPr>
          <w:spacing w:val="-5"/>
        </w:rPr>
        <w:t xml:space="preserve"> </w:t>
      </w:r>
      <w:r>
        <w:t>строится</w:t>
      </w:r>
      <w:r>
        <w:rPr>
          <w:spacing w:val="-4"/>
        </w:rPr>
        <w:t xml:space="preserve"> </w:t>
      </w:r>
      <w:r>
        <w:t>в</w:t>
      </w:r>
      <w:r>
        <w:rPr>
          <w:spacing w:val="-4"/>
        </w:rPr>
        <w:t xml:space="preserve"> </w:t>
      </w:r>
      <w:r>
        <w:t>соответствии</w:t>
      </w:r>
      <w:r>
        <w:rPr>
          <w:spacing w:val="-4"/>
        </w:rPr>
        <w:t xml:space="preserve"> </w:t>
      </w:r>
      <w:r>
        <w:t>со</w:t>
      </w:r>
      <w:r>
        <w:rPr>
          <w:spacing w:val="-5"/>
        </w:rPr>
        <w:t xml:space="preserve"> </w:t>
      </w:r>
      <w:r>
        <w:t>следующей</w:t>
      </w:r>
      <w:r>
        <w:rPr>
          <w:spacing w:val="-4"/>
        </w:rPr>
        <w:t xml:space="preserve"> </w:t>
      </w:r>
      <w:r>
        <w:t>иерархией:</w:t>
      </w:r>
    </w:p>
    <w:p w14:paraId="7E792B38" w14:textId="77777777" w:rsidR="00894455" w:rsidRDefault="009278AA">
      <w:pPr>
        <w:pStyle w:val="af6"/>
        <w:widowControl w:val="0"/>
        <w:numPr>
          <w:ilvl w:val="1"/>
          <w:numId w:val="5"/>
        </w:numPr>
        <w:tabs>
          <w:tab w:val="left" w:pos="828"/>
        </w:tabs>
        <w:autoSpaceDE w:val="0"/>
        <w:autoSpaceDN w:val="0"/>
        <w:spacing w:line="291" w:lineRule="exact"/>
        <w:ind w:left="827" w:hanging="318"/>
      </w:pPr>
      <w:r>
        <w:t>единая</w:t>
      </w:r>
      <w:r>
        <w:rPr>
          <w:spacing w:val="-9"/>
        </w:rPr>
        <w:t xml:space="preserve"> </w:t>
      </w:r>
      <w:r>
        <w:t>информационно-образовательная</w:t>
      </w:r>
      <w:r>
        <w:rPr>
          <w:spacing w:val="-7"/>
        </w:rPr>
        <w:t xml:space="preserve"> </w:t>
      </w:r>
      <w:r>
        <w:t>среда</w:t>
      </w:r>
      <w:r>
        <w:rPr>
          <w:spacing w:val="-8"/>
        </w:rPr>
        <w:t xml:space="preserve"> </w:t>
      </w:r>
      <w:r>
        <w:t>страны;</w:t>
      </w:r>
    </w:p>
    <w:p w14:paraId="097BF8C3" w14:textId="77777777" w:rsidR="00894455" w:rsidRDefault="009278AA">
      <w:pPr>
        <w:pStyle w:val="af6"/>
        <w:widowControl w:val="0"/>
        <w:numPr>
          <w:ilvl w:val="1"/>
          <w:numId w:val="5"/>
        </w:numPr>
        <w:tabs>
          <w:tab w:val="left" w:pos="828"/>
        </w:tabs>
        <w:autoSpaceDE w:val="0"/>
        <w:autoSpaceDN w:val="0"/>
        <w:spacing w:before="1" w:line="294" w:lineRule="exact"/>
        <w:ind w:left="827" w:hanging="318"/>
      </w:pPr>
      <w:r>
        <w:t>единая</w:t>
      </w:r>
      <w:r>
        <w:rPr>
          <w:spacing w:val="-12"/>
        </w:rPr>
        <w:t xml:space="preserve"> </w:t>
      </w:r>
      <w:r>
        <w:t>информационно-образовательная</w:t>
      </w:r>
      <w:r>
        <w:rPr>
          <w:spacing w:val="-10"/>
        </w:rPr>
        <w:t xml:space="preserve"> </w:t>
      </w:r>
      <w:r>
        <w:t>среда</w:t>
      </w:r>
      <w:r>
        <w:rPr>
          <w:spacing w:val="-9"/>
        </w:rPr>
        <w:t xml:space="preserve"> </w:t>
      </w:r>
      <w:r>
        <w:t>Нижегородской</w:t>
      </w:r>
      <w:r>
        <w:rPr>
          <w:spacing w:val="-8"/>
        </w:rPr>
        <w:t xml:space="preserve"> </w:t>
      </w:r>
      <w:r>
        <w:t>области;</w:t>
      </w:r>
    </w:p>
    <w:p w14:paraId="7402F63A" w14:textId="77777777" w:rsidR="00894455" w:rsidRDefault="009278AA">
      <w:pPr>
        <w:pStyle w:val="af6"/>
        <w:widowControl w:val="0"/>
        <w:numPr>
          <w:ilvl w:val="1"/>
          <w:numId w:val="5"/>
        </w:numPr>
        <w:tabs>
          <w:tab w:val="left" w:pos="828"/>
        </w:tabs>
        <w:autoSpaceDE w:val="0"/>
        <w:autoSpaceDN w:val="0"/>
        <w:spacing w:line="294" w:lineRule="exact"/>
        <w:ind w:left="827" w:hanging="318"/>
      </w:pPr>
      <w:r>
        <w:t>информационно-образовательная</w:t>
      </w:r>
      <w:r>
        <w:rPr>
          <w:spacing w:val="-12"/>
        </w:rPr>
        <w:t xml:space="preserve"> </w:t>
      </w:r>
      <w:r>
        <w:t>среда</w:t>
      </w:r>
      <w:r>
        <w:rPr>
          <w:spacing w:val="-10"/>
        </w:rPr>
        <w:t xml:space="preserve"> </w:t>
      </w:r>
      <w:r>
        <w:t>Школы;</w:t>
      </w:r>
    </w:p>
    <w:p w14:paraId="30AD016A" w14:textId="77777777" w:rsidR="00894455" w:rsidRDefault="009278AA">
      <w:pPr>
        <w:pStyle w:val="af6"/>
        <w:widowControl w:val="0"/>
        <w:numPr>
          <w:ilvl w:val="1"/>
          <w:numId w:val="5"/>
        </w:numPr>
        <w:tabs>
          <w:tab w:val="left" w:pos="828"/>
        </w:tabs>
        <w:autoSpaceDE w:val="0"/>
        <w:autoSpaceDN w:val="0"/>
        <w:spacing w:before="1"/>
        <w:ind w:left="827" w:hanging="318"/>
      </w:pPr>
      <w:r>
        <w:t>предметная</w:t>
      </w:r>
      <w:r>
        <w:rPr>
          <w:spacing w:val="-10"/>
        </w:rPr>
        <w:t xml:space="preserve"> </w:t>
      </w:r>
      <w:r>
        <w:t>информационно-образовательная</w:t>
      </w:r>
      <w:r>
        <w:rPr>
          <w:spacing w:val="-9"/>
        </w:rPr>
        <w:t xml:space="preserve"> </w:t>
      </w:r>
      <w:r>
        <w:t>среда;</w:t>
      </w:r>
    </w:p>
    <w:p w14:paraId="781BFA2C" w14:textId="77777777" w:rsidR="00894455" w:rsidRDefault="009278AA">
      <w:pPr>
        <w:pStyle w:val="af6"/>
        <w:widowControl w:val="0"/>
        <w:numPr>
          <w:ilvl w:val="1"/>
          <w:numId w:val="5"/>
        </w:numPr>
        <w:tabs>
          <w:tab w:val="left" w:pos="828"/>
        </w:tabs>
        <w:autoSpaceDE w:val="0"/>
        <w:autoSpaceDN w:val="0"/>
        <w:spacing w:before="1" w:line="293" w:lineRule="exact"/>
        <w:ind w:left="827" w:hanging="318"/>
      </w:pPr>
      <w:r>
        <w:t>информационно-образовательная</w:t>
      </w:r>
      <w:r>
        <w:rPr>
          <w:spacing w:val="-9"/>
        </w:rPr>
        <w:t xml:space="preserve"> </w:t>
      </w:r>
      <w:r>
        <w:t>среда</w:t>
      </w:r>
      <w:r>
        <w:rPr>
          <w:spacing w:val="-11"/>
        </w:rPr>
        <w:t xml:space="preserve"> </w:t>
      </w:r>
      <w:r>
        <w:t>УМК;</w:t>
      </w:r>
    </w:p>
    <w:p w14:paraId="645972CD" w14:textId="77777777" w:rsidR="00894455" w:rsidRDefault="009278AA">
      <w:pPr>
        <w:pStyle w:val="af6"/>
        <w:widowControl w:val="0"/>
        <w:numPr>
          <w:ilvl w:val="1"/>
          <w:numId w:val="5"/>
        </w:numPr>
        <w:tabs>
          <w:tab w:val="left" w:pos="828"/>
        </w:tabs>
        <w:autoSpaceDE w:val="0"/>
        <w:autoSpaceDN w:val="0"/>
        <w:spacing w:line="293" w:lineRule="exact"/>
        <w:ind w:left="827" w:hanging="318"/>
      </w:pPr>
      <w:r>
        <w:t>информационно-образовательная</w:t>
      </w:r>
      <w:r>
        <w:rPr>
          <w:spacing w:val="-9"/>
        </w:rPr>
        <w:t xml:space="preserve"> </w:t>
      </w:r>
      <w:r>
        <w:t>среда</w:t>
      </w:r>
      <w:r>
        <w:rPr>
          <w:spacing w:val="-9"/>
        </w:rPr>
        <w:t xml:space="preserve"> </w:t>
      </w:r>
      <w:r>
        <w:t>компонентов</w:t>
      </w:r>
      <w:r>
        <w:rPr>
          <w:spacing w:val="-7"/>
        </w:rPr>
        <w:t xml:space="preserve"> </w:t>
      </w:r>
      <w:r>
        <w:t>УМК;</w:t>
      </w:r>
    </w:p>
    <w:p w14:paraId="56961663" w14:textId="77777777" w:rsidR="00894455" w:rsidRDefault="009278AA">
      <w:pPr>
        <w:pStyle w:val="af6"/>
        <w:widowControl w:val="0"/>
        <w:numPr>
          <w:ilvl w:val="1"/>
          <w:numId w:val="5"/>
        </w:numPr>
        <w:tabs>
          <w:tab w:val="left" w:pos="828"/>
        </w:tabs>
        <w:autoSpaceDE w:val="0"/>
        <w:autoSpaceDN w:val="0"/>
        <w:spacing w:line="293" w:lineRule="exact"/>
        <w:ind w:left="827" w:hanging="318"/>
      </w:pPr>
      <w:r>
        <w:t>информационно-образовательная</w:t>
      </w:r>
      <w:r>
        <w:rPr>
          <w:spacing w:val="-8"/>
        </w:rPr>
        <w:t xml:space="preserve"> </w:t>
      </w:r>
      <w:r>
        <w:t>среда</w:t>
      </w:r>
      <w:r>
        <w:rPr>
          <w:spacing w:val="-10"/>
        </w:rPr>
        <w:t xml:space="preserve"> </w:t>
      </w:r>
      <w:r>
        <w:t>элементов</w:t>
      </w:r>
      <w:r>
        <w:rPr>
          <w:spacing w:val="-9"/>
        </w:rPr>
        <w:t xml:space="preserve"> </w:t>
      </w:r>
      <w:r>
        <w:t>УМК.</w:t>
      </w:r>
    </w:p>
    <w:p w14:paraId="56E5ADBA" w14:textId="77777777" w:rsidR="00894455" w:rsidRDefault="009278AA">
      <w:pPr>
        <w:pStyle w:val="510"/>
        <w:spacing w:before="2" w:line="273" w:lineRule="exact"/>
        <w:ind w:left="510"/>
        <w:jc w:val="left"/>
      </w:pPr>
      <w:r>
        <w:t>Основными</w:t>
      </w:r>
      <w:r>
        <w:rPr>
          <w:spacing w:val="-10"/>
        </w:rPr>
        <w:t xml:space="preserve"> </w:t>
      </w:r>
      <w:r>
        <w:t>элементами</w:t>
      </w:r>
      <w:r>
        <w:rPr>
          <w:spacing w:val="-3"/>
        </w:rPr>
        <w:t xml:space="preserve"> </w:t>
      </w:r>
      <w:r>
        <w:t>ИОС</w:t>
      </w:r>
      <w:r>
        <w:rPr>
          <w:spacing w:val="-11"/>
        </w:rPr>
        <w:t xml:space="preserve"> </w:t>
      </w:r>
      <w:r>
        <w:t>являются:</w:t>
      </w:r>
    </w:p>
    <w:p w14:paraId="4446A9A3" w14:textId="77777777" w:rsidR="00894455" w:rsidRDefault="009278AA">
      <w:pPr>
        <w:pStyle w:val="af6"/>
        <w:widowControl w:val="0"/>
        <w:numPr>
          <w:ilvl w:val="1"/>
          <w:numId w:val="5"/>
        </w:numPr>
        <w:tabs>
          <w:tab w:val="left" w:pos="828"/>
        </w:tabs>
        <w:autoSpaceDE w:val="0"/>
        <w:autoSpaceDN w:val="0"/>
        <w:spacing w:line="291" w:lineRule="exact"/>
        <w:ind w:left="827" w:hanging="318"/>
      </w:pPr>
      <w:r>
        <w:t>информационно-образовательные</w:t>
      </w:r>
      <w:r>
        <w:rPr>
          <w:spacing w:val="-11"/>
        </w:rPr>
        <w:t xml:space="preserve"> </w:t>
      </w:r>
      <w:r>
        <w:t>ресурсы</w:t>
      </w:r>
      <w:r>
        <w:rPr>
          <w:spacing w:val="-6"/>
        </w:rPr>
        <w:t xml:space="preserve"> </w:t>
      </w:r>
      <w:r>
        <w:t>в</w:t>
      </w:r>
      <w:r>
        <w:rPr>
          <w:spacing w:val="-10"/>
        </w:rPr>
        <w:t xml:space="preserve"> </w:t>
      </w:r>
      <w:r>
        <w:t>виде</w:t>
      </w:r>
      <w:r>
        <w:rPr>
          <w:spacing w:val="-10"/>
        </w:rPr>
        <w:t xml:space="preserve"> </w:t>
      </w:r>
      <w:r>
        <w:t>печатной</w:t>
      </w:r>
      <w:r>
        <w:rPr>
          <w:spacing w:val="-7"/>
        </w:rPr>
        <w:t xml:space="preserve"> </w:t>
      </w:r>
      <w:r>
        <w:t>продукции;</w:t>
      </w:r>
    </w:p>
    <w:p w14:paraId="65E6AFB9" w14:textId="77777777" w:rsidR="00894455" w:rsidRDefault="009278AA">
      <w:pPr>
        <w:pStyle w:val="af6"/>
        <w:widowControl w:val="0"/>
        <w:numPr>
          <w:ilvl w:val="1"/>
          <w:numId w:val="5"/>
        </w:numPr>
        <w:tabs>
          <w:tab w:val="left" w:pos="828"/>
        </w:tabs>
        <w:autoSpaceDE w:val="0"/>
        <w:autoSpaceDN w:val="0"/>
        <w:spacing w:before="1" w:line="293" w:lineRule="exact"/>
        <w:ind w:left="827" w:hanging="318"/>
      </w:pPr>
      <w:r>
        <w:t>информационно-образовательные</w:t>
      </w:r>
      <w:r>
        <w:rPr>
          <w:spacing w:val="-12"/>
        </w:rPr>
        <w:t xml:space="preserve"> </w:t>
      </w:r>
      <w:r>
        <w:t>ресурсы</w:t>
      </w:r>
      <w:r>
        <w:rPr>
          <w:spacing w:val="-9"/>
        </w:rPr>
        <w:t xml:space="preserve"> </w:t>
      </w:r>
      <w:r>
        <w:t>на</w:t>
      </w:r>
      <w:r>
        <w:rPr>
          <w:spacing w:val="-10"/>
        </w:rPr>
        <w:t xml:space="preserve"> </w:t>
      </w:r>
      <w:r>
        <w:t>сменных</w:t>
      </w:r>
      <w:r>
        <w:rPr>
          <w:spacing w:val="-5"/>
        </w:rPr>
        <w:t xml:space="preserve"> </w:t>
      </w:r>
      <w:r>
        <w:t>оптических</w:t>
      </w:r>
      <w:r>
        <w:rPr>
          <w:spacing w:val="-8"/>
        </w:rPr>
        <w:t xml:space="preserve"> </w:t>
      </w:r>
      <w:r>
        <w:t>носителях;</w:t>
      </w:r>
    </w:p>
    <w:p w14:paraId="5DF0406B" w14:textId="77777777" w:rsidR="00894455" w:rsidRDefault="009278AA">
      <w:pPr>
        <w:pStyle w:val="af6"/>
        <w:widowControl w:val="0"/>
        <w:numPr>
          <w:ilvl w:val="1"/>
          <w:numId w:val="5"/>
        </w:numPr>
        <w:tabs>
          <w:tab w:val="left" w:pos="828"/>
        </w:tabs>
        <w:autoSpaceDE w:val="0"/>
        <w:autoSpaceDN w:val="0"/>
        <w:spacing w:line="293" w:lineRule="exact"/>
        <w:ind w:left="827" w:hanging="318"/>
      </w:pPr>
      <w:r>
        <w:t>информационно-образовательные</w:t>
      </w:r>
      <w:r>
        <w:rPr>
          <w:spacing w:val="-13"/>
        </w:rPr>
        <w:t xml:space="preserve"> </w:t>
      </w:r>
      <w:r>
        <w:t>ресурсы</w:t>
      </w:r>
      <w:r>
        <w:rPr>
          <w:spacing w:val="-10"/>
        </w:rPr>
        <w:t xml:space="preserve"> </w:t>
      </w:r>
      <w:r>
        <w:t>Интернета;</w:t>
      </w:r>
    </w:p>
    <w:p w14:paraId="64E43E82" w14:textId="77777777" w:rsidR="00894455" w:rsidRDefault="009278AA">
      <w:pPr>
        <w:pStyle w:val="af6"/>
        <w:widowControl w:val="0"/>
        <w:numPr>
          <w:ilvl w:val="1"/>
          <w:numId w:val="5"/>
        </w:numPr>
        <w:tabs>
          <w:tab w:val="left" w:pos="828"/>
        </w:tabs>
        <w:autoSpaceDE w:val="0"/>
        <w:autoSpaceDN w:val="0"/>
        <w:spacing w:line="293" w:lineRule="exact"/>
        <w:ind w:left="827" w:hanging="318"/>
      </w:pPr>
      <w:r>
        <w:t>вычислительная</w:t>
      </w:r>
      <w:r>
        <w:rPr>
          <w:spacing w:val="-15"/>
        </w:rPr>
        <w:t xml:space="preserve"> </w:t>
      </w:r>
      <w:r>
        <w:t>и</w:t>
      </w:r>
      <w:r>
        <w:rPr>
          <w:spacing w:val="-14"/>
        </w:rPr>
        <w:t xml:space="preserve"> </w:t>
      </w:r>
      <w:r>
        <w:t>информационно-телекоммуникационная</w:t>
      </w:r>
      <w:r>
        <w:rPr>
          <w:spacing w:val="-14"/>
        </w:rPr>
        <w:t xml:space="preserve"> </w:t>
      </w:r>
      <w:r>
        <w:t>инфраструктура;</w:t>
      </w:r>
    </w:p>
    <w:p w14:paraId="233EE1D0" w14:textId="77777777" w:rsidR="00894455" w:rsidRDefault="009278AA">
      <w:pPr>
        <w:pStyle w:val="af6"/>
        <w:widowControl w:val="0"/>
        <w:numPr>
          <w:ilvl w:val="1"/>
          <w:numId w:val="5"/>
        </w:numPr>
        <w:tabs>
          <w:tab w:val="left" w:pos="828"/>
        </w:tabs>
        <w:autoSpaceDE w:val="0"/>
        <w:autoSpaceDN w:val="0"/>
        <w:ind w:left="510" w:right="741" w:firstLine="0"/>
      </w:pPr>
      <w:r>
        <w:t>прикладные</w:t>
      </w:r>
      <w:r>
        <w:rPr>
          <w:spacing w:val="27"/>
        </w:rPr>
        <w:t xml:space="preserve"> </w:t>
      </w:r>
      <w:r>
        <w:t>программы,</w:t>
      </w:r>
      <w:r>
        <w:rPr>
          <w:spacing w:val="31"/>
        </w:rPr>
        <w:t xml:space="preserve"> </w:t>
      </w:r>
      <w:r>
        <w:t>в</w:t>
      </w:r>
      <w:r>
        <w:rPr>
          <w:spacing w:val="30"/>
        </w:rPr>
        <w:t xml:space="preserve"> </w:t>
      </w:r>
      <w:r>
        <w:t>том</w:t>
      </w:r>
      <w:r>
        <w:rPr>
          <w:spacing w:val="31"/>
        </w:rPr>
        <w:t xml:space="preserve"> </w:t>
      </w:r>
      <w:r>
        <w:t>числе</w:t>
      </w:r>
      <w:r>
        <w:rPr>
          <w:spacing w:val="33"/>
        </w:rPr>
        <w:t xml:space="preserve"> </w:t>
      </w:r>
      <w:r>
        <w:t>поддерживающие</w:t>
      </w:r>
      <w:r>
        <w:rPr>
          <w:spacing w:val="31"/>
        </w:rPr>
        <w:t xml:space="preserve"> </w:t>
      </w:r>
      <w:r>
        <w:t>администрирование</w:t>
      </w:r>
      <w:r>
        <w:rPr>
          <w:spacing w:val="32"/>
        </w:rPr>
        <w:t xml:space="preserve"> </w:t>
      </w:r>
      <w:r>
        <w:t>и</w:t>
      </w:r>
      <w:r>
        <w:rPr>
          <w:spacing w:val="34"/>
        </w:rPr>
        <w:t xml:space="preserve"> </w:t>
      </w:r>
      <w:r>
        <w:t>финансово-</w:t>
      </w:r>
      <w:r>
        <w:rPr>
          <w:spacing w:val="-57"/>
        </w:rPr>
        <w:t xml:space="preserve"> </w:t>
      </w:r>
      <w:r>
        <w:t>хозяйственную деятельность Школы (бухгалтерский учет, делопроизводство, кадры и т. д.).</w:t>
      </w:r>
      <w:r>
        <w:rPr>
          <w:spacing w:val="1"/>
        </w:rPr>
        <w:t xml:space="preserve"> </w:t>
      </w:r>
      <w:r>
        <w:rPr>
          <w:b/>
          <w:i/>
        </w:rPr>
        <w:t>Необходимое для</w:t>
      </w:r>
      <w:r>
        <w:rPr>
          <w:b/>
          <w:i/>
          <w:spacing w:val="1"/>
        </w:rPr>
        <w:t xml:space="preserve"> </w:t>
      </w:r>
      <w:r>
        <w:rPr>
          <w:b/>
          <w:i/>
        </w:rPr>
        <w:t>использования</w:t>
      </w:r>
      <w:r>
        <w:rPr>
          <w:b/>
          <w:i/>
          <w:spacing w:val="1"/>
        </w:rPr>
        <w:t xml:space="preserve"> </w:t>
      </w:r>
      <w:r>
        <w:rPr>
          <w:b/>
          <w:i/>
        </w:rPr>
        <w:t>ИКТ</w:t>
      </w:r>
      <w:r>
        <w:rPr>
          <w:b/>
          <w:i/>
          <w:spacing w:val="1"/>
        </w:rPr>
        <w:t xml:space="preserve"> </w:t>
      </w:r>
      <w:r>
        <w:rPr>
          <w:b/>
          <w:i/>
        </w:rPr>
        <w:t>оборудование</w:t>
      </w:r>
      <w:r>
        <w:rPr>
          <w:b/>
          <w:i/>
          <w:spacing w:val="1"/>
        </w:rPr>
        <w:t xml:space="preserve"> </w:t>
      </w:r>
      <w:r>
        <w:t>отвечает</w:t>
      </w:r>
      <w:r>
        <w:rPr>
          <w:spacing w:val="1"/>
        </w:rPr>
        <w:t xml:space="preserve"> </w:t>
      </w:r>
      <w:r>
        <w:t>современным требованиям и</w:t>
      </w:r>
      <w:r>
        <w:rPr>
          <w:spacing w:val="-57"/>
        </w:rPr>
        <w:t xml:space="preserve"> </w:t>
      </w:r>
      <w:r>
        <w:t>обеспечивает использование ИКТ:</w:t>
      </w:r>
    </w:p>
    <w:p w14:paraId="3E69A135" w14:textId="77777777" w:rsidR="00894455" w:rsidRDefault="009278AA">
      <w:pPr>
        <w:pStyle w:val="af6"/>
        <w:widowControl w:val="0"/>
        <w:numPr>
          <w:ilvl w:val="1"/>
          <w:numId w:val="5"/>
        </w:numPr>
        <w:tabs>
          <w:tab w:val="left" w:pos="828"/>
        </w:tabs>
        <w:autoSpaceDE w:val="0"/>
        <w:autoSpaceDN w:val="0"/>
        <w:spacing w:line="291" w:lineRule="exact"/>
        <w:ind w:left="827" w:hanging="318"/>
      </w:pPr>
      <w:r>
        <w:t>в</w:t>
      </w:r>
      <w:r>
        <w:rPr>
          <w:spacing w:val="-4"/>
        </w:rPr>
        <w:t xml:space="preserve"> </w:t>
      </w:r>
      <w:r>
        <w:t>учебной</w:t>
      </w:r>
      <w:r>
        <w:rPr>
          <w:spacing w:val="-4"/>
        </w:rPr>
        <w:t xml:space="preserve"> </w:t>
      </w:r>
      <w:r>
        <w:t>деятельности;</w:t>
      </w:r>
    </w:p>
    <w:p w14:paraId="755A5461" w14:textId="77777777" w:rsidR="00894455" w:rsidRDefault="009278AA">
      <w:pPr>
        <w:pStyle w:val="af6"/>
        <w:widowControl w:val="0"/>
        <w:numPr>
          <w:ilvl w:val="1"/>
          <w:numId w:val="5"/>
        </w:numPr>
        <w:tabs>
          <w:tab w:val="left" w:pos="828"/>
        </w:tabs>
        <w:autoSpaceDE w:val="0"/>
        <w:autoSpaceDN w:val="0"/>
        <w:spacing w:line="293" w:lineRule="exact"/>
        <w:ind w:left="827" w:hanging="318"/>
      </w:pPr>
      <w:r>
        <w:t>во</w:t>
      </w:r>
      <w:r>
        <w:rPr>
          <w:spacing w:val="-8"/>
        </w:rPr>
        <w:t xml:space="preserve"> </w:t>
      </w:r>
      <w:r>
        <w:t>внеурочной</w:t>
      </w:r>
      <w:r>
        <w:rPr>
          <w:spacing w:val="-3"/>
        </w:rPr>
        <w:t xml:space="preserve"> </w:t>
      </w:r>
      <w:r>
        <w:t>деятельности;</w:t>
      </w:r>
    </w:p>
    <w:p w14:paraId="2563FD2F" w14:textId="77777777" w:rsidR="00894455" w:rsidRDefault="009278AA">
      <w:pPr>
        <w:pStyle w:val="af6"/>
        <w:widowControl w:val="0"/>
        <w:numPr>
          <w:ilvl w:val="1"/>
          <w:numId w:val="5"/>
        </w:numPr>
        <w:tabs>
          <w:tab w:val="left" w:pos="828"/>
        </w:tabs>
        <w:autoSpaceDE w:val="0"/>
        <w:autoSpaceDN w:val="0"/>
        <w:spacing w:line="293" w:lineRule="exact"/>
        <w:ind w:left="827" w:hanging="318"/>
      </w:pPr>
      <w:r>
        <w:t>в</w:t>
      </w:r>
      <w:r>
        <w:rPr>
          <w:spacing w:val="-9"/>
        </w:rPr>
        <w:t xml:space="preserve"> </w:t>
      </w:r>
      <w:r>
        <w:t>исследовательской</w:t>
      </w:r>
      <w:r>
        <w:rPr>
          <w:spacing w:val="-3"/>
        </w:rPr>
        <w:t xml:space="preserve"> </w:t>
      </w:r>
      <w:r>
        <w:t>и</w:t>
      </w:r>
      <w:r>
        <w:rPr>
          <w:spacing w:val="-7"/>
        </w:rPr>
        <w:t xml:space="preserve"> </w:t>
      </w:r>
      <w:r>
        <w:t>проектной</w:t>
      </w:r>
      <w:r>
        <w:rPr>
          <w:spacing w:val="-4"/>
        </w:rPr>
        <w:t xml:space="preserve"> </w:t>
      </w:r>
      <w:r>
        <w:t>деятельности;</w:t>
      </w:r>
    </w:p>
    <w:p w14:paraId="07F4B5F1" w14:textId="77777777" w:rsidR="00894455" w:rsidRDefault="009278AA">
      <w:pPr>
        <w:pStyle w:val="af6"/>
        <w:widowControl w:val="0"/>
        <w:numPr>
          <w:ilvl w:val="1"/>
          <w:numId w:val="5"/>
        </w:numPr>
        <w:tabs>
          <w:tab w:val="left" w:pos="828"/>
        </w:tabs>
        <w:autoSpaceDE w:val="0"/>
        <w:autoSpaceDN w:val="0"/>
        <w:spacing w:line="293" w:lineRule="exact"/>
        <w:ind w:left="827" w:hanging="318"/>
      </w:pPr>
      <w:r>
        <w:t>при</w:t>
      </w:r>
      <w:r>
        <w:rPr>
          <w:spacing w:val="-7"/>
        </w:rPr>
        <w:t xml:space="preserve"> </w:t>
      </w:r>
      <w:r>
        <w:t>измерении,</w:t>
      </w:r>
      <w:r>
        <w:rPr>
          <w:spacing w:val="-10"/>
        </w:rPr>
        <w:t xml:space="preserve"> </w:t>
      </w:r>
      <w:r>
        <w:t>контроле</w:t>
      </w:r>
      <w:r>
        <w:rPr>
          <w:spacing w:val="-5"/>
        </w:rPr>
        <w:t xml:space="preserve"> </w:t>
      </w:r>
      <w:r>
        <w:t>и</w:t>
      </w:r>
      <w:r>
        <w:rPr>
          <w:spacing w:val="-5"/>
        </w:rPr>
        <w:t xml:space="preserve"> </w:t>
      </w:r>
      <w:r>
        <w:t>оценке</w:t>
      </w:r>
      <w:r>
        <w:rPr>
          <w:spacing w:val="-5"/>
        </w:rPr>
        <w:t xml:space="preserve"> </w:t>
      </w:r>
      <w:r>
        <w:t>результатов</w:t>
      </w:r>
      <w:r>
        <w:rPr>
          <w:spacing w:val="-1"/>
        </w:rPr>
        <w:t xml:space="preserve"> </w:t>
      </w:r>
      <w:r>
        <w:t>образования;</w:t>
      </w:r>
    </w:p>
    <w:p w14:paraId="51F48510" w14:textId="77777777" w:rsidR="00894455" w:rsidRDefault="009278AA">
      <w:pPr>
        <w:pStyle w:val="af6"/>
        <w:widowControl w:val="0"/>
        <w:numPr>
          <w:ilvl w:val="1"/>
          <w:numId w:val="5"/>
        </w:numPr>
        <w:tabs>
          <w:tab w:val="left" w:pos="828"/>
        </w:tabs>
        <w:autoSpaceDE w:val="0"/>
        <w:autoSpaceDN w:val="0"/>
        <w:spacing w:before="5" w:line="228" w:lineRule="auto"/>
        <w:ind w:left="510" w:right="327" w:firstLine="0"/>
        <w:jc w:val="both"/>
      </w:pPr>
      <w:r>
        <w:t>при</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с</w:t>
      </w:r>
      <w:r>
        <w:rPr>
          <w:spacing w:val="1"/>
        </w:rPr>
        <w:t xml:space="preserve"> </w:t>
      </w:r>
      <w:r>
        <w:t>применением</w:t>
      </w:r>
      <w:r>
        <w:rPr>
          <w:spacing w:val="1"/>
        </w:rPr>
        <w:t xml:space="preserve"> </w:t>
      </w:r>
      <w:r>
        <w:t>электронного</w:t>
      </w:r>
      <w:r>
        <w:rPr>
          <w:spacing w:val="1"/>
        </w:rPr>
        <w:t xml:space="preserve"> </w:t>
      </w:r>
      <w:r>
        <w:t>обучения</w:t>
      </w:r>
      <w:r>
        <w:rPr>
          <w:spacing w:val="1"/>
        </w:rPr>
        <w:t xml:space="preserve"> </w:t>
      </w:r>
      <w:r>
        <w:t>и</w:t>
      </w:r>
      <w:r>
        <w:rPr>
          <w:spacing w:val="1"/>
        </w:rPr>
        <w:t xml:space="preserve"> </w:t>
      </w:r>
      <w:r>
        <w:t>дистанционных образовательных</w:t>
      </w:r>
      <w:r>
        <w:rPr>
          <w:spacing w:val="4"/>
        </w:rPr>
        <w:t xml:space="preserve"> </w:t>
      </w:r>
      <w:r>
        <w:t>технологий;</w:t>
      </w:r>
    </w:p>
    <w:p w14:paraId="2CA19E97" w14:textId="77777777" w:rsidR="00894455" w:rsidRDefault="009278AA">
      <w:pPr>
        <w:pStyle w:val="af6"/>
        <w:widowControl w:val="0"/>
        <w:numPr>
          <w:ilvl w:val="1"/>
          <w:numId w:val="5"/>
        </w:numPr>
        <w:tabs>
          <w:tab w:val="left" w:pos="828"/>
        </w:tabs>
        <w:autoSpaceDE w:val="0"/>
        <w:autoSpaceDN w:val="0"/>
        <w:spacing w:before="5" w:line="228" w:lineRule="auto"/>
        <w:ind w:left="510" w:right="326" w:firstLine="0"/>
        <w:jc w:val="both"/>
      </w:pPr>
      <w:r>
        <w:t>в административной деятельности, включая дистанционное взаимодействие</w:t>
      </w:r>
      <w:r>
        <w:rPr>
          <w:spacing w:val="1"/>
        </w:rPr>
        <w:t xml:space="preserve"> </w:t>
      </w:r>
      <w:r>
        <w:t>всех участников</w:t>
      </w:r>
      <w:r>
        <w:rPr>
          <w:spacing w:val="1"/>
        </w:rPr>
        <w:t xml:space="preserve"> </w:t>
      </w:r>
      <w:r>
        <w:t>образовательных</w:t>
      </w:r>
      <w:r>
        <w:rPr>
          <w:spacing w:val="1"/>
        </w:rPr>
        <w:t xml:space="preserve"> </w:t>
      </w:r>
      <w:r>
        <w:t>отношений,</w:t>
      </w:r>
      <w:r>
        <w:rPr>
          <w:spacing w:val="1"/>
        </w:rPr>
        <w:t xml:space="preserve"> </w:t>
      </w:r>
      <w:r>
        <w:t>а</w:t>
      </w:r>
      <w:r>
        <w:rPr>
          <w:spacing w:val="1"/>
        </w:rPr>
        <w:t xml:space="preserve"> </w:t>
      </w:r>
      <w:r>
        <w:t>также</w:t>
      </w:r>
      <w:r>
        <w:rPr>
          <w:spacing w:val="1"/>
        </w:rPr>
        <w:t xml:space="preserve"> </w:t>
      </w:r>
      <w:r>
        <w:t>дистанционное</w:t>
      </w:r>
      <w:r>
        <w:rPr>
          <w:spacing w:val="1"/>
        </w:rPr>
        <w:t xml:space="preserve"> </w:t>
      </w:r>
      <w:r>
        <w:t>взаимодействие</w:t>
      </w:r>
      <w:r>
        <w:rPr>
          <w:spacing w:val="1"/>
        </w:rPr>
        <w:t xml:space="preserve"> </w:t>
      </w:r>
      <w:r>
        <w:t>Школы</w:t>
      </w:r>
      <w:r>
        <w:rPr>
          <w:spacing w:val="1"/>
        </w:rPr>
        <w:t xml:space="preserve"> </w:t>
      </w:r>
      <w:r>
        <w:t>с</w:t>
      </w:r>
      <w:r>
        <w:rPr>
          <w:spacing w:val="1"/>
        </w:rPr>
        <w:t xml:space="preserve"> </w:t>
      </w:r>
      <w:r>
        <w:t>другими</w:t>
      </w:r>
      <w:r>
        <w:rPr>
          <w:spacing w:val="1"/>
        </w:rPr>
        <w:t xml:space="preserve"> </w:t>
      </w:r>
      <w:r>
        <w:t>организациями</w:t>
      </w:r>
      <w:r>
        <w:rPr>
          <w:spacing w:val="1"/>
        </w:rPr>
        <w:t xml:space="preserve"> </w:t>
      </w:r>
      <w:r>
        <w:t>социальной сферы и органами</w:t>
      </w:r>
      <w:r>
        <w:rPr>
          <w:spacing w:val="-1"/>
        </w:rPr>
        <w:t xml:space="preserve"> </w:t>
      </w:r>
      <w:r>
        <w:t>управления.</w:t>
      </w:r>
    </w:p>
    <w:p w14:paraId="4F4DD049" w14:textId="77777777" w:rsidR="00894455" w:rsidRDefault="009278AA">
      <w:pPr>
        <w:pStyle w:val="510"/>
        <w:spacing w:before="8"/>
        <w:ind w:left="1221"/>
      </w:pPr>
      <w:r>
        <w:t>Учебно-методическое</w:t>
      </w:r>
      <w:r>
        <w:rPr>
          <w:spacing w:val="47"/>
        </w:rPr>
        <w:t xml:space="preserve"> </w:t>
      </w:r>
      <w:r>
        <w:t>и</w:t>
      </w:r>
      <w:r>
        <w:rPr>
          <w:spacing w:val="50"/>
        </w:rPr>
        <w:t xml:space="preserve"> </w:t>
      </w:r>
      <w:r>
        <w:t>информационное</w:t>
      </w:r>
      <w:r>
        <w:rPr>
          <w:spacing w:val="49"/>
        </w:rPr>
        <w:t xml:space="preserve"> </w:t>
      </w:r>
      <w:r>
        <w:t>оснащение</w:t>
      </w:r>
      <w:r>
        <w:rPr>
          <w:spacing w:val="49"/>
        </w:rPr>
        <w:t xml:space="preserve"> </w:t>
      </w:r>
      <w:r>
        <w:t>образовательной</w:t>
      </w:r>
      <w:r>
        <w:rPr>
          <w:spacing w:val="51"/>
        </w:rPr>
        <w:t xml:space="preserve"> </w:t>
      </w:r>
      <w:r>
        <w:t>деятельности</w:t>
      </w:r>
    </w:p>
    <w:p w14:paraId="773C5AA8" w14:textId="77777777" w:rsidR="00894455" w:rsidRDefault="009278AA">
      <w:pPr>
        <w:pStyle w:val="af0"/>
        <w:spacing w:line="273" w:lineRule="exact"/>
        <w:ind w:left="510"/>
      </w:pPr>
      <w:r>
        <w:t>обеспечивает</w:t>
      </w:r>
      <w:r>
        <w:rPr>
          <w:spacing w:val="-8"/>
        </w:rPr>
        <w:t xml:space="preserve"> </w:t>
      </w:r>
      <w:r>
        <w:t>возможность:</w:t>
      </w:r>
    </w:p>
    <w:p w14:paraId="616ECC93" w14:textId="77777777" w:rsidR="00894455" w:rsidRDefault="009278AA">
      <w:pPr>
        <w:pStyle w:val="af6"/>
        <w:widowControl w:val="0"/>
        <w:numPr>
          <w:ilvl w:val="1"/>
          <w:numId w:val="5"/>
        </w:numPr>
        <w:tabs>
          <w:tab w:val="left" w:pos="828"/>
        </w:tabs>
        <w:autoSpaceDE w:val="0"/>
        <w:autoSpaceDN w:val="0"/>
        <w:spacing w:before="3" w:line="228" w:lineRule="auto"/>
        <w:ind w:left="510" w:right="323" w:firstLine="0"/>
        <w:jc w:val="both"/>
      </w:pPr>
      <w:r>
        <w:t>реализации</w:t>
      </w:r>
      <w:r>
        <w:rPr>
          <w:spacing w:val="1"/>
        </w:rPr>
        <w:t xml:space="preserve"> </w:t>
      </w:r>
      <w:r>
        <w:t>индивидуальных</w:t>
      </w:r>
      <w:r>
        <w:rPr>
          <w:spacing w:val="1"/>
        </w:rPr>
        <w:t xml:space="preserve"> </w:t>
      </w:r>
      <w:r>
        <w:t>учебных</w:t>
      </w:r>
      <w:r>
        <w:rPr>
          <w:spacing w:val="1"/>
        </w:rPr>
        <w:t xml:space="preserve"> </w:t>
      </w:r>
      <w:r>
        <w:t>планов</w:t>
      </w:r>
      <w:r>
        <w:rPr>
          <w:spacing w:val="1"/>
        </w:rPr>
        <w:t xml:space="preserve"> </w:t>
      </w:r>
      <w:r>
        <w:t>обучающихся,</w:t>
      </w:r>
      <w:r>
        <w:rPr>
          <w:spacing w:val="1"/>
        </w:rPr>
        <w:t xml:space="preserve"> </w:t>
      </w:r>
      <w:r>
        <w:t>осуществления</w:t>
      </w:r>
      <w:r>
        <w:rPr>
          <w:spacing w:val="61"/>
        </w:rPr>
        <w:t xml:space="preserve"> </w:t>
      </w:r>
      <w:r>
        <w:t>их</w:t>
      </w:r>
      <w:r>
        <w:rPr>
          <w:spacing w:val="1"/>
        </w:rPr>
        <w:t xml:space="preserve"> </w:t>
      </w:r>
      <w:r>
        <w:t>самостоятельной образовательной деятельности;</w:t>
      </w:r>
    </w:p>
    <w:p w14:paraId="72AB12D1" w14:textId="77777777" w:rsidR="00894455" w:rsidRDefault="009278AA">
      <w:pPr>
        <w:pStyle w:val="af6"/>
        <w:widowControl w:val="0"/>
        <w:numPr>
          <w:ilvl w:val="1"/>
          <w:numId w:val="5"/>
        </w:numPr>
        <w:tabs>
          <w:tab w:val="left" w:pos="828"/>
        </w:tabs>
        <w:autoSpaceDE w:val="0"/>
        <w:autoSpaceDN w:val="0"/>
        <w:spacing w:before="5"/>
        <w:ind w:left="510" w:right="327" w:firstLine="0"/>
        <w:jc w:val="both"/>
      </w:pPr>
      <w:r>
        <w:t>ввода</w:t>
      </w:r>
      <w:r>
        <w:rPr>
          <w:spacing w:val="26"/>
        </w:rPr>
        <w:t xml:space="preserve"> </w:t>
      </w:r>
      <w:r>
        <w:t>русского</w:t>
      </w:r>
      <w:r>
        <w:rPr>
          <w:spacing w:val="28"/>
        </w:rPr>
        <w:t xml:space="preserve"> </w:t>
      </w:r>
      <w:r>
        <w:t>и</w:t>
      </w:r>
      <w:r>
        <w:rPr>
          <w:spacing w:val="29"/>
        </w:rPr>
        <w:t xml:space="preserve"> </w:t>
      </w:r>
      <w:r>
        <w:t>иноязычного</w:t>
      </w:r>
      <w:r>
        <w:rPr>
          <w:spacing w:val="29"/>
        </w:rPr>
        <w:t xml:space="preserve"> </w:t>
      </w:r>
      <w:r>
        <w:t>текста,</w:t>
      </w:r>
      <w:r>
        <w:rPr>
          <w:spacing w:val="27"/>
        </w:rPr>
        <w:t xml:space="preserve"> </w:t>
      </w:r>
      <w:r>
        <w:t>распознавания</w:t>
      </w:r>
      <w:r>
        <w:rPr>
          <w:spacing w:val="29"/>
        </w:rPr>
        <w:t xml:space="preserve"> </w:t>
      </w:r>
      <w:r>
        <w:t>сканированного</w:t>
      </w:r>
      <w:r>
        <w:rPr>
          <w:spacing w:val="29"/>
        </w:rPr>
        <w:t xml:space="preserve"> </w:t>
      </w:r>
      <w:r>
        <w:t>текста;</w:t>
      </w:r>
      <w:r>
        <w:rPr>
          <w:spacing w:val="29"/>
        </w:rPr>
        <w:t xml:space="preserve"> </w:t>
      </w:r>
      <w:r>
        <w:t>создания</w:t>
      </w:r>
      <w:r>
        <w:rPr>
          <w:spacing w:val="28"/>
        </w:rPr>
        <w:t xml:space="preserve"> </w:t>
      </w:r>
      <w:r>
        <w:t>текста</w:t>
      </w:r>
      <w:r>
        <w:rPr>
          <w:spacing w:val="-57"/>
        </w:rPr>
        <w:t xml:space="preserve"> </w:t>
      </w:r>
      <w:r>
        <w:t>на</w:t>
      </w:r>
      <w:r>
        <w:rPr>
          <w:spacing w:val="1"/>
        </w:rPr>
        <w:t xml:space="preserve"> </w:t>
      </w:r>
      <w:r>
        <w:t>основе</w:t>
      </w:r>
      <w:r>
        <w:rPr>
          <w:spacing w:val="1"/>
        </w:rPr>
        <w:t xml:space="preserve"> </w:t>
      </w:r>
      <w:r>
        <w:t>расшифровки</w:t>
      </w:r>
      <w:r>
        <w:rPr>
          <w:spacing w:val="1"/>
        </w:rPr>
        <w:t xml:space="preserve"> </w:t>
      </w:r>
      <w:r>
        <w:t>аудиозаписи;</w:t>
      </w:r>
      <w:r>
        <w:rPr>
          <w:spacing w:val="1"/>
        </w:rPr>
        <w:t xml:space="preserve"> </w:t>
      </w:r>
      <w:r>
        <w:t>использования</w:t>
      </w:r>
      <w:r>
        <w:rPr>
          <w:spacing w:val="1"/>
        </w:rPr>
        <w:t xml:space="preserve"> </w:t>
      </w:r>
      <w:r>
        <w:t>средств</w:t>
      </w:r>
      <w:r>
        <w:rPr>
          <w:spacing w:val="61"/>
        </w:rPr>
        <w:t xml:space="preserve"> </w:t>
      </w:r>
      <w:r>
        <w:t>орфографического</w:t>
      </w:r>
      <w:r>
        <w:rPr>
          <w:spacing w:val="61"/>
        </w:rPr>
        <w:t xml:space="preserve"> </w:t>
      </w:r>
      <w:r>
        <w:t>и</w:t>
      </w:r>
      <w:r>
        <w:rPr>
          <w:spacing w:val="1"/>
        </w:rPr>
        <w:t xml:space="preserve"> </w:t>
      </w:r>
      <w:r>
        <w:t>синтаксического</w:t>
      </w:r>
      <w:r>
        <w:rPr>
          <w:spacing w:val="1"/>
        </w:rPr>
        <w:t xml:space="preserve"> </w:t>
      </w:r>
      <w:r>
        <w:t>контроля</w:t>
      </w:r>
      <w:r>
        <w:rPr>
          <w:spacing w:val="1"/>
        </w:rPr>
        <w:t xml:space="preserve"> </w:t>
      </w:r>
      <w:r>
        <w:t>русского</w:t>
      </w:r>
      <w:r>
        <w:rPr>
          <w:spacing w:val="1"/>
        </w:rPr>
        <w:t xml:space="preserve"> </w:t>
      </w:r>
      <w:r>
        <w:t>текста</w:t>
      </w:r>
      <w:r>
        <w:rPr>
          <w:spacing w:val="1"/>
        </w:rPr>
        <w:t xml:space="preserve"> </w:t>
      </w:r>
      <w:r>
        <w:t>и</w:t>
      </w:r>
      <w:r>
        <w:rPr>
          <w:spacing w:val="1"/>
        </w:rPr>
        <w:t xml:space="preserve"> </w:t>
      </w:r>
      <w:r>
        <w:t>текста</w:t>
      </w:r>
      <w:r>
        <w:rPr>
          <w:spacing w:val="1"/>
        </w:rPr>
        <w:t xml:space="preserve"> </w:t>
      </w:r>
      <w:r>
        <w:t>на</w:t>
      </w:r>
      <w:r>
        <w:rPr>
          <w:spacing w:val="1"/>
        </w:rPr>
        <w:t xml:space="preserve"> </w:t>
      </w:r>
      <w:r>
        <w:t>иностранном</w:t>
      </w:r>
      <w:r>
        <w:rPr>
          <w:spacing w:val="1"/>
        </w:rPr>
        <w:t xml:space="preserve"> </w:t>
      </w:r>
      <w:r>
        <w:t>языке;</w:t>
      </w:r>
      <w:r>
        <w:rPr>
          <w:spacing w:val="1"/>
        </w:rPr>
        <w:t xml:space="preserve"> </w:t>
      </w:r>
      <w:r>
        <w:t>редактирования</w:t>
      </w:r>
      <w:r>
        <w:rPr>
          <w:spacing w:val="1"/>
        </w:rPr>
        <w:t xml:space="preserve"> </w:t>
      </w:r>
      <w:r>
        <w:t>и</w:t>
      </w:r>
      <w:r>
        <w:rPr>
          <w:spacing w:val="-57"/>
        </w:rPr>
        <w:t xml:space="preserve"> </w:t>
      </w:r>
      <w:r>
        <w:t>структурирования текста средствами</w:t>
      </w:r>
      <w:r>
        <w:rPr>
          <w:spacing w:val="1"/>
        </w:rPr>
        <w:t xml:space="preserve"> </w:t>
      </w:r>
      <w:r>
        <w:t>текстового</w:t>
      </w:r>
      <w:r>
        <w:rPr>
          <w:spacing w:val="-2"/>
        </w:rPr>
        <w:t xml:space="preserve"> </w:t>
      </w:r>
      <w:r>
        <w:t>редактора;</w:t>
      </w:r>
    </w:p>
    <w:p w14:paraId="27FDDFF4" w14:textId="77777777" w:rsidR="00894455" w:rsidRDefault="009278AA">
      <w:pPr>
        <w:pStyle w:val="af6"/>
        <w:widowControl w:val="0"/>
        <w:numPr>
          <w:ilvl w:val="1"/>
          <w:numId w:val="5"/>
        </w:numPr>
        <w:tabs>
          <w:tab w:val="left" w:pos="828"/>
        </w:tabs>
        <w:autoSpaceDE w:val="0"/>
        <w:autoSpaceDN w:val="0"/>
        <w:ind w:left="510" w:right="321" w:firstLine="0"/>
        <w:jc w:val="both"/>
      </w:pPr>
      <w:r>
        <w:t>записи и обработки изображения (включая микроскопические, телескопические и спутниковые</w:t>
      </w:r>
      <w:r>
        <w:rPr>
          <w:spacing w:val="1"/>
        </w:rPr>
        <w:t xml:space="preserve"> </w:t>
      </w:r>
      <w:r>
        <w:t>изображения)</w:t>
      </w:r>
      <w:r>
        <w:rPr>
          <w:spacing w:val="1"/>
        </w:rPr>
        <w:t xml:space="preserve"> </w:t>
      </w:r>
      <w:r>
        <w:t>и</w:t>
      </w:r>
      <w:r>
        <w:rPr>
          <w:spacing w:val="1"/>
        </w:rPr>
        <w:t xml:space="preserve"> </w:t>
      </w:r>
      <w:r>
        <w:t>звука</w:t>
      </w:r>
      <w:r>
        <w:rPr>
          <w:spacing w:val="1"/>
        </w:rPr>
        <w:t xml:space="preserve"> </w:t>
      </w:r>
      <w:r>
        <w:t>при</w:t>
      </w:r>
      <w:r>
        <w:rPr>
          <w:spacing w:val="1"/>
        </w:rPr>
        <w:t xml:space="preserve"> </w:t>
      </w:r>
      <w:r>
        <w:t>фиксации</w:t>
      </w:r>
      <w:r>
        <w:rPr>
          <w:spacing w:val="1"/>
        </w:rPr>
        <w:t xml:space="preserve"> </w:t>
      </w:r>
      <w:r>
        <w:t>явлений</w:t>
      </w:r>
      <w:r>
        <w:rPr>
          <w:spacing w:val="1"/>
        </w:rPr>
        <w:t xml:space="preserve"> </w:t>
      </w:r>
      <w:r>
        <w:t>в</w:t>
      </w:r>
      <w:r>
        <w:rPr>
          <w:spacing w:val="1"/>
        </w:rPr>
        <w:t xml:space="preserve"> </w:t>
      </w:r>
      <w:r>
        <w:t>природе</w:t>
      </w:r>
      <w:r>
        <w:rPr>
          <w:spacing w:val="1"/>
        </w:rPr>
        <w:t xml:space="preserve"> </w:t>
      </w:r>
      <w:r>
        <w:t>и</w:t>
      </w:r>
      <w:r>
        <w:rPr>
          <w:spacing w:val="1"/>
        </w:rPr>
        <w:t xml:space="preserve"> </w:t>
      </w:r>
      <w:r>
        <w:t>обществе,</w:t>
      </w:r>
      <w:r>
        <w:rPr>
          <w:spacing w:val="1"/>
        </w:rPr>
        <w:t xml:space="preserve"> </w:t>
      </w:r>
      <w:r>
        <w:t>хода</w:t>
      </w:r>
      <w:r>
        <w:rPr>
          <w:spacing w:val="1"/>
        </w:rPr>
        <w:t xml:space="preserve"> </w:t>
      </w:r>
      <w:r>
        <w:t>образовательной</w:t>
      </w:r>
      <w:r>
        <w:rPr>
          <w:spacing w:val="1"/>
        </w:rPr>
        <w:t xml:space="preserve"> </w:t>
      </w:r>
      <w:r>
        <w:t>деятельности; переноса информации с нецифровых носителей (включая трехмерные объекты) в</w:t>
      </w:r>
      <w:r>
        <w:rPr>
          <w:spacing w:val="1"/>
        </w:rPr>
        <w:t xml:space="preserve"> </w:t>
      </w:r>
      <w:r>
        <w:t>цифровую</w:t>
      </w:r>
      <w:r>
        <w:rPr>
          <w:spacing w:val="-1"/>
        </w:rPr>
        <w:t xml:space="preserve"> </w:t>
      </w:r>
      <w:r>
        <w:t>среду</w:t>
      </w:r>
      <w:r>
        <w:rPr>
          <w:spacing w:val="-4"/>
        </w:rPr>
        <w:t xml:space="preserve"> </w:t>
      </w:r>
      <w:r>
        <w:t>(оцифровка, сканирование);</w:t>
      </w:r>
    </w:p>
    <w:p w14:paraId="51854937" w14:textId="77777777" w:rsidR="00894455" w:rsidRDefault="009278AA">
      <w:pPr>
        <w:pStyle w:val="af6"/>
        <w:widowControl w:val="0"/>
        <w:numPr>
          <w:ilvl w:val="1"/>
          <w:numId w:val="5"/>
        </w:numPr>
        <w:tabs>
          <w:tab w:val="left" w:pos="828"/>
          <w:tab w:val="left" w:pos="10448"/>
        </w:tabs>
        <w:autoSpaceDE w:val="0"/>
        <w:autoSpaceDN w:val="0"/>
        <w:spacing w:before="2" w:line="228" w:lineRule="auto"/>
        <w:ind w:left="510" w:right="323" w:firstLine="0"/>
        <w:jc w:val="both"/>
      </w:pPr>
      <w:r>
        <w:t>создания</w:t>
      </w:r>
      <w:r>
        <w:rPr>
          <w:spacing w:val="1"/>
        </w:rPr>
        <w:t xml:space="preserve"> </w:t>
      </w:r>
      <w:r>
        <w:t>и</w:t>
      </w:r>
      <w:r>
        <w:rPr>
          <w:spacing w:val="1"/>
        </w:rPr>
        <w:t xml:space="preserve"> </w:t>
      </w:r>
      <w:r>
        <w:t>использования</w:t>
      </w:r>
      <w:r>
        <w:rPr>
          <w:spacing w:val="1"/>
        </w:rPr>
        <w:t xml:space="preserve"> </w:t>
      </w:r>
      <w:r>
        <w:t>диаграмм</w:t>
      </w:r>
      <w:r>
        <w:rPr>
          <w:spacing w:val="1"/>
        </w:rPr>
        <w:t xml:space="preserve"> </w:t>
      </w:r>
      <w:r>
        <w:t>различных</w:t>
      </w:r>
      <w:r>
        <w:rPr>
          <w:spacing w:val="1"/>
        </w:rPr>
        <w:t xml:space="preserve"> </w:t>
      </w:r>
      <w:r>
        <w:t>видов</w:t>
      </w:r>
      <w:r>
        <w:rPr>
          <w:spacing w:val="1"/>
        </w:rPr>
        <w:t xml:space="preserve"> </w:t>
      </w:r>
      <w:r>
        <w:t>(алгоритмических,</w:t>
      </w:r>
      <w:r>
        <w:rPr>
          <w:spacing w:val="1"/>
        </w:rPr>
        <w:t xml:space="preserve"> </w:t>
      </w:r>
      <w:r>
        <w:t>концептуальных,</w:t>
      </w:r>
      <w:r>
        <w:rPr>
          <w:spacing w:val="1"/>
        </w:rPr>
        <w:t xml:space="preserve"> </w:t>
      </w:r>
      <w:r>
        <w:t>классификационных,</w:t>
      </w:r>
      <w:r>
        <w:rPr>
          <w:spacing w:val="1"/>
        </w:rPr>
        <w:t xml:space="preserve"> </w:t>
      </w:r>
      <w:r>
        <w:t>организационных,</w:t>
      </w:r>
      <w:r>
        <w:rPr>
          <w:spacing w:val="1"/>
        </w:rPr>
        <w:t xml:space="preserve"> </w:t>
      </w:r>
      <w:r>
        <w:t>хронологических,</w:t>
      </w:r>
      <w:r>
        <w:rPr>
          <w:spacing w:val="1"/>
        </w:rPr>
        <w:t xml:space="preserve"> </w:t>
      </w:r>
      <w:r>
        <w:t>родства</w:t>
      </w:r>
      <w:r>
        <w:rPr>
          <w:spacing w:val="1"/>
        </w:rPr>
        <w:t xml:space="preserve"> </w:t>
      </w:r>
      <w:r>
        <w:t>и</w:t>
      </w:r>
      <w:r>
        <w:rPr>
          <w:spacing w:val="1"/>
        </w:rPr>
        <w:t xml:space="preserve"> </w:t>
      </w:r>
      <w:r>
        <w:t>др.),</w:t>
      </w:r>
      <w:r>
        <w:rPr>
          <w:spacing w:val="1"/>
        </w:rPr>
        <w:t xml:space="preserve"> </w:t>
      </w:r>
      <w:r>
        <w:t>специализированных</w:t>
      </w:r>
      <w:r>
        <w:rPr>
          <w:spacing w:val="1"/>
        </w:rPr>
        <w:t xml:space="preserve"> </w:t>
      </w:r>
      <w:r>
        <w:t>географических (в ГИС) и исторических карт; создания виртуальных геометрических объектов,</w:t>
      </w:r>
      <w:r>
        <w:rPr>
          <w:spacing w:val="1"/>
        </w:rPr>
        <w:t xml:space="preserve"> </w:t>
      </w:r>
      <w:r>
        <w:t>графических</w:t>
      </w:r>
      <w:r>
        <w:rPr>
          <w:spacing w:val="-4"/>
        </w:rPr>
        <w:t xml:space="preserve"> </w:t>
      </w:r>
      <w:r>
        <w:t>сообщений</w:t>
      </w:r>
      <w:r>
        <w:rPr>
          <w:spacing w:val="-6"/>
        </w:rPr>
        <w:t xml:space="preserve"> </w:t>
      </w:r>
      <w:r>
        <w:t>с</w:t>
      </w:r>
      <w:r>
        <w:rPr>
          <w:spacing w:val="-10"/>
        </w:rPr>
        <w:t xml:space="preserve"> </w:t>
      </w:r>
      <w:r>
        <w:t>проведением</w:t>
      </w:r>
      <w:r>
        <w:rPr>
          <w:spacing w:val="-8"/>
        </w:rPr>
        <w:t xml:space="preserve"> </w:t>
      </w:r>
      <w:r>
        <w:t>рукой</w:t>
      </w:r>
      <w:r>
        <w:rPr>
          <w:spacing w:val="-4"/>
        </w:rPr>
        <w:t xml:space="preserve"> </w:t>
      </w:r>
      <w:r>
        <w:t>произвольных</w:t>
      </w:r>
      <w:r>
        <w:rPr>
          <w:spacing w:val="-3"/>
        </w:rPr>
        <w:t xml:space="preserve"> </w:t>
      </w:r>
      <w:r>
        <w:t>линий;</w:t>
      </w:r>
    </w:p>
    <w:p w14:paraId="015697F4" w14:textId="77777777" w:rsidR="00894455" w:rsidRDefault="009278AA">
      <w:pPr>
        <w:pStyle w:val="af6"/>
        <w:widowControl w:val="0"/>
        <w:numPr>
          <w:ilvl w:val="1"/>
          <w:numId w:val="5"/>
        </w:numPr>
        <w:tabs>
          <w:tab w:val="left" w:pos="828"/>
          <w:tab w:val="left" w:pos="10448"/>
        </w:tabs>
        <w:autoSpaceDE w:val="0"/>
        <w:autoSpaceDN w:val="0"/>
        <w:spacing w:before="2" w:line="228" w:lineRule="auto"/>
        <w:ind w:left="510" w:right="323" w:firstLine="0"/>
        <w:jc w:val="both"/>
      </w:pPr>
      <w:r>
        <w:t>организации</w:t>
      </w:r>
      <w:r>
        <w:rPr>
          <w:spacing w:val="1"/>
        </w:rPr>
        <w:t xml:space="preserve"> </w:t>
      </w:r>
      <w:r>
        <w:t>сообщения</w:t>
      </w:r>
      <w:r>
        <w:rPr>
          <w:spacing w:val="1"/>
        </w:rPr>
        <w:t xml:space="preserve"> </w:t>
      </w:r>
      <w:r>
        <w:t>в</w:t>
      </w:r>
      <w:r>
        <w:rPr>
          <w:spacing w:val="1"/>
        </w:rPr>
        <w:t xml:space="preserve"> </w:t>
      </w:r>
      <w:r>
        <w:t>виде</w:t>
      </w:r>
      <w:r>
        <w:rPr>
          <w:spacing w:val="1"/>
        </w:rPr>
        <w:t xml:space="preserve"> </w:t>
      </w:r>
      <w:r>
        <w:t>линейного</w:t>
      </w:r>
      <w:r>
        <w:rPr>
          <w:spacing w:val="1"/>
        </w:rPr>
        <w:t xml:space="preserve"> </w:t>
      </w:r>
      <w:r>
        <w:t>или</w:t>
      </w:r>
      <w:r>
        <w:rPr>
          <w:spacing w:val="1"/>
        </w:rPr>
        <w:t xml:space="preserve"> </w:t>
      </w:r>
      <w:r>
        <w:t>включающего</w:t>
      </w:r>
      <w:r>
        <w:rPr>
          <w:spacing w:val="1"/>
        </w:rPr>
        <w:t xml:space="preserve"> </w:t>
      </w:r>
      <w:r>
        <w:t>ссылки</w:t>
      </w:r>
      <w:r>
        <w:rPr>
          <w:spacing w:val="1"/>
        </w:rPr>
        <w:t xml:space="preserve"> </w:t>
      </w:r>
      <w:r>
        <w:t>сопровождения</w:t>
      </w:r>
      <w:r>
        <w:rPr>
          <w:spacing w:val="1"/>
        </w:rPr>
        <w:t xml:space="preserve"> </w:t>
      </w:r>
      <w:r>
        <w:t>выступления,</w:t>
      </w:r>
      <w:r>
        <w:rPr>
          <w:spacing w:val="1"/>
        </w:rPr>
        <w:t xml:space="preserve"> </w:t>
      </w:r>
      <w:r>
        <w:t>сообщения</w:t>
      </w:r>
      <w:r>
        <w:rPr>
          <w:spacing w:val="1"/>
        </w:rPr>
        <w:t xml:space="preserve"> </w:t>
      </w:r>
      <w:r>
        <w:t>для</w:t>
      </w:r>
      <w:r>
        <w:rPr>
          <w:spacing w:val="1"/>
        </w:rPr>
        <w:t xml:space="preserve"> </w:t>
      </w:r>
      <w:r>
        <w:t>самостоятельного</w:t>
      </w:r>
      <w:r>
        <w:rPr>
          <w:spacing w:val="1"/>
        </w:rPr>
        <w:t xml:space="preserve"> </w:t>
      </w:r>
      <w:r>
        <w:t>просмотра,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видеомонтажа</w:t>
      </w:r>
      <w:r>
        <w:rPr>
          <w:spacing w:val="1"/>
        </w:rPr>
        <w:t xml:space="preserve"> </w:t>
      </w:r>
      <w:r>
        <w:t>и</w:t>
      </w:r>
      <w:r>
        <w:rPr>
          <w:spacing w:val="1"/>
        </w:rPr>
        <w:t xml:space="preserve"> </w:t>
      </w:r>
      <w:r>
        <w:t>озвучивания видеосообщений;</w:t>
      </w:r>
    </w:p>
    <w:p w14:paraId="72101E5D" w14:textId="77777777" w:rsidR="00894455" w:rsidRDefault="009278AA">
      <w:pPr>
        <w:pStyle w:val="af6"/>
        <w:widowControl w:val="0"/>
        <w:numPr>
          <w:ilvl w:val="1"/>
          <w:numId w:val="5"/>
        </w:numPr>
        <w:tabs>
          <w:tab w:val="left" w:pos="828"/>
        </w:tabs>
        <w:autoSpaceDE w:val="0"/>
        <w:autoSpaceDN w:val="0"/>
        <w:spacing w:before="5"/>
        <w:ind w:left="827" w:hanging="318"/>
        <w:jc w:val="both"/>
      </w:pPr>
      <w:r>
        <w:t>выступления</w:t>
      </w:r>
      <w:r>
        <w:rPr>
          <w:spacing w:val="-5"/>
        </w:rPr>
        <w:t xml:space="preserve"> </w:t>
      </w:r>
      <w:r>
        <w:t>с</w:t>
      </w:r>
      <w:r>
        <w:rPr>
          <w:spacing w:val="-9"/>
        </w:rPr>
        <w:t xml:space="preserve"> </w:t>
      </w:r>
      <w:r>
        <w:t>аудио-,</w:t>
      </w:r>
      <w:r>
        <w:rPr>
          <w:spacing w:val="-1"/>
        </w:rPr>
        <w:t xml:space="preserve"> </w:t>
      </w:r>
      <w:r>
        <w:t>видео-</w:t>
      </w:r>
      <w:r>
        <w:rPr>
          <w:spacing w:val="-9"/>
        </w:rPr>
        <w:t xml:space="preserve"> </w:t>
      </w:r>
      <w:r>
        <w:t>и</w:t>
      </w:r>
      <w:r>
        <w:rPr>
          <w:spacing w:val="-5"/>
        </w:rPr>
        <w:t xml:space="preserve"> </w:t>
      </w:r>
      <w:r>
        <w:t>графическим</w:t>
      </w:r>
      <w:r>
        <w:rPr>
          <w:spacing w:val="-8"/>
        </w:rPr>
        <w:t xml:space="preserve"> </w:t>
      </w:r>
      <w:r>
        <w:t>экранным</w:t>
      </w:r>
      <w:r>
        <w:rPr>
          <w:spacing w:val="-8"/>
        </w:rPr>
        <w:t xml:space="preserve"> </w:t>
      </w:r>
      <w:r>
        <w:t>сопровождением;</w:t>
      </w:r>
    </w:p>
    <w:p w14:paraId="6F69D4DD" w14:textId="77777777" w:rsidR="00894455" w:rsidRDefault="009278AA">
      <w:pPr>
        <w:pStyle w:val="af6"/>
        <w:widowControl w:val="0"/>
        <w:numPr>
          <w:ilvl w:val="1"/>
          <w:numId w:val="5"/>
        </w:numPr>
        <w:tabs>
          <w:tab w:val="left" w:pos="828"/>
        </w:tabs>
        <w:autoSpaceDE w:val="0"/>
        <w:autoSpaceDN w:val="0"/>
        <w:spacing w:before="2" w:line="293" w:lineRule="exact"/>
        <w:ind w:left="827" w:hanging="318"/>
        <w:jc w:val="both"/>
      </w:pPr>
      <w:r>
        <w:t>вывода</w:t>
      </w:r>
      <w:r>
        <w:rPr>
          <w:spacing w:val="-8"/>
        </w:rPr>
        <w:t xml:space="preserve"> </w:t>
      </w:r>
      <w:r>
        <w:t>информации</w:t>
      </w:r>
      <w:r>
        <w:rPr>
          <w:spacing w:val="-1"/>
        </w:rPr>
        <w:t xml:space="preserve"> </w:t>
      </w:r>
      <w:r>
        <w:t>на</w:t>
      </w:r>
      <w:r>
        <w:rPr>
          <w:spacing w:val="-10"/>
        </w:rPr>
        <w:t xml:space="preserve"> </w:t>
      </w:r>
      <w:r>
        <w:t>бумагу</w:t>
      </w:r>
      <w:r>
        <w:rPr>
          <w:spacing w:val="-14"/>
        </w:rPr>
        <w:t xml:space="preserve"> </w:t>
      </w:r>
      <w:r>
        <w:t>и т.</w:t>
      </w:r>
      <w:r>
        <w:rPr>
          <w:spacing w:val="-4"/>
        </w:rPr>
        <w:t xml:space="preserve"> </w:t>
      </w:r>
      <w:r>
        <w:t>п.</w:t>
      </w:r>
      <w:r>
        <w:rPr>
          <w:spacing w:val="-2"/>
        </w:rPr>
        <w:t xml:space="preserve"> </w:t>
      </w:r>
      <w:r>
        <w:t>и</w:t>
      </w:r>
      <w:r>
        <w:rPr>
          <w:spacing w:val="-3"/>
        </w:rPr>
        <w:t xml:space="preserve"> </w:t>
      </w:r>
      <w:r>
        <w:t>в</w:t>
      </w:r>
      <w:r>
        <w:rPr>
          <w:spacing w:val="-4"/>
        </w:rPr>
        <w:t xml:space="preserve"> </w:t>
      </w:r>
      <w:r>
        <w:t>трехмерную</w:t>
      </w:r>
      <w:r>
        <w:rPr>
          <w:spacing w:val="-3"/>
        </w:rPr>
        <w:t xml:space="preserve"> </w:t>
      </w:r>
      <w:r>
        <w:t>материальную</w:t>
      </w:r>
      <w:r>
        <w:rPr>
          <w:spacing w:val="1"/>
        </w:rPr>
        <w:t xml:space="preserve"> </w:t>
      </w:r>
      <w:r>
        <w:t>среду</w:t>
      </w:r>
      <w:r>
        <w:rPr>
          <w:spacing w:val="-9"/>
        </w:rPr>
        <w:t xml:space="preserve"> </w:t>
      </w:r>
      <w:r>
        <w:t>(печать);</w:t>
      </w:r>
    </w:p>
    <w:p w14:paraId="4A180A10" w14:textId="77777777" w:rsidR="00894455" w:rsidRDefault="009278AA">
      <w:pPr>
        <w:pStyle w:val="af6"/>
        <w:widowControl w:val="0"/>
        <w:numPr>
          <w:ilvl w:val="1"/>
          <w:numId w:val="5"/>
        </w:numPr>
        <w:tabs>
          <w:tab w:val="left" w:pos="828"/>
        </w:tabs>
        <w:autoSpaceDE w:val="0"/>
        <w:autoSpaceDN w:val="0"/>
        <w:spacing w:before="1" w:line="228" w:lineRule="auto"/>
        <w:ind w:left="510" w:right="328" w:firstLine="0"/>
        <w:jc w:val="both"/>
      </w:pPr>
      <w:r>
        <w:t>информационного</w:t>
      </w:r>
      <w:r>
        <w:rPr>
          <w:spacing w:val="1"/>
        </w:rPr>
        <w:t xml:space="preserve"> </w:t>
      </w:r>
      <w:r>
        <w:t>подключения</w:t>
      </w:r>
      <w:r>
        <w:rPr>
          <w:spacing w:val="1"/>
        </w:rPr>
        <w:t xml:space="preserve"> </w:t>
      </w:r>
      <w:r>
        <w:t>к</w:t>
      </w:r>
      <w:r>
        <w:rPr>
          <w:spacing w:val="1"/>
        </w:rPr>
        <w:t xml:space="preserve"> </w:t>
      </w:r>
      <w:r>
        <w:t>локальной</w:t>
      </w:r>
      <w:r>
        <w:rPr>
          <w:spacing w:val="1"/>
        </w:rPr>
        <w:t xml:space="preserve"> </w:t>
      </w:r>
      <w:r>
        <w:t>сети</w:t>
      </w:r>
      <w:r>
        <w:rPr>
          <w:spacing w:val="1"/>
        </w:rPr>
        <w:t xml:space="preserve"> </w:t>
      </w:r>
      <w:r>
        <w:t>и</w:t>
      </w:r>
      <w:r>
        <w:rPr>
          <w:spacing w:val="1"/>
        </w:rPr>
        <w:t xml:space="preserve"> </w:t>
      </w:r>
      <w:r>
        <w:t>глобальной</w:t>
      </w:r>
      <w:r>
        <w:rPr>
          <w:spacing w:val="1"/>
        </w:rPr>
        <w:t xml:space="preserve"> </w:t>
      </w:r>
      <w:r>
        <w:t>сети</w:t>
      </w:r>
      <w:r>
        <w:rPr>
          <w:spacing w:val="1"/>
        </w:rPr>
        <w:t xml:space="preserve"> </w:t>
      </w:r>
      <w:r>
        <w:t>Интернет,</w:t>
      </w:r>
      <w:r>
        <w:rPr>
          <w:spacing w:val="1"/>
        </w:rPr>
        <w:t xml:space="preserve"> </w:t>
      </w:r>
      <w:r>
        <w:t>входа</w:t>
      </w:r>
      <w:r>
        <w:rPr>
          <w:spacing w:val="1"/>
        </w:rPr>
        <w:t xml:space="preserve"> </w:t>
      </w:r>
      <w:r>
        <w:t>в</w:t>
      </w:r>
      <w:r>
        <w:rPr>
          <w:spacing w:val="1"/>
        </w:rPr>
        <w:t xml:space="preserve"> </w:t>
      </w:r>
      <w:r>
        <w:t>информационную</w:t>
      </w:r>
      <w:r>
        <w:rPr>
          <w:spacing w:val="1"/>
        </w:rPr>
        <w:t xml:space="preserve"> </w:t>
      </w:r>
      <w:r>
        <w:t>среду</w:t>
      </w:r>
      <w:r>
        <w:rPr>
          <w:spacing w:val="1"/>
        </w:rPr>
        <w:t xml:space="preserve"> </w:t>
      </w:r>
      <w:r>
        <w:t>организации,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через</w:t>
      </w:r>
      <w:r>
        <w:rPr>
          <w:spacing w:val="1"/>
        </w:rPr>
        <w:t xml:space="preserve"> </w:t>
      </w:r>
      <w:r>
        <w:t>Интернет,</w:t>
      </w:r>
      <w:r>
        <w:rPr>
          <w:spacing w:val="1"/>
        </w:rPr>
        <w:t xml:space="preserve"> </w:t>
      </w:r>
      <w:r>
        <w:t>размещения</w:t>
      </w:r>
      <w:r>
        <w:rPr>
          <w:spacing w:val="1"/>
        </w:rPr>
        <w:t xml:space="preserve"> </w:t>
      </w:r>
      <w:proofErr w:type="spellStart"/>
      <w:r>
        <w:t>гипермедиасообщений</w:t>
      </w:r>
      <w:proofErr w:type="spellEnd"/>
      <w:r>
        <w:rPr>
          <w:spacing w:val="-3"/>
        </w:rPr>
        <w:t xml:space="preserve"> </w:t>
      </w:r>
      <w:r>
        <w:t>в</w:t>
      </w:r>
      <w:r>
        <w:rPr>
          <w:spacing w:val="-1"/>
        </w:rPr>
        <w:t xml:space="preserve"> </w:t>
      </w:r>
      <w:r>
        <w:t>информационной среде</w:t>
      </w:r>
      <w:r>
        <w:rPr>
          <w:spacing w:val="3"/>
        </w:rPr>
        <w:t xml:space="preserve"> </w:t>
      </w:r>
      <w:r>
        <w:t>Школы;</w:t>
      </w:r>
    </w:p>
    <w:p w14:paraId="1746D152" w14:textId="77777777" w:rsidR="00894455" w:rsidRDefault="009278AA">
      <w:pPr>
        <w:pStyle w:val="af6"/>
        <w:widowControl w:val="0"/>
        <w:numPr>
          <w:ilvl w:val="1"/>
          <w:numId w:val="5"/>
        </w:numPr>
        <w:tabs>
          <w:tab w:val="left" w:pos="828"/>
        </w:tabs>
        <w:autoSpaceDE w:val="0"/>
        <w:autoSpaceDN w:val="0"/>
        <w:spacing w:line="293" w:lineRule="exact"/>
        <w:ind w:left="827" w:hanging="318"/>
        <w:jc w:val="both"/>
      </w:pPr>
      <w:r>
        <w:t>поиска</w:t>
      </w:r>
      <w:r>
        <w:rPr>
          <w:spacing w:val="-9"/>
        </w:rPr>
        <w:t xml:space="preserve"> </w:t>
      </w:r>
      <w:r>
        <w:t>и</w:t>
      </w:r>
      <w:r>
        <w:rPr>
          <w:spacing w:val="-6"/>
        </w:rPr>
        <w:t xml:space="preserve"> </w:t>
      </w:r>
      <w:r>
        <w:t>получения</w:t>
      </w:r>
      <w:r>
        <w:rPr>
          <w:spacing w:val="-4"/>
        </w:rPr>
        <w:t xml:space="preserve"> </w:t>
      </w:r>
      <w:r>
        <w:t>информации;</w:t>
      </w:r>
    </w:p>
    <w:p w14:paraId="12D8F189" w14:textId="77777777" w:rsidR="00894455" w:rsidRDefault="009278AA">
      <w:pPr>
        <w:pStyle w:val="af6"/>
        <w:widowControl w:val="0"/>
        <w:numPr>
          <w:ilvl w:val="1"/>
          <w:numId w:val="5"/>
        </w:numPr>
        <w:tabs>
          <w:tab w:val="left" w:pos="828"/>
        </w:tabs>
        <w:autoSpaceDE w:val="0"/>
        <w:autoSpaceDN w:val="0"/>
        <w:spacing w:before="2" w:line="228" w:lineRule="auto"/>
        <w:ind w:left="510" w:right="335" w:firstLine="0"/>
        <w:jc w:val="both"/>
      </w:pPr>
      <w:r>
        <w:t xml:space="preserve">использования источников информации на бумажных и цифровых носителях (в том числе </w:t>
      </w:r>
      <w:r>
        <w:lastRenderedPageBreak/>
        <w:t>в</w:t>
      </w:r>
      <w:r>
        <w:rPr>
          <w:spacing w:val="1"/>
        </w:rPr>
        <w:t xml:space="preserve"> </w:t>
      </w:r>
      <w:r>
        <w:t>справочниках,</w:t>
      </w:r>
      <w:r>
        <w:rPr>
          <w:spacing w:val="-3"/>
        </w:rPr>
        <w:t xml:space="preserve"> </w:t>
      </w:r>
      <w:r>
        <w:t>словарях, поисковых</w:t>
      </w:r>
      <w:r>
        <w:rPr>
          <w:spacing w:val="6"/>
        </w:rPr>
        <w:t xml:space="preserve"> </w:t>
      </w:r>
      <w:r>
        <w:t>системах);</w:t>
      </w:r>
    </w:p>
    <w:p w14:paraId="27B6D7D5" w14:textId="77777777" w:rsidR="00894455" w:rsidRDefault="009278AA">
      <w:pPr>
        <w:pStyle w:val="af6"/>
        <w:widowControl w:val="0"/>
        <w:numPr>
          <w:ilvl w:val="1"/>
          <w:numId w:val="5"/>
        </w:numPr>
        <w:tabs>
          <w:tab w:val="left" w:pos="828"/>
        </w:tabs>
        <w:autoSpaceDE w:val="0"/>
        <w:autoSpaceDN w:val="0"/>
        <w:spacing w:before="2" w:line="228" w:lineRule="auto"/>
        <w:ind w:left="510" w:right="328" w:firstLine="0"/>
        <w:jc w:val="both"/>
      </w:pPr>
      <w:r>
        <w:t>вещания</w:t>
      </w:r>
      <w:r>
        <w:rPr>
          <w:spacing w:val="1"/>
        </w:rPr>
        <w:t xml:space="preserve"> </w:t>
      </w:r>
      <w:r>
        <w:t>(подкастинга),</w:t>
      </w:r>
      <w:r>
        <w:rPr>
          <w:spacing w:val="1"/>
        </w:rPr>
        <w:t xml:space="preserve"> </w:t>
      </w:r>
      <w:r>
        <w:t>использования</w:t>
      </w:r>
      <w:r>
        <w:rPr>
          <w:spacing w:val="1"/>
        </w:rPr>
        <w:t xml:space="preserve"> </w:t>
      </w:r>
      <w:r>
        <w:t>носимых</w:t>
      </w:r>
      <w:r>
        <w:rPr>
          <w:spacing w:val="1"/>
        </w:rPr>
        <w:t xml:space="preserve"> </w:t>
      </w:r>
      <w:proofErr w:type="spellStart"/>
      <w:r>
        <w:t>аудиовидеоустройств</w:t>
      </w:r>
      <w:proofErr w:type="spellEnd"/>
      <w:r>
        <w:rPr>
          <w:spacing w:val="1"/>
        </w:rPr>
        <w:t xml:space="preserve"> </w:t>
      </w:r>
      <w:r>
        <w:t>для</w:t>
      </w:r>
      <w:r>
        <w:rPr>
          <w:spacing w:val="1"/>
        </w:rPr>
        <w:t xml:space="preserve"> </w:t>
      </w:r>
      <w:r>
        <w:t>учебной</w:t>
      </w:r>
      <w:r>
        <w:rPr>
          <w:spacing w:val="1"/>
        </w:rPr>
        <w:t xml:space="preserve"> </w:t>
      </w:r>
      <w:r>
        <w:t>деятельности</w:t>
      </w:r>
      <w:r>
        <w:rPr>
          <w:spacing w:val="-2"/>
        </w:rPr>
        <w:t xml:space="preserve"> </w:t>
      </w:r>
      <w:r>
        <w:t>на</w:t>
      </w:r>
      <w:r>
        <w:rPr>
          <w:spacing w:val="1"/>
        </w:rPr>
        <w:t xml:space="preserve"> </w:t>
      </w:r>
      <w:r>
        <w:t>уроке</w:t>
      </w:r>
      <w:r>
        <w:rPr>
          <w:spacing w:val="2"/>
        </w:rPr>
        <w:t xml:space="preserve"> </w:t>
      </w:r>
      <w:r>
        <w:t>и вне</w:t>
      </w:r>
      <w:r>
        <w:rPr>
          <w:spacing w:val="1"/>
        </w:rPr>
        <w:t xml:space="preserve"> </w:t>
      </w:r>
      <w:r>
        <w:t>урока;</w:t>
      </w:r>
    </w:p>
    <w:p w14:paraId="2C82CFA9" w14:textId="77777777" w:rsidR="00894455" w:rsidRDefault="009278AA">
      <w:pPr>
        <w:pStyle w:val="af6"/>
        <w:widowControl w:val="0"/>
        <w:numPr>
          <w:ilvl w:val="1"/>
          <w:numId w:val="5"/>
        </w:numPr>
        <w:tabs>
          <w:tab w:val="left" w:pos="828"/>
        </w:tabs>
        <w:autoSpaceDE w:val="0"/>
        <w:autoSpaceDN w:val="0"/>
        <w:spacing w:before="7" w:line="228" w:lineRule="auto"/>
        <w:ind w:left="510" w:right="336" w:firstLine="0"/>
        <w:jc w:val="both"/>
      </w:pPr>
      <w:r>
        <w:t>общения</w:t>
      </w:r>
      <w:r>
        <w:rPr>
          <w:spacing w:val="1"/>
        </w:rPr>
        <w:t xml:space="preserve"> </w:t>
      </w:r>
      <w:r>
        <w:t>в</w:t>
      </w:r>
      <w:r>
        <w:rPr>
          <w:spacing w:val="1"/>
        </w:rPr>
        <w:t xml:space="preserve"> </w:t>
      </w:r>
      <w:r>
        <w:t>Интернете,</w:t>
      </w:r>
      <w:r>
        <w:rPr>
          <w:spacing w:val="1"/>
        </w:rPr>
        <w:t xml:space="preserve"> </w:t>
      </w:r>
      <w:r>
        <w:t>взаимодействия</w:t>
      </w:r>
      <w:r>
        <w:rPr>
          <w:spacing w:val="1"/>
        </w:rPr>
        <w:t xml:space="preserve"> </w:t>
      </w:r>
      <w:r>
        <w:t>в</w:t>
      </w:r>
      <w:r>
        <w:rPr>
          <w:spacing w:val="1"/>
        </w:rPr>
        <w:t xml:space="preserve"> </w:t>
      </w:r>
      <w:r>
        <w:t>социальных</w:t>
      </w:r>
      <w:r>
        <w:rPr>
          <w:spacing w:val="1"/>
        </w:rPr>
        <w:t xml:space="preserve"> </w:t>
      </w:r>
      <w:r>
        <w:t>группах</w:t>
      </w:r>
      <w:r>
        <w:rPr>
          <w:spacing w:val="1"/>
        </w:rPr>
        <w:t xml:space="preserve"> </w:t>
      </w:r>
      <w:r>
        <w:t>и</w:t>
      </w:r>
      <w:r>
        <w:rPr>
          <w:spacing w:val="1"/>
        </w:rPr>
        <w:t xml:space="preserve"> </w:t>
      </w:r>
      <w:r>
        <w:t>сетях,</w:t>
      </w:r>
      <w:r>
        <w:rPr>
          <w:spacing w:val="1"/>
        </w:rPr>
        <w:t xml:space="preserve"> </w:t>
      </w:r>
      <w:r>
        <w:t>участия</w:t>
      </w:r>
      <w:r>
        <w:rPr>
          <w:spacing w:val="1"/>
        </w:rPr>
        <w:t xml:space="preserve"> </w:t>
      </w:r>
      <w:r>
        <w:t>в</w:t>
      </w:r>
      <w:r>
        <w:rPr>
          <w:spacing w:val="1"/>
        </w:rPr>
        <w:t xml:space="preserve"> </w:t>
      </w:r>
      <w:r>
        <w:t>форумах,</w:t>
      </w:r>
      <w:r>
        <w:rPr>
          <w:spacing w:val="-57"/>
        </w:rPr>
        <w:t xml:space="preserve"> </w:t>
      </w:r>
      <w:r>
        <w:t>групповой работы над сообщениями (вики);</w:t>
      </w:r>
    </w:p>
    <w:p w14:paraId="31655299" w14:textId="77777777" w:rsidR="00894455" w:rsidRDefault="009278AA">
      <w:pPr>
        <w:pStyle w:val="af6"/>
        <w:widowControl w:val="0"/>
        <w:numPr>
          <w:ilvl w:val="1"/>
          <w:numId w:val="5"/>
        </w:numPr>
        <w:tabs>
          <w:tab w:val="left" w:pos="828"/>
        </w:tabs>
        <w:autoSpaceDE w:val="0"/>
        <w:autoSpaceDN w:val="0"/>
        <w:spacing w:before="1" w:line="228" w:lineRule="auto"/>
        <w:ind w:left="510" w:right="340" w:firstLine="0"/>
        <w:jc w:val="both"/>
      </w:pPr>
      <w:r>
        <w:t>создания и заполнения баз данных, в том числе определителей; наглядного представления и</w:t>
      </w:r>
      <w:r>
        <w:rPr>
          <w:spacing w:val="1"/>
        </w:rPr>
        <w:t xml:space="preserve"> </w:t>
      </w:r>
      <w:r>
        <w:t>анализа</w:t>
      </w:r>
      <w:r>
        <w:rPr>
          <w:spacing w:val="-4"/>
        </w:rPr>
        <w:t xml:space="preserve"> </w:t>
      </w:r>
      <w:r>
        <w:t>данных;</w:t>
      </w:r>
    </w:p>
    <w:p w14:paraId="171E8702" w14:textId="77777777" w:rsidR="00894455" w:rsidRDefault="009278AA">
      <w:pPr>
        <w:pStyle w:val="af6"/>
        <w:widowControl w:val="0"/>
        <w:numPr>
          <w:ilvl w:val="1"/>
          <w:numId w:val="5"/>
        </w:numPr>
        <w:tabs>
          <w:tab w:val="left" w:pos="828"/>
        </w:tabs>
        <w:autoSpaceDE w:val="0"/>
        <w:autoSpaceDN w:val="0"/>
        <w:spacing w:before="4"/>
        <w:ind w:left="510" w:right="322" w:firstLine="0"/>
        <w:jc w:val="both"/>
      </w:pPr>
      <w:r>
        <w:t>включения обучающихся в проектную и учебно-исследовательскую деятельность, проведения</w:t>
      </w:r>
      <w:r>
        <w:rPr>
          <w:spacing w:val="1"/>
        </w:rPr>
        <w:t xml:space="preserve"> </w:t>
      </w:r>
      <w:r>
        <w:t>наблюдений</w:t>
      </w:r>
      <w:r>
        <w:rPr>
          <w:spacing w:val="1"/>
        </w:rPr>
        <w:t xml:space="preserve"> </w:t>
      </w:r>
      <w:r>
        <w:t>и</w:t>
      </w:r>
      <w:r>
        <w:rPr>
          <w:spacing w:val="1"/>
        </w:rPr>
        <w:t xml:space="preserve"> </w:t>
      </w:r>
      <w:r>
        <w:t>экспериментов,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1"/>
        </w:rPr>
        <w:t xml:space="preserve"> </w:t>
      </w:r>
      <w:r>
        <w:t>учебного</w:t>
      </w:r>
      <w:r>
        <w:rPr>
          <w:spacing w:val="1"/>
        </w:rPr>
        <w:t xml:space="preserve"> </w:t>
      </w:r>
      <w:r>
        <w:t>лабораторного</w:t>
      </w:r>
      <w:r>
        <w:rPr>
          <w:spacing w:val="1"/>
        </w:rPr>
        <w:t xml:space="preserve"> </w:t>
      </w:r>
      <w:r>
        <w:t>оборудования,</w:t>
      </w:r>
      <w:r>
        <w:rPr>
          <w:spacing w:val="1"/>
        </w:rPr>
        <w:t xml:space="preserve"> </w:t>
      </w:r>
      <w:r>
        <w:t>цифрового</w:t>
      </w:r>
      <w:r>
        <w:rPr>
          <w:spacing w:val="1"/>
        </w:rPr>
        <w:t xml:space="preserve"> </w:t>
      </w:r>
      <w:r>
        <w:t>(электронного)</w:t>
      </w:r>
      <w:r>
        <w:rPr>
          <w:spacing w:val="1"/>
        </w:rPr>
        <w:t xml:space="preserve"> </w:t>
      </w:r>
      <w:r>
        <w:t>и</w:t>
      </w:r>
      <w:r>
        <w:rPr>
          <w:spacing w:val="1"/>
        </w:rPr>
        <w:t xml:space="preserve"> </w:t>
      </w:r>
      <w:r>
        <w:t>традиционного</w:t>
      </w:r>
      <w:r>
        <w:rPr>
          <w:spacing w:val="1"/>
        </w:rPr>
        <w:t xml:space="preserve"> </w:t>
      </w:r>
      <w:r>
        <w:t>измерения,</w:t>
      </w:r>
      <w:r>
        <w:rPr>
          <w:spacing w:val="1"/>
        </w:rPr>
        <w:t xml:space="preserve"> </w:t>
      </w:r>
      <w:r>
        <w:t>включая</w:t>
      </w:r>
      <w:r>
        <w:rPr>
          <w:spacing w:val="1"/>
        </w:rPr>
        <w:t xml:space="preserve"> </w:t>
      </w:r>
      <w:r>
        <w:t>определение</w:t>
      </w:r>
      <w:r>
        <w:rPr>
          <w:spacing w:val="1"/>
        </w:rPr>
        <w:t xml:space="preserve"> </w:t>
      </w:r>
      <w:r>
        <w:t>местонахождения; виртуальных лабораторий, вещественных и виртуально-наглядных моделей и</w:t>
      </w:r>
      <w:r>
        <w:rPr>
          <w:spacing w:val="1"/>
        </w:rPr>
        <w:t xml:space="preserve"> </w:t>
      </w:r>
      <w:r>
        <w:t>коллекций основных</w:t>
      </w:r>
      <w:r>
        <w:rPr>
          <w:spacing w:val="1"/>
        </w:rPr>
        <w:t xml:space="preserve"> </w:t>
      </w:r>
      <w:r>
        <w:t>математических</w:t>
      </w:r>
      <w:r>
        <w:rPr>
          <w:spacing w:val="3"/>
        </w:rPr>
        <w:t xml:space="preserve"> </w:t>
      </w:r>
      <w:r>
        <w:t>и естественно-научных объектов и явлений;</w:t>
      </w:r>
    </w:p>
    <w:p w14:paraId="092E1FE3" w14:textId="77777777" w:rsidR="00894455" w:rsidRDefault="009278AA">
      <w:pPr>
        <w:pStyle w:val="af6"/>
        <w:widowControl w:val="0"/>
        <w:numPr>
          <w:ilvl w:val="1"/>
          <w:numId w:val="5"/>
        </w:numPr>
        <w:tabs>
          <w:tab w:val="left" w:pos="828"/>
        </w:tabs>
        <w:autoSpaceDE w:val="0"/>
        <w:autoSpaceDN w:val="0"/>
        <w:spacing w:line="228" w:lineRule="auto"/>
        <w:ind w:left="510" w:right="332" w:firstLine="0"/>
        <w:jc w:val="both"/>
      </w:pPr>
      <w:r>
        <w:t>исполнения,</w:t>
      </w:r>
      <w:r>
        <w:rPr>
          <w:spacing w:val="1"/>
        </w:rPr>
        <w:t xml:space="preserve"> </w:t>
      </w:r>
      <w:r>
        <w:t>сочинения</w:t>
      </w:r>
      <w:r>
        <w:rPr>
          <w:spacing w:val="1"/>
        </w:rPr>
        <w:t xml:space="preserve"> </w:t>
      </w:r>
      <w:r>
        <w:t>и</w:t>
      </w:r>
      <w:r>
        <w:rPr>
          <w:spacing w:val="1"/>
        </w:rPr>
        <w:t xml:space="preserve"> </w:t>
      </w:r>
      <w:r>
        <w:t>аранжировки</w:t>
      </w:r>
      <w:r>
        <w:rPr>
          <w:spacing w:val="1"/>
        </w:rPr>
        <w:t xml:space="preserve"> </w:t>
      </w:r>
      <w:r>
        <w:t>музыкальных</w:t>
      </w:r>
      <w:r>
        <w:rPr>
          <w:spacing w:val="1"/>
        </w:rPr>
        <w:t xml:space="preserve"> </w:t>
      </w:r>
      <w:r>
        <w:t>произведений</w:t>
      </w:r>
      <w:r>
        <w:rPr>
          <w:spacing w:val="1"/>
        </w:rPr>
        <w:t xml:space="preserve"> </w:t>
      </w:r>
      <w:r>
        <w:t>с</w:t>
      </w:r>
      <w:r>
        <w:rPr>
          <w:spacing w:val="1"/>
        </w:rPr>
        <w:t xml:space="preserve"> </w:t>
      </w:r>
      <w:r>
        <w:t>применением</w:t>
      </w:r>
      <w:r>
        <w:rPr>
          <w:spacing w:val="1"/>
        </w:rPr>
        <w:t xml:space="preserve"> </w:t>
      </w:r>
      <w:r>
        <w:t>традиционных народных и современных инструментов и цифровых технологий, использования</w:t>
      </w:r>
      <w:r>
        <w:rPr>
          <w:spacing w:val="1"/>
        </w:rPr>
        <w:t xml:space="preserve"> </w:t>
      </w:r>
      <w:r>
        <w:t>звуковых</w:t>
      </w:r>
      <w:r>
        <w:rPr>
          <w:spacing w:val="2"/>
        </w:rPr>
        <w:t xml:space="preserve"> </w:t>
      </w:r>
      <w:r>
        <w:t>и музыкальных редакторов,</w:t>
      </w:r>
      <w:r>
        <w:rPr>
          <w:spacing w:val="-2"/>
        </w:rPr>
        <w:t xml:space="preserve"> </w:t>
      </w:r>
      <w:r>
        <w:t>клавишных</w:t>
      </w:r>
      <w:r>
        <w:rPr>
          <w:spacing w:val="-3"/>
        </w:rPr>
        <w:t xml:space="preserve"> </w:t>
      </w:r>
      <w:r>
        <w:t>и кинестетических</w:t>
      </w:r>
      <w:r>
        <w:rPr>
          <w:spacing w:val="-2"/>
        </w:rPr>
        <w:t xml:space="preserve"> </w:t>
      </w:r>
      <w:r>
        <w:t>синтезаторов;</w:t>
      </w:r>
    </w:p>
    <w:p w14:paraId="4989F7DE" w14:textId="77777777" w:rsidR="00894455" w:rsidRDefault="009278AA">
      <w:pPr>
        <w:pStyle w:val="af6"/>
        <w:widowControl w:val="0"/>
        <w:numPr>
          <w:ilvl w:val="1"/>
          <w:numId w:val="5"/>
        </w:numPr>
        <w:tabs>
          <w:tab w:val="left" w:pos="828"/>
        </w:tabs>
        <w:autoSpaceDE w:val="0"/>
        <w:autoSpaceDN w:val="0"/>
        <w:spacing w:before="9" w:line="228" w:lineRule="auto"/>
        <w:ind w:left="510" w:right="319" w:firstLine="0"/>
        <w:jc w:val="both"/>
      </w:pPr>
      <w:r>
        <w:t>художественного творчества с использованием ручных, электрических и ИКТ- инструментов,</w:t>
      </w:r>
      <w:r>
        <w:rPr>
          <w:spacing w:val="1"/>
        </w:rPr>
        <w:t xml:space="preserve"> </w:t>
      </w:r>
      <w:r>
        <w:t>реализации</w:t>
      </w:r>
      <w:r>
        <w:rPr>
          <w:spacing w:val="1"/>
        </w:rPr>
        <w:t xml:space="preserve"> </w:t>
      </w:r>
      <w:r>
        <w:t>художественно-оформительских</w:t>
      </w:r>
      <w:r>
        <w:rPr>
          <w:spacing w:val="1"/>
        </w:rPr>
        <w:t xml:space="preserve"> </w:t>
      </w:r>
      <w:r>
        <w:t>и</w:t>
      </w:r>
      <w:r>
        <w:rPr>
          <w:spacing w:val="1"/>
        </w:rPr>
        <w:t xml:space="preserve"> </w:t>
      </w:r>
      <w:r>
        <w:t>издательских</w:t>
      </w:r>
      <w:r>
        <w:rPr>
          <w:spacing w:val="1"/>
        </w:rPr>
        <w:t xml:space="preserve"> </w:t>
      </w:r>
      <w:r>
        <w:t>проектов,</w:t>
      </w:r>
      <w:r>
        <w:rPr>
          <w:spacing w:val="1"/>
        </w:rPr>
        <w:t xml:space="preserve"> </w:t>
      </w:r>
      <w:r>
        <w:t>натурной</w:t>
      </w:r>
      <w:r>
        <w:rPr>
          <w:spacing w:val="1"/>
        </w:rPr>
        <w:t xml:space="preserve"> </w:t>
      </w:r>
      <w:r>
        <w:t>и</w:t>
      </w:r>
      <w:r>
        <w:rPr>
          <w:spacing w:val="1"/>
        </w:rPr>
        <w:t xml:space="preserve"> </w:t>
      </w:r>
      <w:r>
        <w:t>рисованной</w:t>
      </w:r>
      <w:r>
        <w:rPr>
          <w:spacing w:val="1"/>
        </w:rPr>
        <w:t xml:space="preserve"> </w:t>
      </w:r>
      <w:r>
        <w:t>мультипликации;</w:t>
      </w:r>
    </w:p>
    <w:p w14:paraId="4CF6E686" w14:textId="77777777" w:rsidR="00894455" w:rsidRDefault="009278AA">
      <w:pPr>
        <w:pStyle w:val="af6"/>
        <w:widowControl w:val="0"/>
        <w:numPr>
          <w:ilvl w:val="1"/>
          <w:numId w:val="5"/>
        </w:numPr>
        <w:tabs>
          <w:tab w:val="left" w:pos="828"/>
        </w:tabs>
        <w:autoSpaceDE w:val="0"/>
        <w:autoSpaceDN w:val="0"/>
        <w:spacing w:before="9"/>
        <w:ind w:left="510" w:right="325" w:firstLine="0"/>
        <w:jc w:val="both"/>
      </w:pPr>
      <w:r>
        <w:t>создания</w:t>
      </w:r>
      <w:r>
        <w:rPr>
          <w:spacing w:val="1"/>
        </w:rPr>
        <w:t xml:space="preserve"> </w:t>
      </w:r>
      <w:r>
        <w:t>материальных</w:t>
      </w:r>
      <w:r>
        <w:rPr>
          <w:spacing w:val="1"/>
        </w:rPr>
        <w:t xml:space="preserve"> </w:t>
      </w:r>
      <w:r>
        <w:t>и</w:t>
      </w:r>
      <w:r>
        <w:rPr>
          <w:spacing w:val="1"/>
        </w:rPr>
        <w:t xml:space="preserve"> </w:t>
      </w:r>
      <w:r>
        <w:t>информационных</w:t>
      </w:r>
      <w:r>
        <w:rPr>
          <w:spacing w:val="1"/>
        </w:rPr>
        <w:t xml:space="preserve"> </w:t>
      </w:r>
      <w:r>
        <w:t>объектов</w:t>
      </w:r>
      <w:r>
        <w:rPr>
          <w:spacing w:val="1"/>
        </w:rPr>
        <w:t xml:space="preserve"> </w:t>
      </w:r>
      <w:r>
        <w:t>с</w:t>
      </w:r>
      <w:r>
        <w:rPr>
          <w:spacing w:val="1"/>
        </w:rPr>
        <w:t xml:space="preserve"> </w:t>
      </w:r>
      <w:r>
        <w:t>использованием</w:t>
      </w:r>
      <w:r>
        <w:rPr>
          <w:spacing w:val="1"/>
        </w:rPr>
        <w:t xml:space="preserve"> </w:t>
      </w:r>
      <w:r>
        <w:t>ручных</w:t>
      </w:r>
      <w:r>
        <w:rPr>
          <w:spacing w:val="1"/>
        </w:rPr>
        <w:t xml:space="preserve"> </w:t>
      </w:r>
      <w:r>
        <w:t>и</w:t>
      </w:r>
      <w:r>
        <w:rPr>
          <w:spacing w:val="-57"/>
        </w:rPr>
        <w:t xml:space="preserve"> </w:t>
      </w:r>
      <w:r>
        <w:t>электроинструментов, применяемых в избранных для изучения распространенных технологиях</w:t>
      </w:r>
      <w:r>
        <w:rPr>
          <w:spacing w:val="1"/>
        </w:rPr>
        <w:t xml:space="preserve"> </w:t>
      </w:r>
      <w:r>
        <w:t>(индустриальных,</w:t>
      </w:r>
      <w:r>
        <w:rPr>
          <w:spacing w:val="1"/>
        </w:rPr>
        <w:t xml:space="preserve"> </w:t>
      </w:r>
      <w:r>
        <w:t>сельскохозяйственных,</w:t>
      </w:r>
      <w:r>
        <w:rPr>
          <w:spacing w:val="1"/>
        </w:rPr>
        <w:t xml:space="preserve"> </w:t>
      </w:r>
      <w:r>
        <w:t>технологиях</w:t>
      </w:r>
      <w:r>
        <w:rPr>
          <w:spacing w:val="1"/>
        </w:rPr>
        <w:t xml:space="preserve"> </w:t>
      </w:r>
      <w:r>
        <w:t>ведения</w:t>
      </w:r>
      <w:r>
        <w:rPr>
          <w:spacing w:val="1"/>
        </w:rPr>
        <w:t xml:space="preserve"> </w:t>
      </w:r>
      <w:r>
        <w:t>дома,</w:t>
      </w:r>
      <w:r>
        <w:rPr>
          <w:spacing w:val="1"/>
        </w:rPr>
        <w:t xml:space="preserve"> </w:t>
      </w:r>
      <w:r>
        <w:t>информационных</w:t>
      </w:r>
      <w:r>
        <w:rPr>
          <w:spacing w:val="1"/>
        </w:rPr>
        <w:t xml:space="preserve"> </w:t>
      </w:r>
      <w:r>
        <w:t>и</w:t>
      </w:r>
      <w:r>
        <w:rPr>
          <w:spacing w:val="1"/>
        </w:rPr>
        <w:t xml:space="preserve"> </w:t>
      </w:r>
      <w:r>
        <w:t>коммуникационных</w:t>
      </w:r>
      <w:r>
        <w:rPr>
          <w:spacing w:val="3"/>
        </w:rPr>
        <w:t xml:space="preserve"> </w:t>
      </w:r>
      <w:r>
        <w:t>технологиях);</w:t>
      </w:r>
    </w:p>
    <w:p w14:paraId="36F68B95" w14:textId="77777777" w:rsidR="00894455" w:rsidRDefault="009278AA">
      <w:pPr>
        <w:pStyle w:val="af6"/>
        <w:widowControl w:val="0"/>
        <w:numPr>
          <w:ilvl w:val="1"/>
          <w:numId w:val="5"/>
        </w:numPr>
        <w:tabs>
          <w:tab w:val="left" w:pos="828"/>
        </w:tabs>
        <w:autoSpaceDE w:val="0"/>
        <w:autoSpaceDN w:val="0"/>
        <w:spacing w:before="1" w:line="228" w:lineRule="auto"/>
        <w:ind w:left="510" w:right="328" w:firstLine="0"/>
        <w:jc w:val="both"/>
      </w:pPr>
      <w:r>
        <w:t>проектирования и конструирования, в том числе моделей с цифровым управлением и обратной</w:t>
      </w:r>
      <w:r>
        <w:rPr>
          <w:spacing w:val="1"/>
        </w:rPr>
        <w:t xml:space="preserve"> </w:t>
      </w:r>
      <w:r>
        <w:t>связью,</w:t>
      </w:r>
      <w:r>
        <w:rPr>
          <w:spacing w:val="-4"/>
        </w:rPr>
        <w:t xml:space="preserve"> </w:t>
      </w:r>
      <w:r>
        <w:t>с</w:t>
      </w:r>
      <w:r>
        <w:rPr>
          <w:spacing w:val="-7"/>
        </w:rPr>
        <w:t xml:space="preserve"> </w:t>
      </w:r>
      <w:r>
        <w:t>использованием</w:t>
      </w:r>
      <w:r>
        <w:rPr>
          <w:spacing w:val="-3"/>
        </w:rPr>
        <w:t xml:space="preserve"> </w:t>
      </w:r>
      <w:r>
        <w:t>конструкторов;</w:t>
      </w:r>
      <w:r>
        <w:rPr>
          <w:spacing w:val="4"/>
        </w:rPr>
        <w:t xml:space="preserve"> </w:t>
      </w:r>
      <w:r>
        <w:t>управления</w:t>
      </w:r>
      <w:r>
        <w:rPr>
          <w:spacing w:val="-2"/>
        </w:rPr>
        <w:t xml:space="preserve"> </w:t>
      </w:r>
      <w:r>
        <w:t>объектами;</w:t>
      </w:r>
      <w:r>
        <w:rPr>
          <w:spacing w:val="-4"/>
        </w:rPr>
        <w:t xml:space="preserve"> </w:t>
      </w:r>
      <w:r>
        <w:t>программирования;</w:t>
      </w:r>
    </w:p>
    <w:p w14:paraId="2B5591FF" w14:textId="77777777" w:rsidR="00894455" w:rsidRDefault="009278AA">
      <w:pPr>
        <w:pStyle w:val="af6"/>
        <w:widowControl w:val="0"/>
        <w:numPr>
          <w:ilvl w:val="1"/>
          <w:numId w:val="5"/>
        </w:numPr>
        <w:tabs>
          <w:tab w:val="left" w:pos="828"/>
        </w:tabs>
        <w:autoSpaceDE w:val="0"/>
        <w:autoSpaceDN w:val="0"/>
        <w:spacing w:before="8" w:line="228" w:lineRule="auto"/>
        <w:ind w:left="510" w:right="338" w:firstLine="0"/>
        <w:jc w:val="both"/>
      </w:pPr>
      <w:r>
        <w:t>занятий</w:t>
      </w:r>
      <w:r>
        <w:rPr>
          <w:spacing w:val="1"/>
        </w:rPr>
        <w:t xml:space="preserve"> </w:t>
      </w:r>
      <w:r>
        <w:t>по</w:t>
      </w:r>
      <w:r>
        <w:rPr>
          <w:spacing w:val="1"/>
        </w:rPr>
        <w:t xml:space="preserve"> </w:t>
      </w:r>
      <w:r>
        <w:t>изучению</w:t>
      </w:r>
      <w:r>
        <w:rPr>
          <w:spacing w:val="1"/>
        </w:rPr>
        <w:t xml:space="preserve"> </w:t>
      </w:r>
      <w:r>
        <w:t>правил</w:t>
      </w:r>
      <w:r>
        <w:rPr>
          <w:spacing w:val="1"/>
        </w:rPr>
        <w:t xml:space="preserve"> </w:t>
      </w:r>
      <w:r>
        <w:t>дорожного</w:t>
      </w:r>
      <w:r>
        <w:rPr>
          <w:spacing w:val="1"/>
        </w:rPr>
        <w:t xml:space="preserve"> </w:t>
      </w:r>
      <w:r>
        <w:t>движения</w:t>
      </w:r>
      <w:r>
        <w:rPr>
          <w:spacing w:val="1"/>
        </w:rPr>
        <w:t xml:space="preserve"> </w:t>
      </w:r>
      <w:r>
        <w:t>с</w:t>
      </w:r>
      <w:r>
        <w:rPr>
          <w:spacing w:val="1"/>
        </w:rPr>
        <w:t xml:space="preserve"> </w:t>
      </w:r>
      <w:r>
        <w:t>использованием</w:t>
      </w:r>
      <w:r>
        <w:rPr>
          <w:spacing w:val="1"/>
        </w:rPr>
        <w:t xml:space="preserve"> </w:t>
      </w:r>
      <w:r>
        <w:t>игр,</w:t>
      </w:r>
      <w:r>
        <w:rPr>
          <w:spacing w:val="1"/>
        </w:rPr>
        <w:t xml:space="preserve"> </w:t>
      </w:r>
      <w:r>
        <w:t>оборудования,</w:t>
      </w:r>
      <w:r>
        <w:rPr>
          <w:spacing w:val="60"/>
        </w:rPr>
        <w:t xml:space="preserve"> </w:t>
      </w:r>
      <w:r>
        <w:t>а</w:t>
      </w:r>
      <w:r>
        <w:rPr>
          <w:spacing w:val="-57"/>
        </w:rPr>
        <w:t xml:space="preserve"> </w:t>
      </w:r>
      <w:r>
        <w:t>также</w:t>
      </w:r>
      <w:r>
        <w:rPr>
          <w:spacing w:val="-5"/>
        </w:rPr>
        <w:t xml:space="preserve"> </w:t>
      </w:r>
      <w:r>
        <w:t>компьютерных</w:t>
      </w:r>
      <w:r>
        <w:rPr>
          <w:spacing w:val="4"/>
        </w:rPr>
        <w:t xml:space="preserve"> </w:t>
      </w:r>
      <w:r>
        <w:t>тренажеров;</w:t>
      </w:r>
    </w:p>
    <w:p w14:paraId="0CCEA654" w14:textId="77777777" w:rsidR="00894455" w:rsidRDefault="009278AA">
      <w:pPr>
        <w:pStyle w:val="af6"/>
        <w:widowControl w:val="0"/>
        <w:numPr>
          <w:ilvl w:val="1"/>
          <w:numId w:val="5"/>
        </w:numPr>
        <w:tabs>
          <w:tab w:val="left" w:pos="828"/>
        </w:tabs>
        <w:autoSpaceDE w:val="0"/>
        <w:autoSpaceDN w:val="0"/>
        <w:spacing w:before="6" w:line="228" w:lineRule="auto"/>
        <w:ind w:left="510" w:right="326" w:firstLine="0"/>
        <w:jc w:val="both"/>
      </w:pPr>
      <w:r>
        <w:t>размещения продуктов познавательной, учебно-исследовательской и проектной деятельности</w:t>
      </w:r>
      <w:r>
        <w:rPr>
          <w:spacing w:val="1"/>
        </w:rPr>
        <w:t xml:space="preserve"> </w:t>
      </w:r>
      <w:r>
        <w:t>обучающихся</w:t>
      </w:r>
      <w:r>
        <w:rPr>
          <w:spacing w:val="-1"/>
        </w:rPr>
        <w:t xml:space="preserve"> </w:t>
      </w:r>
      <w:r>
        <w:t>в</w:t>
      </w:r>
      <w:r>
        <w:rPr>
          <w:spacing w:val="-2"/>
        </w:rPr>
        <w:t xml:space="preserve"> </w:t>
      </w:r>
      <w:r>
        <w:t>информационно-образовательной среде</w:t>
      </w:r>
      <w:r>
        <w:rPr>
          <w:spacing w:val="-1"/>
        </w:rPr>
        <w:t xml:space="preserve"> </w:t>
      </w:r>
      <w:r>
        <w:t>Школы;</w:t>
      </w:r>
    </w:p>
    <w:p w14:paraId="6ECF8AF4" w14:textId="77777777" w:rsidR="00894455" w:rsidRDefault="009278AA">
      <w:pPr>
        <w:pStyle w:val="af6"/>
        <w:widowControl w:val="0"/>
        <w:numPr>
          <w:ilvl w:val="1"/>
          <w:numId w:val="5"/>
        </w:numPr>
        <w:tabs>
          <w:tab w:val="left" w:pos="828"/>
        </w:tabs>
        <w:autoSpaceDE w:val="0"/>
        <w:autoSpaceDN w:val="0"/>
        <w:spacing w:before="6" w:line="228" w:lineRule="auto"/>
        <w:ind w:left="510" w:right="326" w:firstLine="0"/>
        <w:jc w:val="both"/>
      </w:pPr>
      <w:r>
        <w:t>проектирования и организации индивидуальной и групповой деятельности, организации своего</w:t>
      </w:r>
      <w:r>
        <w:rPr>
          <w:spacing w:val="1"/>
        </w:rPr>
        <w:t xml:space="preserve"> </w:t>
      </w:r>
      <w:r>
        <w:t>времени с использованием ИКТ; планирования учебного процесса, фиксирования его реализации в</w:t>
      </w:r>
      <w:r>
        <w:rPr>
          <w:spacing w:val="-57"/>
        </w:rPr>
        <w:t xml:space="preserve"> </w:t>
      </w:r>
      <w:r>
        <w:t>целом</w:t>
      </w:r>
      <w:r>
        <w:rPr>
          <w:spacing w:val="-4"/>
        </w:rPr>
        <w:t xml:space="preserve"> </w:t>
      </w:r>
      <w:r>
        <w:t>и отдельных</w:t>
      </w:r>
      <w:r>
        <w:rPr>
          <w:spacing w:val="2"/>
        </w:rPr>
        <w:t xml:space="preserve"> </w:t>
      </w:r>
      <w:r>
        <w:t>этапов</w:t>
      </w:r>
      <w:r>
        <w:rPr>
          <w:spacing w:val="-1"/>
        </w:rPr>
        <w:t xml:space="preserve"> </w:t>
      </w:r>
      <w:r>
        <w:t>(выступлений,</w:t>
      </w:r>
      <w:r>
        <w:rPr>
          <w:spacing w:val="1"/>
        </w:rPr>
        <w:t xml:space="preserve"> </w:t>
      </w:r>
      <w:r>
        <w:t>дискуссий, экспериментов);</w:t>
      </w:r>
    </w:p>
    <w:p w14:paraId="2B129373" w14:textId="77777777" w:rsidR="00894455" w:rsidRDefault="009278AA">
      <w:pPr>
        <w:pStyle w:val="af6"/>
        <w:widowControl w:val="0"/>
        <w:numPr>
          <w:ilvl w:val="1"/>
          <w:numId w:val="5"/>
        </w:numPr>
        <w:tabs>
          <w:tab w:val="left" w:pos="828"/>
        </w:tabs>
        <w:autoSpaceDE w:val="0"/>
        <w:autoSpaceDN w:val="0"/>
        <w:spacing w:before="3"/>
        <w:ind w:left="510" w:right="320" w:firstLine="0"/>
        <w:jc w:val="both"/>
      </w:pPr>
      <w:r>
        <w:t>обеспечения доступа в библиотеке Школы к информационным ресурсам Интернета, учебной</w:t>
      </w:r>
      <w:r>
        <w:rPr>
          <w:spacing w:val="1"/>
        </w:rPr>
        <w:t xml:space="preserve"> </w:t>
      </w:r>
      <w:r>
        <w:t>и</w:t>
      </w:r>
      <w:r>
        <w:rPr>
          <w:spacing w:val="1"/>
        </w:rPr>
        <w:t xml:space="preserve"> </w:t>
      </w:r>
      <w:r>
        <w:t>художественной</w:t>
      </w:r>
      <w:r>
        <w:rPr>
          <w:spacing w:val="1"/>
        </w:rPr>
        <w:t xml:space="preserve"> </w:t>
      </w:r>
      <w:r>
        <w:t>литературе,</w:t>
      </w:r>
      <w:r>
        <w:rPr>
          <w:spacing w:val="1"/>
        </w:rPr>
        <w:t xml:space="preserve"> </w:t>
      </w:r>
      <w:r>
        <w:t>коллекциям</w:t>
      </w:r>
      <w:r>
        <w:rPr>
          <w:spacing w:val="1"/>
        </w:rPr>
        <w:t xml:space="preserve"> </w:t>
      </w:r>
      <w:r>
        <w:t>медиаресурсов</w:t>
      </w:r>
      <w:r>
        <w:rPr>
          <w:spacing w:val="1"/>
        </w:rPr>
        <w:t xml:space="preserve"> </w:t>
      </w:r>
      <w:r>
        <w:t>на</w:t>
      </w:r>
      <w:r>
        <w:rPr>
          <w:spacing w:val="1"/>
        </w:rPr>
        <w:t xml:space="preserve"> </w:t>
      </w:r>
      <w:r>
        <w:t>электронных</w:t>
      </w:r>
      <w:r>
        <w:rPr>
          <w:spacing w:val="1"/>
        </w:rPr>
        <w:t xml:space="preserve"> </w:t>
      </w:r>
      <w:r>
        <w:t>носителях,</w:t>
      </w:r>
      <w:r>
        <w:rPr>
          <w:spacing w:val="1"/>
        </w:rPr>
        <w:t xml:space="preserve"> </w:t>
      </w:r>
      <w:r>
        <w:t>множительной</w:t>
      </w:r>
      <w:r>
        <w:rPr>
          <w:spacing w:val="1"/>
        </w:rPr>
        <w:t xml:space="preserve"> </w:t>
      </w:r>
      <w:r>
        <w:t>технике</w:t>
      </w:r>
      <w:r>
        <w:rPr>
          <w:spacing w:val="1"/>
        </w:rPr>
        <w:t xml:space="preserve"> </w:t>
      </w:r>
      <w:r>
        <w:t>для</w:t>
      </w:r>
      <w:r>
        <w:rPr>
          <w:spacing w:val="1"/>
        </w:rPr>
        <w:t xml:space="preserve"> </w:t>
      </w:r>
      <w:r>
        <w:t>тиражирования</w:t>
      </w:r>
      <w:r>
        <w:rPr>
          <w:spacing w:val="1"/>
        </w:rPr>
        <w:t xml:space="preserve"> </w:t>
      </w:r>
      <w:r>
        <w:t>учебных</w:t>
      </w:r>
      <w:r>
        <w:rPr>
          <w:spacing w:val="1"/>
        </w:rPr>
        <w:t xml:space="preserve"> </w:t>
      </w:r>
      <w:r>
        <w:t>и</w:t>
      </w:r>
      <w:r>
        <w:rPr>
          <w:spacing w:val="1"/>
        </w:rPr>
        <w:t xml:space="preserve"> </w:t>
      </w:r>
      <w:r>
        <w:t>методических</w:t>
      </w:r>
      <w:r>
        <w:rPr>
          <w:spacing w:val="1"/>
        </w:rPr>
        <w:t xml:space="preserve"> </w:t>
      </w:r>
      <w:proofErr w:type="spellStart"/>
      <w:r>
        <w:t>тексто</w:t>
      </w:r>
      <w:proofErr w:type="spellEnd"/>
      <w:r>
        <w:t>-графических</w:t>
      </w:r>
      <w:r>
        <w:rPr>
          <w:spacing w:val="1"/>
        </w:rPr>
        <w:t xml:space="preserve"> </w:t>
      </w:r>
      <w:r>
        <w:t>и</w:t>
      </w:r>
      <w:r>
        <w:rPr>
          <w:spacing w:val="1"/>
        </w:rPr>
        <w:t xml:space="preserve"> </w:t>
      </w:r>
      <w:proofErr w:type="spellStart"/>
      <w:r>
        <w:t>аудиовидеоматериалов</w:t>
      </w:r>
      <w:proofErr w:type="spellEnd"/>
      <w:r>
        <w:t>,</w:t>
      </w:r>
      <w:r>
        <w:rPr>
          <w:spacing w:val="1"/>
        </w:rPr>
        <w:t xml:space="preserve"> </w:t>
      </w:r>
      <w:r>
        <w:t>результатов</w:t>
      </w:r>
      <w:r>
        <w:rPr>
          <w:spacing w:val="1"/>
        </w:rPr>
        <w:t xml:space="preserve"> </w:t>
      </w:r>
      <w:r>
        <w:t>творческой,</w:t>
      </w:r>
      <w:r>
        <w:rPr>
          <w:spacing w:val="1"/>
        </w:rPr>
        <w:t xml:space="preserve"> </w:t>
      </w:r>
      <w:r>
        <w:t>научно-исследовательской</w:t>
      </w:r>
      <w:r>
        <w:rPr>
          <w:spacing w:val="1"/>
        </w:rPr>
        <w:t xml:space="preserve"> </w:t>
      </w:r>
      <w:r>
        <w:t>и</w:t>
      </w:r>
      <w:r>
        <w:rPr>
          <w:spacing w:val="1"/>
        </w:rPr>
        <w:t xml:space="preserve"> </w:t>
      </w:r>
      <w:r>
        <w:t>проектной</w:t>
      </w:r>
      <w:r>
        <w:rPr>
          <w:spacing w:val="1"/>
        </w:rPr>
        <w:t xml:space="preserve"> </w:t>
      </w:r>
      <w:r>
        <w:t>деятельности обучающихся;</w:t>
      </w:r>
    </w:p>
    <w:p w14:paraId="02AF7055" w14:textId="77777777" w:rsidR="00894455" w:rsidRDefault="009278AA">
      <w:pPr>
        <w:pStyle w:val="af6"/>
        <w:widowControl w:val="0"/>
        <w:numPr>
          <w:ilvl w:val="1"/>
          <w:numId w:val="5"/>
        </w:numPr>
        <w:tabs>
          <w:tab w:val="left" w:pos="828"/>
        </w:tabs>
        <w:autoSpaceDE w:val="0"/>
        <w:autoSpaceDN w:val="0"/>
        <w:ind w:left="510" w:right="323" w:firstLine="0"/>
        <w:jc w:val="both"/>
      </w:pPr>
      <w:r>
        <w:t>проведения</w:t>
      </w:r>
      <w:r>
        <w:rPr>
          <w:spacing w:val="11"/>
        </w:rPr>
        <w:t xml:space="preserve"> </w:t>
      </w:r>
      <w:r>
        <w:t>массовых</w:t>
      </w:r>
      <w:r>
        <w:rPr>
          <w:spacing w:val="13"/>
        </w:rPr>
        <w:t xml:space="preserve"> </w:t>
      </w:r>
      <w:r>
        <w:t>мероприятий,</w:t>
      </w:r>
      <w:r>
        <w:rPr>
          <w:spacing w:val="11"/>
        </w:rPr>
        <w:t xml:space="preserve"> </w:t>
      </w:r>
      <w:r>
        <w:t>собраний,</w:t>
      </w:r>
      <w:r>
        <w:rPr>
          <w:spacing w:val="11"/>
        </w:rPr>
        <w:t xml:space="preserve"> </w:t>
      </w:r>
      <w:r>
        <w:t>представлений;</w:t>
      </w:r>
      <w:r>
        <w:rPr>
          <w:spacing w:val="10"/>
        </w:rPr>
        <w:t xml:space="preserve"> </w:t>
      </w:r>
      <w:r>
        <w:t>досуга</w:t>
      </w:r>
      <w:r>
        <w:rPr>
          <w:spacing w:val="9"/>
        </w:rPr>
        <w:t xml:space="preserve"> </w:t>
      </w:r>
      <w:r>
        <w:t>и</w:t>
      </w:r>
      <w:r>
        <w:rPr>
          <w:spacing w:val="11"/>
        </w:rPr>
        <w:t xml:space="preserve"> </w:t>
      </w:r>
      <w:r>
        <w:t>общения</w:t>
      </w:r>
      <w:r>
        <w:rPr>
          <w:spacing w:val="9"/>
        </w:rPr>
        <w:t xml:space="preserve"> </w:t>
      </w:r>
      <w:r>
        <w:t>обучающихся</w:t>
      </w:r>
      <w:r>
        <w:rPr>
          <w:spacing w:val="-58"/>
        </w:rPr>
        <w:t xml:space="preserve"> </w:t>
      </w:r>
      <w:r>
        <w:t>с возможностью для массового просмотра кино- и видеоматериалов, организации сценической</w:t>
      </w:r>
      <w:r>
        <w:rPr>
          <w:spacing w:val="1"/>
        </w:rPr>
        <w:t xml:space="preserve"> </w:t>
      </w:r>
      <w:r>
        <w:t>работы,</w:t>
      </w:r>
      <w:r>
        <w:rPr>
          <w:spacing w:val="1"/>
        </w:rPr>
        <w:t xml:space="preserve"> </w:t>
      </w:r>
      <w:r>
        <w:t>театрализованных</w:t>
      </w:r>
      <w:r>
        <w:rPr>
          <w:spacing w:val="1"/>
        </w:rPr>
        <w:t xml:space="preserve"> </w:t>
      </w:r>
      <w:r>
        <w:t>представлений,</w:t>
      </w:r>
      <w:r>
        <w:rPr>
          <w:spacing w:val="1"/>
        </w:rPr>
        <w:t xml:space="preserve"> </w:t>
      </w:r>
      <w:r>
        <w:t>обеспеченных</w:t>
      </w:r>
      <w:r>
        <w:rPr>
          <w:spacing w:val="1"/>
        </w:rPr>
        <w:t xml:space="preserve"> </w:t>
      </w:r>
      <w:r>
        <w:t>озвучиванием,</w:t>
      </w:r>
      <w:r>
        <w:rPr>
          <w:spacing w:val="1"/>
        </w:rPr>
        <w:t xml:space="preserve"> </w:t>
      </w:r>
      <w:r>
        <w:t>освещением</w:t>
      </w:r>
      <w:r>
        <w:rPr>
          <w:spacing w:val="1"/>
        </w:rPr>
        <w:t xml:space="preserve"> </w:t>
      </w:r>
      <w:r>
        <w:t>и</w:t>
      </w:r>
      <w:r>
        <w:rPr>
          <w:spacing w:val="1"/>
        </w:rPr>
        <w:t xml:space="preserve"> </w:t>
      </w:r>
      <w:r>
        <w:t>мультимедиа</w:t>
      </w:r>
      <w:r>
        <w:rPr>
          <w:spacing w:val="-1"/>
        </w:rPr>
        <w:t xml:space="preserve"> </w:t>
      </w:r>
      <w:r>
        <w:t>сопровождением;</w:t>
      </w:r>
    </w:p>
    <w:p w14:paraId="1F752048" w14:textId="77777777" w:rsidR="00894455" w:rsidRDefault="009278AA">
      <w:pPr>
        <w:pStyle w:val="af6"/>
        <w:widowControl w:val="0"/>
        <w:numPr>
          <w:ilvl w:val="1"/>
          <w:numId w:val="5"/>
        </w:numPr>
        <w:tabs>
          <w:tab w:val="left" w:pos="828"/>
        </w:tabs>
        <w:autoSpaceDE w:val="0"/>
        <w:autoSpaceDN w:val="0"/>
        <w:spacing w:before="3" w:line="228" w:lineRule="auto"/>
        <w:ind w:left="510" w:right="2493" w:firstLine="0"/>
        <w:jc w:val="both"/>
      </w:pPr>
      <w:r>
        <w:t>выпуска школьных печатных изданий, работы школьного телевидения. Все</w:t>
      </w:r>
      <w:r>
        <w:rPr>
          <w:spacing w:val="-57"/>
        </w:rPr>
        <w:t xml:space="preserve"> </w:t>
      </w:r>
      <w:r>
        <w:t>указанные</w:t>
      </w:r>
      <w:r>
        <w:rPr>
          <w:spacing w:val="-7"/>
        </w:rPr>
        <w:t xml:space="preserve"> </w:t>
      </w:r>
      <w:r>
        <w:t>виды</w:t>
      </w:r>
      <w:r>
        <w:rPr>
          <w:spacing w:val="-4"/>
        </w:rPr>
        <w:t xml:space="preserve"> </w:t>
      </w:r>
      <w:r>
        <w:t>деятельности обеспечены</w:t>
      </w:r>
      <w:r>
        <w:rPr>
          <w:spacing w:val="-1"/>
        </w:rPr>
        <w:t xml:space="preserve"> </w:t>
      </w:r>
      <w:r>
        <w:t>расходными</w:t>
      </w:r>
      <w:r>
        <w:rPr>
          <w:spacing w:val="-2"/>
        </w:rPr>
        <w:t xml:space="preserve"> </w:t>
      </w:r>
      <w:r>
        <w:t>материалами.</w:t>
      </w:r>
    </w:p>
    <w:p w14:paraId="6B6434DC" w14:textId="77777777" w:rsidR="00894455" w:rsidRDefault="009278AA">
      <w:pPr>
        <w:pStyle w:val="af0"/>
        <w:ind w:left="510"/>
        <w:jc w:val="left"/>
      </w:pPr>
      <w:r>
        <w:t>Информационно</w:t>
      </w:r>
      <w:r>
        <w:rPr>
          <w:spacing w:val="-8"/>
        </w:rPr>
        <w:t xml:space="preserve"> </w:t>
      </w:r>
      <w:r>
        <w:t>–</w:t>
      </w:r>
      <w:r>
        <w:rPr>
          <w:spacing w:val="-7"/>
        </w:rPr>
        <w:t xml:space="preserve"> </w:t>
      </w:r>
      <w:r>
        <w:t>образовательная</w:t>
      </w:r>
      <w:r>
        <w:rPr>
          <w:spacing w:val="-8"/>
        </w:rPr>
        <w:t xml:space="preserve"> </w:t>
      </w:r>
      <w:r>
        <w:t>среда</w:t>
      </w:r>
      <w:r>
        <w:rPr>
          <w:spacing w:val="-8"/>
        </w:rPr>
        <w:t xml:space="preserve"> </w:t>
      </w:r>
      <w:r>
        <w:t>Школы</w:t>
      </w:r>
      <w:r>
        <w:rPr>
          <w:spacing w:val="-7"/>
        </w:rPr>
        <w:t xml:space="preserve"> </w:t>
      </w:r>
      <w:r>
        <w:t>представлена</w:t>
      </w:r>
      <w:r>
        <w:rPr>
          <w:spacing w:val="-8"/>
        </w:rPr>
        <w:t xml:space="preserve"> </w:t>
      </w:r>
      <w:r>
        <w:t>следующими</w:t>
      </w:r>
      <w:r>
        <w:rPr>
          <w:spacing w:val="-57"/>
        </w:rPr>
        <w:t xml:space="preserve"> </w:t>
      </w:r>
      <w:r>
        <w:t>средствами:</w:t>
      </w:r>
    </w:p>
    <w:p w14:paraId="7E4CD06F" w14:textId="77777777" w:rsidR="00894455" w:rsidRDefault="009278AA">
      <w:pPr>
        <w:pStyle w:val="af0"/>
        <w:ind w:left="510"/>
        <w:jc w:val="left"/>
      </w:pPr>
      <w:r>
        <w:rPr>
          <w:b/>
        </w:rPr>
        <w:t>Технические</w:t>
      </w:r>
      <w:r>
        <w:rPr>
          <w:b/>
          <w:spacing w:val="1"/>
        </w:rPr>
        <w:t xml:space="preserve"> </w:t>
      </w:r>
      <w:r>
        <w:rPr>
          <w:b/>
        </w:rPr>
        <w:t>средства:</w:t>
      </w:r>
      <w:r>
        <w:rPr>
          <w:b/>
          <w:spacing w:val="1"/>
        </w:rPr>
        <w:t xml:space="preserve"> </w:t>
      </w:r>
      <w:r>
        <w:t>мультимедийный</w:t>
      </w:r>
      <w:r>
        <w:rPr>
          <w:spacing w:val="1"/>
        </w:rPr>
        <w:t xml:space="preserve"> </w:t>
      </w:r>
      <w:r>
        <w:t>проектор</w:t>
      </w:r>
      <w:r>
        <w:rPr>
          <w:spacing w:val="1"/>
        </w:rPr>
        <w:t xml:space="preserve"> </w:t>
      </w:r>
      <w:r>
        <w:t>и</w:t>
      </w:r>
      <w:r>
        <w:rPr>
          <w:spacing w:val="1"/>
        </w:rPr>
        <w:t xml:space="preserve"> </w:t>
      </w:r>
      <w:r>
        <w:t>экран;</w:t>
      </w:r>
      <w:r>
        <w:rPr>
          <w:spacing w:val="1"/>
        </w:rPr>
        <w:t xml:space="preserve"> </w:t>
      </w:r>
      <w:r>
        <w:t>принтер</w:t>
      </w:r>
      <w:r>
        <w:rPr>
          <w:spacing w:val="1"/>
        </w:rPr>
        <w:t xml:space="preserve"> </w:t>
      </w:r>
      <w:r>
        <w:t>монохромный;</w:t>
      </w:r>
      <w:r>
        <w:rPr>
          <w:spacing w:val="1"/>
        </w:rPr>
        <w:t xml:space="preserve"> </w:t>
      </w:r>
      <w:r>
        <w:t>принтер</w:t>
      </w:r>
      <w:r>
        <w:rPr>
          <w:spacing w:val="1"/>
        </w:rPr>
        <w:t xml:space="preserve"> </w:t>
      </w:r>
      <w:r>
        <w:t>цветной;</w:t>
      </w:r>
      <w:r>
        <w:rPr>
          <w:spacing w:val="1"/>
        </w:rPr>
        <w:t xml:space="preserve"> </w:t>
      </w:r>
      <w:r>
        <w:t>фотопринтер;</w:t>
      </w:r>
      <w:r>
        <w:rPr>
          <w:spacing w:val="1"/>
        </w:rPr>
        <w:t xml:space="preserve"> </w:t>
      </w:r>
      <w:r>
        <w:t>цифровой</w:t>
      </w:r>
      <w:r>
        <w:rPr>
          <w:spacing w:val="1"/>
        </w:rPr>
        <w:t xml:space="preserve"> </w:t>
      </w:r>
      <w:r>
        <w:t>фотоаппарат;</w:t>
      </w:r>
      <w:r>
        <w:rPr>
          <w:spacing w:val="1"/>
        </w:rPr>
        <w:t xml:space="preserve"> </w:t>
      </w:r>
      <w:r>
        <w:t>цифровая</w:t>
      </w:r>
      <w:r>
        <w:rPr>
          <w:spacing w:val="1"/>
        </w:rPr>
        <w:t xml:space="preserve"> </w:t>
      </w:r>
      <w:r>
        <w:t>видеокамера;</w:t>
      </w:r>
      <w:r>
        <w:rPr>
          <w:spacing w:val="1"/>
        </w:rPr>
        <w:t xml:space="preserve"> </w:t>
      </w:r>
      <w:r>
        <w:t>графический</w:t>
      </w:r>
      <w:r>
        <w:rPr>
          <w:spacing w:val="1"/>
        </w:rPr>
        <w:t xml:space="preserve"> </w:t>
      </w:r>
      <w:r>
        <w:t>планшет;</w:t>
      </w:r>
      <w:r>
        <w:rPr>
          <w:spacing w:val="1"/>
        </w:rPr>
        <w:t xml:space="preserve"> </w:t>
      </w:r>
      <w:r>
        <w:t>сканер;</w:t>
      </w:r>
      <w:r>
        <w:rPr>
          <w:spacing w:val="1"/>
        </w:rPr>
        <w:t xml:space="preserve"> </w:t>
      </w:r>
      <w:r>
        <w:t>микрофон;</w:t>
      </w:r>
      <w:r>
        <w:rPr>
          <w:spacing w:val="1"/>
        </w:rPr>
        <w:t xml:space="preserve"> </w:t>
      </w:r>
      <w:r>
        <w:t>музыкальная</w:t>
      </w:r>
      <w:r>
        <w:rPr>
          <w:spacing w:val="1"/>
        </w:rPr>
        <w:t xml:space="preserve"> </w:t>
      </w:r>
      <w:r>
        <w:t>клавиатура;</w:t>
      </w:r>
      <w:r>
        <w:rPr>
          <w:spacing w:val="1"/>
        </w:rPr>
        <w:t xml:space="preserve"> </w:t>
      </w:r>
      <w:r>
        <w:t>оборудование</w:t>
      </w:r>
      <w:r>
        <w:rPr>
          <w:spacing w:val="1"/>
        </w:rPr>
        <w:t xml:space="preserve"> </w:t>
      </w:r>
      <w:r>
        <w:t>компьютерной</w:t>
      </w:r>
      <w:r>
        <w:rPr>
          <w:spacing w:val="1"/>
        </w:rPr>
        <w:t xml:space="preserve"> </w:t>
      </w:r>
      <w:r>
        <w:t>сети;</w:t>
      </w:r>
      <w:r>
        <w:rPr>
          <w:spacing w:val="1"/>
        </w:rPr>
        <w:t xml:space="preserve"> </w:t>
      </w:r>
      <w:r>
        <w:t>конструктор, позволяющий создавать компьютерно-управляемые движущиеся модели с обратной</w:t>
      </w:r>
      <w:r>
        <w:rPr>
          <w:spacing w:val="1"/>
        </w:rPr>
        <w:t xml:space="preserve"> </w:t>
      </w:r>
      <w:r>
        <w:t>связью; цифровые датчики с интерфейсом; устройство глобального позиционирования; цифровой</w:t>
      </w:r>
      <w:r>
        <w:rPr>
          <w:spacing w:val="1"/>
        </w:rPr>
        <w:t xml:space="preserve"> </w:t>
      </w:r>
      <w:r>
        <w:t>микроскоп;</w:t>
      </w:r>
      <w:r>
        <w:rPr>
          <w:spacing w:val="-2"/>
        </w:rPr>
        <w:t xml:space="preserve"> </w:t>
      </w:r>
      <w:r>
        <w:t>доска</w:t>
      </w:r>
      <w:r>
        <w:rPr>
          <w:spacing w:val="-2"/>
        </w:rPr>
        <w:t xml:space="preserve"> </w:t>
      </w:r>
      <w:r>
        <w:t>со средствами,</w:t>
      </w:r>
      <w:r>
        <w:rPr>
          <w:spacing w:val="-1"/>
        </w:rPr>
        <w:t xml:space="preserve"> </w:t>
      </w:r>
      <w:r>
        <w:t>обеспечивающими</w:t>
      </w:r>
      <w:r>
        <w:rPr>
          <w:spacing w:val="4"/>
        </w:rPr>
        <w:t xml:space="preserve"> </w:t>
      </w:r>
      <w:r>
        <w:t>обратную</w:t>
      </w:r>
      <w:r>
        <w:rPr>
          <w:spacing w:val="1"/>
        </w:rPr>
        <w:t xml:space="preserve"> </w:t>
      </w:r>
      <w:r>
        <w:t>связь.</w:t>
      </w:r>
    </w:p>
    <w:p w14:paraId="63E51D8B" w14:textId="77777777" w:rsidR="00894455" w:rsidRDefault="009278AA">
      <w:pPr>
        <w:pStyle w:val="af0"/>
        <w:ind w:left="510" w:right="321" w:firstLine="708"/>
      </w:pPr>
      <w:r>
        <w:rPr>
          <w:b/>
        </w:rPr>
        <w:t>Программные</w:t>
      </w:r>
      <w:r>
        <w:rPr>
          <w:b/>
          <w:spacing w:val="1"/>
        </w:rPr>
        <w:t xml:space="preserve"> </w:t>
      </w:r>
      <w:r>
        <w:rPr>
          <w:b/>
        </w:rPr>
        <w:t>инструменты:</w:t>
      </w:r>
      <w:r>
        <w:rPr>
          <w:b/>
          <w:spacing w:val="1"/>
        </w:rPr>
        <w:t xml:space="preserve"> </w:t>
      </w:r>
      <w:r>
        <w:t>операционные</w:t>
      </w:r>
      <w:r>
        <w:rPr>
          <w:spacing w:val="1"/>
        </w:rPr>
        <w:t xml:space="preserve"> </w:t>
      </w:r>
      <w:r>
        <w:t>системы</w:t>
      </w:r>
      <w:r>
        <w:rPr>
          <w:spacing w:val="1"/>
        </w:rPr>
        <w:t xml:space="preserve"> </w:t>
      </w:r>
      <w:r>
        <w:t>и</w:t>
      </w:r>
      <w:r>
        <w:rPr>
          <w:spacing w:val="1"/>
        </w:rPr>
        <w:t xml:space="preserve"> </w:t>
      </w:r>
      <w:r>
        <w:t>служебные</w:t>
      </w:r>
      <w:r>
        <w:rPr>
          <w:spacing w:val="1"/>
        </w:rPr>
        <w:t xml:space="preserve"> </w:t>
      </w:r>
      <w:r>
        <w:t>инструменты;</w:t>
      </w:r>
      <w:r>
        <w:rPr>
          <w:spacing w:val="1"/>
        </w:rPr>
        <w:t xml:space="preserve"> </w:t>
      </w:r>
      <w:r>
        <w:lastRenderedPageBreak/>
        <w:t>орфографический</w:t>
      </w:r>
      <w:r>
        <w:rPr>
          <w:spacing w:val="1"/>
        </w:rPr>
        <w:t xml:space="preserve"> </w:t>
      </w:r>
      <w:r>
        <w:t>корректор</w:t>
      </w:r>
      <w:r>
        <w:rPr>
          <w:spacing w:val="1"/>
        </w:rPr>
        <w:t xml:space="preserve"> </w:t>
      </w:r>
      <w:r>
        <w:t>для</w:t>
      </w:r>
      <w:r>
        <w:rPr>
          <w:spacing w:val="1"/>
        </w:rPr>
        <w:t xml:space="preserve"> </w:t>
      </w:r>
      <w:r>
        <w:t>текстов</w:t>
      </w:r>
      <w:r>
        <w:rPr>
          <w:spacing w:val="1"/>
        </w:rPr>
        <w:t xml:space="preserve"> </w:t>
      </w:r>
      <w:r>
        <w:t>на</w:t>
      </w:r>
      <w:r>
        <w:rPr>
          <w:spacing w:val="1"/>
        </w:rPr>
        <w:t xml:space="preserve"> </w:t>
      </w:r>
      <w:r>
        <w:t>русском</w:t>
      </w:r>
      <w:r>
        <w:rPr>
          <w:spacing w:val="1"/>
        </w:rPr>
        <w:t xml:space="preserve"> </w:t>
      </w:r>
      <w:r>
        <w:t>и</w:t>
      </w:r>
      <w:r>
        <w:rPr>
          <w:spacing w:val="1"/>
        </w:rPr>
        <w:t xml:space="preserve"> </w:t>
      </w:r>
      <w:r>
        <w:t>иностранном</w:t>
      </w:r>
      <w:r>
        <w:rPr>
          <w:spacing w:val="1"/>
        </w:rPr>
        <w:t xml:space="preserve"> </w:t>
      </w:r>
      <w:r>
        <w:t>языках;</w:t>
      </w:r>
      <w:r>
        <w:rPr>
          <w:spacing w:val="1"/>
        </w:rPr>
        <w:t xml:space="preserve"> </w:t>
      </w:r>
      <w:r>
        <w:t>клавиатурный</w:t>
      </w:r>
      <w:r>
        <w:rPr>
          <w:spacing w:val="1"/>
        </w:rPr>
        <w:t xml:space="preserve"> </w:t>
      </w:r>
      <w:r>
        <w:t>тренажер для русского и иностранного языков; текстовый редактор для работы с русскими и</w:t>
      </w:r>
      <w:r>
        <w:rPr>
          <w:spacing w:val="1"/>
        </w:rPr>
        <w:t xml:space="preserve"> </w:t>
      </w:r>
      <w:r>
        <w:t>иноязычными</w:t>
      </w:r>
      <w:r>
        <w:rPr>
          <w:spacing w:val="1"/>
        </w:rPr>
        <w:t xml:space="preserve"> </w:t>
      </w:r>
      <w:r>
        <w:t>текстами;</w:t>
      </w:r>
      <w:r>
        <w:rPr>
          <w:spacing w:val="1"/>
        </w:rPr>
        <w:t xml:space="preserve"> </w:t>
      </w:r>
      <w:r>
        <w:t>инструмент</w:t>
      </w:r>
      <w:r>
        <w:rPr>
          <w:spacing w:val="1"/>
        </w:rPr>
        <w:t xml:space="preserve"> </w:t>
      </w:r>
      <w:r>
        <w:t>планирования</w:t>
      </w:r>
      <w:r>
        <w:rPr>
          <w:spacing w:val="1"/>
        </w:rPr>
        <w:t xml:space="preserve"> </w:t>
      </w:r>
      <w:r>
        <w:t>деятельности;</w:t>
      </w:r>
      <w:r>
        <w:rPr>
          <w:spacing w:val="1"/>
        </w:rPr>
        <w:t xml:space="preserve"> </w:t>
      </w:r>
      <w:r>
        <w:t>графический</w:t>
      </w:r>
      <w:r>
        <w:rPr>
          <w:spacing w:val="1"/>
        </w:rPr>
        <w:t xml:space="preserve"> </w:t>
      </w:r>
      <w:r>
        <w:t>редактор</w:t>
      </w:r>
      <w:r>
        <w:rPr>
          <w:spacing w:val="1"/>
        </w:rPr>
        <w:t xml:space="preserve"> </w:t>
      </w:r>
      <w:r>
        <w:t>для</w:t>
      </w:r>
      <w:r>
        <w:rPr>
          <w:spacing w:val="1"/>
        </w:rPr>
        <w:t xml:space="preserve"> </w:t>
      </w:r>
      <w:r>
        <w:t>обработки растровых изображений; графический редактор для обработки векторных изображений;</w:t>
      </w:r>
      <w:r>
        <w:rPr>
          <w:spacing w:val="-57"/>
        </w:rPr>
        <w:t xml:space="preserve"> </w:t>
      </w:r>
      <w:r>
        <w:t>музыкальный редактор; редактор подготовки презентаций; редактор видео; редактор звука; ГИС;</w:t>
      </w:r>
      <w:r>
        <w:rPr>
          <w:spacing w:val="1"/>
        </w:rPr>
        <w:t xml:space="preserve"> </w:t>
      </w:r>
      <w:r>
        <w:t>редактор</w:t>
      </w:r>
      <w:r>
        <w:rPr>
          <w:spacing w:val="1"/>
        </w:rPr>
        <w:t xml:space="preserve"> </w:t>
      </w:r>
      <w:r>
        <w:t>представления</w:t>
      </w:r>
      <w:r>
        <w:rPr>
          <w:spacing w:val="1"/>
        </w:rPr>
        <w:t xml:space="preserve"> </w:t>
      </w:r>
      <w:proofErr w:type="spellStart"/>
      <w:r>
        <w:t>временнóй</w:t>
      </w:r>
      <w:proofErr w:type="spellEnd"/>
      <w:r>
        <w:rPr>
          <w:spacing w:val="1"/>
        </w:rPr>
        <w:t xml:space="preserve"> </w:t>
      </w:r>
      <w:r>
        <w:t>информации</w:t>
      </w:r>
      <w:r>
        <w:rPr>
          <w:spacing w:val="1"/>
        </w:rPr>
        <w:t xml:space="preserve"> </w:t>
      </w:r>
      <w:r>
        <w:t>(линия</w:t>
      </w:r>
      <w:r>
        <w:rPr>
          <w:spacing w:val="1"/>
        </w:rPr>
        <w:t xml:space="preserve"> </w:t>
      </w:r>
      <w:r>
        <w:t>времени);</w:t>
      </w:r>
      <w:r>
        <w:rPr>
          <w:spacing w:val="1"/>
        </w:rPr>
        <w:t xml:space="preserve"> </w:t>
      </w:r>
      <w:r>
        <w:t>редактор</w:t>
      </w:r>
      <w:r>
        <w:rPr>
          <w:spacing w:val="1"/>
        </w:rPr>
        <w:t xml:space="preserve"> </w:t>
      </w:r>
      <w:r>
        <w:t>генеалогических</w:t>
      </w:r>
      <w:r>
        <w:rPr>
          <w:spacing w:val="1"/>
        </w:rPr>
        <w:t xml:space="preserve"> </w:t>
      </w:r>
      <w:r>
        <w:t>деревьев;</w:t>
      </w:r>
      <w:r>
        <w:rPr>
          <w:spacing w:val="1"/>
        </w:rPr>
        <w:t xml:space="preserve"> </w:t>
      </w:r>
      <w:r>
        <w:t>цифровой</w:t>
      </w:r>
      <w:r>
        <w:rPr>
          <w:spacing w:val="1"/>
        </w:rPr>
        <w:t xml:space="preserve"> </w:t>
      </w:r>
      <w:r>
        <w:t>биологический</w:t>
      </w:r>
      <w:r>
        <w:rPr>
          <w:spacing w:val="1"/>
        </w:rPr>
        <w:t xml:space="preserve"> </w:t>
      </w:r>
      <w:r>
        <w:t>определитель;</w:t>
      </w:r>
      <w:r>
        <w:rPr>
          <w:spacing w:val="1"/>
        </w:rPr>
        <w:t xml:space="preserve"> </w:t>
      </w:r>
      <w:r>
        <w:t>виртуальные</w:t>
      </w:r>
      <w:r>
        <w:rPr>
          <w:spacing w:val="1"/>
        </w:rPr>
        <w:t xml:space="preserve"> </w:t>
      </w:r>
      <w:r>
        <w:t>лаборатории</w:t>
      </w:r>
      <w:r>
        <w:rPr>
          <w:spacing w:val="1"/>
        </w:rPr>
        <w:t xml:space="preserve"> </w:t>
      </w:r>
      <w:r>
        <w:t>по</w:t>
      </w:r>
      <w:r>
        <w:rPr>
          <w:spacing w:val="1"/>
        </w:rPr>
        <w:t xml:space="preserve"> </w:t>
      </w:r>
      <w:r>
        <w:t>учебным</w:t>
      </w:r>
      <w:r>
        <w:rPr>
          <w:spacing w:val="1"/>
        </w:rPr>
        <w:t xml:space="preserve"> </w:t>
      </w:r>
      <w:r>
        <w:t>предметам; среды для дистанционного он-лайн и оф-лайн сетевого взаимодействия; среда для</w:t>
      </w:r>
      <w:r>
        <w:rPr>
          <w:spacing w:val="1"/>
        </w:rPr>
        <w:t xml:space="preserve"> </w:t>
      </w:r>
      <w:r>
        <w:t>интернет-публикаций;</w:t>
      </w:r>
      <w:r>
        <w:rPr>
          <w:spacing w:val="1"/>
        </w:rPr>
        <w:t xml:space="preserve"> </w:t>
      </w:r>
      <w:r>
        <w:t>редактор</w:t>
      </w:r>
      <w:r>
        <w:rPr>
          <w:spacing w:val="1"/>
        </w:rPr>
        <w:t xml:space="preserve"> </w:t>
      </w:r>
      <w:r>
        <w:t>интернет-сайтов;</w:t>
      </w:r>
      <w:r>
        <w:rPr>
          <w:spacing w:val="1"/>
        </w:rPr>
        <w:t xml:space="preserve"> </w:t>
      </w:r>
      <w:r>
        <w:t>редактор</w:t>
      </w:r>
      <w:r>
        <w:rPr>
          <w:spacing w:val="1"/>
        </w:rPr>
        <w:t xml:space="preserve"> </w:t>
      </w:r>
      <w:r>
        <w:t>для</w:t>
      </w:r>
      <w:r>
        <w:rPr>
          <w:spacing w:val="1"/>
        </w:rPr>
        <w:t xml:space="preserve"> </w:t>
      </w:r>
      <w:r>
        <w:t>совместного</w:t>
      </w:r>
      <w:r>
        <w:rPr>
          <w:spacing w:val="1"/>
        </w:rPr>
        <w:t xml:space="preserve"> </w:t>
      </w:r>
      <w:r>
        <w:t>удаленного</w:t>
      </w:r>
      <w:r>
        <w:rPr>
          <w:spacing w:val="1"/>
        </w:rPr>
        <w:t xml:space="preserve"> </w:t>
      </w:r>
      <w:r>
        <w:t>редактирования сообщений.</w:t>
      </w:r>
    </w:p>
    <w:p w14:paraId="67AB5B00" w14:textId="77777777" w:rsidR="00894455" w:rsidRDefault="009278AA">
      <w:pPr>
        <w:pStyle w:val="af0"/>
        <w:ind w:left="510" w:right="316" w:firstLine="708"/>
      </w:pPr>
      <w:r>
        <w:rPr>
          <w:b/>
        </w:rPr>
        <w:t>Обеспечение</w:t>
      </w:r>
      <w:r>
        <w:rPr>
          <w:b/>
          <w:spacing w:val="1"/>
        </w:rPr>
        <w:t xml:space="preserve"> </w:t>
      </w:r>
      <w:r>
        <w:rPr>
          <w:b/>
        </w:rPr>
        <w:t>технической,</w:t>
      </w:r>
      <w:r>
        <w:rPr>
          <w:b/>
          <w:spacing w:val="1"/>
        </w:rPr>
        <w:t xml:space="preserve"> </w:t>
      </w:r>
      <w:r>
        <w:rPr>
          <w:b/>
        </w:rPr>
        <w:t>методической</w:t>
      </w:r>
      <w:r>
        <w:rPr>
          <w:b/>
          <w:spacing w:val="1"/>
        </w:rPr>
        <w:t xml:space="preserve"> </w:t>
      </w:r>
      <w:r>
        <w:rPr>
          <w:b/>
        </w:rPr>
        <w:t>и</w:t>
      </w:r>
      <w:r>
        <w:rPr>
          <w:b/>
          <w:spacing w:val="1"/>
        </w:rPr>
        <w:t xml:space="preserve"> </w:t>
      </w:r>
      <w:r>
        <w:rPr>
          <w:b/>
        </w:rPr>
        <w:t>организационной</w:t>
      </w:r>
      <w:r>
        <w:rPr>
          <w:b/>
          <w:spacing w:val="1"/>
        </w:rPr>
        <w:t xml:space="preserve"> </w:t>
      </w:r>
      <w:r>
        <w:rPr>
          <w:b/>
        </w:rPr>
        <w:t>поддержки:</w:t>
      </w:r>
      <w:r>
        <w:rPr>
          <w:b/>
          <w:spacing w:val="1"/>
        </w:rPr>
        <w:t xml:space="preserve"> </w:t>
      </w:r>
      <w:r>
        <w:t>разработка</w:t>
      </w:r>
      <w:r>
        <w:rPr>
          <w:spacing w:val="-57"/>
        </w:rPr>
        <w:t xml:space="preserve"> </w:t>
      </w:r>
      <w:r>
        <w:t>планов,</w:t>
      </w:r>
      <w:r>
        <w:rPr>
          <w:spacing w:val="1"/>
        </w:rPr>
        <w:t xml:space="preserve"> </w:t>
      </w:r>
      <w:r>
        <w:t>дорожных</w:t>
      </w:r>
      <w:r>
        <w:rPr>
          <w:spacing w:val="1"/>
        </w:rPr>
        <w:t xml:space="preserve"> </w:t>
      </w:r>
      <w:r>
        <w:t>карт;</w:t>
      </w:r>
      <w:r>
        <w:rPr>
          <w:spacing w:val="1"/>
        </w:rPr>
        <w:t xml:space="preserve"> </w:t>
      </w:r>
      <w:r>
        <w:t>заключение</w:t>
      </w:r>
      <w:r>
        <w:rPr>
          <w:spacing w:val="1"/>
        </w:rPr>
        <w:t xml:space="preserve"> </w:t>
      </w:r>
      <w:r>
        <w:t>договоров;</w:t>
      </w:r>
      <w:r>
        <w:rPr>
          <w:spacing w:val="1"/>
        </w:rPr>
        <w:t xml:space="preserve"> </w:t>
      </w:r>
      <w:r>
        <w:t>подготовка</w:t>
      </w:r>
      <w:r>
        <w:rPr>
          <w:spacing w:val="1"/>
        </w:rPr>
        <w:t xml:space="preserve"> </w:t>
      </w:r>
      <w:r>
        <w:t>распорядительных</w:t>
      </w:r>
      <w:r>
        <w:rPr>
          <w:spacing w:val="1"/>
        </w:rPr>
        <w:t xml:space="preserve"> </w:t>
      </w:r>
      <w:r>
        <w:t>документов</w:t>
      </w:r>
      <w:r>
        <w:rPr>
          <w:spacing w:val="-57"/>
        </w:rPr>
        <w:t xml:space="preserve"> </w:t>
      </w:r>
      <w:r>
        <w:t>учредителя; подготовка локальных актов Школы; подготовка программ формирования ИКТ-</w:t>
      </w:r>
      <w:r>
        <w:rPr>
          <w:spacing w:val="1"/>
        </w:rPr>
        <w:t xml:space="preserve"> </w:t>
      </w:r>
      <w:r>
        <w:t>компетентности</w:t>
      </w:r>
      <w:r>
        <w:rPr>
          <w:spacing w:val="1"/>
        </w:rPr>
        <w:t xml:space="preserve"> </w:t>
      </w:r>
      <w:r>
        <w:t>работников</w:t>
      </w:r>
      <w:r>
        <w:rPr>
          <w:spacing w:val="1"/>
        </w:rPr>
        <w:t xml:space="preserve"> </w:t>
      </w:r>
      <w:r>
        <w:t>образовательной</w:t>
      </w:r>
      <w:r>
        <w:rPr>
          <w:spacing w:val="1"/>
        </w:rPr>
        <w:t xml:space="preserve"> </w:t>
      </w:r>
      <w:r>
        <w:t>организации</w:t>
      </w:r>
      <w:r>
        <w:rPr>
          <w:spacing w:val="1"/>
        </w:rPr>
        <w:t xml:space="preserve"> </w:t>
      </w:r>
      <w:r>
        <w:t>(индивидуальных</w:t>
      </w:r>
      <w:r>
        <w:rPr>
          <w:spacing w:val="1"/>
        </w:rPr>
        <w:t xml:space="preserve"> </w:t>
      </w:r>
      <w:r>
        <w:t>программ</w:t>
      </w:r>
      <w:r>
        <w:rPr>
          <w:spacing w:val="61"/>
        </w:rPr>
        <w:t xml:space="preserve"> </w:t>
      </w:r>
      <w:r>
        <w:t>для</w:t>
      </w:r>
      <w:r>
        <w:rPr>
          <w:spacing w:val="1"/>
        </w:rPr>
        <w:t xml:space="preserve"> </w:t>
      </w:r>
      <w:r>
        <w:t>каждого</w:t>
      </w:r>
      <w:r>
        <w:rPr>
          <w:spacing w:val="-1"/>
        </w:rPr>
        <w:t xml:space="preserve"> </w:t>
      </w:r>
      <w:r>
        <w:t>работника).</w:t>
      </w:r>
    </w:p>
    <w:p w14:paraId="33CEF25B" w14:textId="77777777" w:rsidR="00894455" w:rsidRDefault="009278AA">
      <w:pPr>
        <w:pStyle w:val="af0"/>
        <w:ind w:left="510" w:right="320" w:firstLine="708"/>
      </w:pPr>
      <w:r>
        <w:rPr>
          <w:b/>
        </w:rPr>
        <w:t xml:space="preserve">Отображение образовательной деятельности в информационной среде: </w:t>
      </w:r>
      <w:r>
        <w:t>размещаются</w:t>
      </w:r>
      <w:r>
        <w:rPr>
          <w:spacing w:val="1"/>
        </w:rPr>
        <w:t xml:space="preserve"> </w:t>
      </w:r>
      <w:r>
        <w:t>домашние</w:t>
      </w:r>
      <w:r>
        <w:rPr>
          <w:spacing w:val="1"/>
        </w:rPr>
        <w:t xml:space="preserve"> </w:t>
      </w:r>
      <w:r>
        <w:t>задания</w:t>
      </w:r>
      <w:r>
        <w:rPr>
          <w:spacing w:val="1"/>
        </w:rPr>
        <w:t xml:space="preserve"> </w:t>
      </w:r>
      <w:r>
        <w:t>(текстовая</w:t>
      </w:r>
      <w:r>
        <w:rPr>
          <w:spacing w:val="1"/>
        </w:rPr>
        <w:t xml:space="preserve"> </w:t>
      </w:r>
      <w:r>
        <w:t>формулировка,</w:t>
      </w:r>
      <w:r>
        <w:rPr>
          <w:spacing w:val="1"/>
        </w:rPr>
        <w:t xml:space="preserve"> </w:t>
      </w:r>
      <w:r>
        <w:t>видеофильм</w:t>
      </w:r>
      <w:r>
        <w:rPr>
          <w:spacing w:val="1"/>
        </w:rPr>
        <w:t xml:space="preserve"> </w:t>
      </w:r>
      <w:r>
        <w:t>для</w:t>
      </w:r>
      <w:r>
        <w:rPr>
          <w:spacing w:val="1"/>
        </w:rPr>
        <w:t xml:space="preserve"> </w:t>
      </w:r>
      <w:r>
        <w:t>анализа,</w:t>
      </w:r>
      <w:r>
        <w:rPr>
          <w:spacing w:val="1"/>
        </w:rPr>
        <w:t xml:space="preserve"> </w:t>
      </w:r>
      <w:r>
        <w:t>географическая</w:t>
      </w:r>
      <w:r>
        <w:rPr>
          <w:spacing w:val="1"/>
        </w:rPr>
        <w:t xml:space="preserve"> </w:t>
      </w:r>
      <w:r>
        <w:t>карта);</w:t>
      </w:r>
      <w:r>
        <w:rPr>
          <w:spacing w:val="-57"/>
        </w:rPr>
        <w:t xml:space="preserve"> </w:t>
      </w:r>
      <w:r>
        <w:t>результаты</w:t>
      </w:r>
      <w:r>
        <w:rPr>
          <w:spacing w:val="1"/>
        </w:rPr>
        <w:t xml:space="preserve"> </w:t>
      </w:r>
      <w:r>
        <w:t>выполнения</w:t>
      </w:r>
      <w:r>
        <w:rPr>
          <w:spacing w:val="1"/>
        </w:rPr>
        <w:t xml:space="preserve"> </w:t>
      </w:r>
      <w:r>
        <w:t>аттестационных</w:t>
      </w:r>
      <w:r>
        <w:rPr>
          <w:spacing w:val="1"/>
        </w:rPr>
        <w:t xml:space="preserve"> </w:t>
      </w:r>
      <w:r>
        <w:t>работ</w:t>
      </w:r>
      <w:r>
        <w:rPr>
          <w:spacing w:val="1"/>
        </w:rPr>
        <w:t xml:space="preserve"> </w:t>
      </w:r>
      <w:r>
        <w:t>обучающихся;</w:t>
      </w:r>
      <w:r>
        <w:rPr>
          <w:spacing w:val="1"/>
        </w:rPr>
        <w:t xml:space="preserve"> </w:t>
      </w:r>
      <w:r>
        <w:t>творческие</w:t>
      </w:r>
      <w:r>
        <w:rPr>
          <w:spacing w:val="1"/>
        </w:rPr>
        <w:t xml:space="preserve"> </w:t>
      </w:r>
      <w:r>
        <w:t>работы</w:t>
      </w:r>
      <w:r>
        <w:rPr>
          <w:spacing w:val="1"/>
        </w:rPr>
        <w:t xml:space="preserve"> </w:t>
      </w:r>
      <w:r>
        <w:t>учителей</w:t>
      </w:r>
      <w:r>
        <w:rPr>
          <w:spacing w:val="1"/>
        </w:rPr>
        <w:t xml:space="preserve"> </w:t>
      </w:r>
      <w:r>
        <w:t>и</w:t>
      </w:r>
      <w:r>
        <w:rPr>
          <w:spacing w:val="1"/>
        </w:rPr>
        <w:t xml:space="preserve"> </w:t>
      </w:r>
      <w:r>
        <w:t>обучающихся; осуществляется связь учителей, администрации, родителей, органов управления;</w:t>
      </w:r>
      <w:r>
        <w:rPr>
          <w:spacing w:val="1"/>
        </w:rPr>
        <w:t xml:space="preserve"> </w:t>
      </w:r>
      <w:r>
        <w:t>осуществляется методическая поддержка учителей (интернет-школа, интернет-ИПК, мультимедиа</w:t>
      </w:r>
      <w:r>
        <w:rPr>
          <w:spacing w:val="1"/>
        </w:rPr>
        <w:t xml:space="preserve"> </w:t>
      </w:r>
      <w:r>
        <w:t>коллекция).</w:t>
      </w:r>
    </w:p>
    <w:p w14:paraId="2534615B" w14:textId="77777777" w:rsidR="00894455" w:rsidRDefault="009278AA">
      <w:pPr>
        <w:spacing w:line="228" w:lineRule="auto"/>
        <w:ind w:left="510" w:right="326" w:firstLine="708"/>
        <w:jc w:val="both"/>
      </w:pPr>
      <w:r>
        <w:rPr>
          <w:b/>
        </w:rPr>
        <w:t>Компоненты</w:t>
      </w:r>
      <w:r>
        <w:rPr>
          <w:b/>
          <w:spacing w:val="1"/>
        </w:rPr>
        <w:t xml:space="preserve"> </w:t>
      </w:r>
      <w:r>
        <w:rPr>
          <w:b/>
        </w:rPr>
        <w:t>на</w:t>
      </w:r>
      <w:r>
        <w:rPr>
          <w:b/>
          <w:spacing w:val="1"/>
        </w:rPr>
        <w:t xml:space="preserve"> </w:t>
      </w:r>
      <w:r>
        <w:rPr>
          <w:b/>
        </w:rPr>
        <w:t>бумажных</w:t>
      </w:r>
      <w:r>
        <w:rPr>
          <w:b/>
          <w:spacing w:val="1"/>
        </w:rPr>
        <w:t xml:space="preserve"> </w:t>
      </w:r>
      <w:r>
        <w:rPr>
          <w:b/>
        </w:rPr>
        <w:t>носителях:</w:t>
      </w:r>
      <w:r>
        <w:rPr>
          <w:b/>
          <w:spacing w:val="1"/>
        </w:rPr>
        <w:t xml:space="preserve"> </w:t>
      </w:r>
      <w:r>
        <w:t>учебники</w:t>
      </w:r>
      <w:r>
        <w:rPr>
          <w:spacing w:val="1"/>
        </w:rPr>
        <w:t xml:space="preserve"> </w:t>
      </w:r>
      <w:r>
        <w:t>(органайзеры);</w:t>
      </w:r>
      <w:r>
        <w:rPr>
          <w:spacing w:val="1"/>
        </w:rPr>
        <w:t xml:space="preserve"> </w:t>
      </w:r>
      <w:r>
        <w:t>рабочие</w:t>
      </w:r>
      <w:r>
        <w:rPr>
          <w:spacing w:val="1"/>
        </w:rPr>
        <w:t xml:space="preserve"> </w:t>
      </w:r>
      <w:r>
        <w:t>тетради</w:t>
      </w:r>
      <w:r>
        <w:rPr>
          <w:spacing w:val="1"/>
        </w:rPr>
        <w:t xml:space="preserve"> </w:t>
      </w:r>
      <w:r>
        <w:t>(тетради-тренажеры).</w:t>
      </w:r>
    </w:p>
    <w:p w14:paraId="6587A0CB" w14:textId="77777777" w:rsidR="00894455" w:rsidRDefault="009278AA">
      <w:pPr>
        <w:pStyle w:val="af0"/>
        <w:ind w:left="510" w:right="324" w:firstLine="708"/>
      </w:pPr>
      <w:r>
        <w:rPr>
          <w:b/>
        </w:rPr>
        <w:t>Компоненты</w:t>
      </w:r>
      <w:r>
        <w:rPr>
          <w:b/>
          <w:spacing w:val="1"/>
        </w:rPr>
        <w:t xml:space="preserve"> </w:t>
      </w:r>
      <w:r>
        <w:rPr>
          <w:b/>
        </w:rPr>
        <w:t>на</w:t>
      </w:r>
      <w:r>
        <w:rPr>
          <w:b/>
          <w:spacing w:val="1"/>
        </w:rPr>
        <w:t xml:space="preserve"> </w:t>
      </w:r>
      <w:r>
        <w:rPr>
          <w:b/>
        </w:rPr>
        <w:t>CD</w:t>
      </w:r>
      <w:r>
        <w:rPr>
          <w:b/>
          <w:spacing w:val="1"/>
        </w:rPr>
        <w:t xml:space="preserve"> </w:t>
      </w:r>
      <w:r>
        <w:rPr>
          <w:b/>
        </w:rPr>
        <w:t>и</w:t>
      </w:r>
      <w:r>
        <w:rPr>
          <w:b/>
          <w:spacing w:val="1"/>
        </w:rPr>
        <w:t xml:space="preserve"> </w:t>
      </w:r>
      <w:r>
        <w:rPr>
          <w:b/>
        </w:rPr>
        <w:t>DVD:</w:t>
      </w:r>
      <w:r>
        <w:rPr>
          <w:b/>
          <w:spacing w:val="1"/>
        </w:rPr>
        <w:t xml:space="preserve"> </w:t>
      </w:r>
      <w:r>
        <w:t>электронные</w:t>
      </w:r>
      <w:r>
        <w:rPr>
          <w:spacing w:val="1"/>
        </w:rPr>
        <w:t xml:space="preserve"> </w:t>
      </w:r>
      <w:r>
        <w:t>учебники,</w:t>
      </w:r>
      <w:r>
        <w:rPr>
          <w:spacing w:val="1"/>
        </w:rPr>
        <w:t xml:space="preserve"> </w:t>
      </w:r>
      <w:r>
        <w:t>электронные</w:t>
      </w:r>
      <w:r>
        <w:rPr>
          <w:spacing w:val="1"/>
        </w:rPr>
        <w:t xml:space="preserve"> </w:t>
      </w:r>
      <w:r>
        <w:t>приложения</w:t>
      </w:r>
      <w:r>
        <w:rPr>
          <w:spacing w:val="61"/>
        </w:rPr>
        <w:t xml:space="preserve"> </w:t>
      </w:r>
      <w:r>
        <w:t>к</w:t>
      </w:r>
      <w:r>
        <w:rPr>
          <w:spacing w:val="-57"/>
        </w:rPr>
        <w:t xml:space="preserve"> </w:t>
      </w:r>
      <w:r>
        <w:t>учебникам;</w:t>
      </w:r>
      <w:r>
        <w:rPr>
          <w:spacing w:val="-7"/>
        </w:rPr>
        <w:t xml:space="preserve"> </w:t>
      </w:r>
      <w:r>
        <w:t>электронные</w:t>
      </w:r>
      <w:r>
        <w:rPr>
          <w:spacing w:val="-8"/>
        </w:rPr>
        <w:t xml:space="preserve"> </w:t>
      </w:r>
      <w:r>
        <w:t>наглядные</w:t>
      </w:r>
      <w:r>
        <w:rPr>
          <w:spacing w:val="-9"/>
        </w:rPr>
        <w:t xml:space="preserve"> </w:t>
      </w:r>
      <w:r>
        <w:t>пособия;</w:t>
      </w:r>
      <w:r>
        <w:rPr>
          <w:spacing w:val="-4"/>
        </w:rPr>
        <w:t xml:space="preserve"> </w:t>
      </w:r>
      <w:r>
        <w:t>электронные</w:t>
      </w:r>
      <w:r>
        <w:rPr>
          <w:spacing w:val="-9"/>
        </w:rPr>
        <w:t xml:space="preserve"> </w:t>
      </w:r>
      <w:r>
        <w:t>тренажеры;</w:t>
      </w:r>
      <w:r>
        <w:rPr>
          <w:spacing w:val="-5"/>
        </w:rPr>
        <w:t xml:space="preserve"> </w:t>
      </w:r>
      <w:r>
        <w:t>электронные</w:t>
      </w:r>
      <w:r>
        <w:rPr>
          <w:spacing w:val="-9"/>
        </w:rPr>
        <w:t xml:space="preserve"> </w:t>
      </w:r>
      <w:r>
        <w:t>практикумы.</w:t>
      </w:r>
    </w:p>
    <w:p w14:paraId="1F30898E" w14:textId="77777777" w:rsidR="00894455" w:rsidRDefault="009278AA">
      <w:pPr>
        <w:pStyle w:val="af0"/>
        <w:ind w:left="510" w:right="318" w:firstLine="708"/>
      </w:pPr>
      <w:r>
        <w:t>Школой</w:t>
      </w:r>
      <w:r>
        <w:rPr>
          <w:spacing w:val="1"/>
        </w:rPr>
        <w:t xml:space="preserve"> </w:t>
      </w:r>
      <w:r>
        <w:t>определяются</w:t>
      </w:r>
      <w:r>
        <w:rPr>
          <w:spacing w:val="1"/>
        </w:rPr>
        <w:t xml:space="preserve"> </w:t>
      </w:r>
      <w:r>
        <w:t>необходимые</w:t>
      </w:r>
      <w:r>
        <w:rPr>
          <w:spacing w:val="1"/>
        </w:rPr>
        <w:t xml:space="preserve"> </w:t>
      </w:r>
      <w:r>
        <w:t>меры</w:t>
      </w:r>
      <w:r>
        <w:rPr>
          <w:spacing w:val="1"/>
        </w:rPr>
        <w:t xml:space="preserve"> </w:t>
      </w:r>
      <w:r>
        <w:t>и</w:t>
      </w:r>
      <w:r>
        <w:rPr>
          <w:spacing w:val="1"/>
        </w:rPr>
        <w:t xml:space="preserve"> </w:t>
      </w:r>
      <w:r>
        <w:t>сроки</w:t>
      </w:r>
      <w:r>
        <w:rPr>
          <w:spacing w:val="1"/>
        </w:rPr>
        <w:t xml:space="preserve"> </w:t>
      </w:r>
      <w:r>
        <w:t>по</w:t>
      </w:r>
      <w:r>
        <w:rPr>
          <w:spacing w:val="1"/>
        </w:rPr>
        <w:t xml:space="preserve"> </w:t>
      </w:r>
      <w:r>
        <w:t>приведению</w:t>
      </w:r>
      <w:r>
        <w:rPr>
          <w:spacing w:val="1"/>
        </w:rPr>
        <w:t xml:space="preserve"> </w:t>
      </w:r>
      <w:r>
        <w:t>информационно-</w:t>
      </w:r>
      <w:r>
        <w:rPr>
          <w:spacing w:val="1"/>
        </w:rPr>
        <w:t xml:space="preserve"> </w:t>
      </w:r>
      <w:r>
        <w:t>методических</w:t>
      </w:r>
      <w:r>
        <w:rPr>
          <w:spacing w:val="1"/>
        </w:rPr>
        <w:t xml:space="preserve"> </w:t>
      </w:r>
      <w:r>
        <w:t>условий</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соответствие с</w:t>
      </w:r>
      <w:r>
        <w:rPr>
          <w:spacing w:val="-1"/>
        </w:rPr>
        <w:t xml:space="preserve"> </w:t>
      </w:r>
      <w:r>
        <w:t>требованиями</w:t>
      </w:r>
      <w:r>
        <w:rPr>
          <w:spacing w:val="-1"/>
        </w:rPr>
        <w:t xml:space="preserve"> </w:t>
      </w:r>
      <w:r>
        <w:t>Стандарта.</w:t>
      </w:r>
    </w:p>
    <w:p w14:paraId="2419BF17" w14:textId="77777777" w:rsidR="00894455" w:rsidRDefault="009278AA">
      <w:pPr>
        <w:pStyle w:val="af0"/>
        <w:ind w:left="510" w:right="321" w:firstLine="540"/>
      </w:pPr>
      <w:r>
        <w:t>Внедрение цифровых технологий в Школе обеспечивает условия для реализации ООП</w:t>
      </w:r>
      <w:r>
        <w:rPr>
          <w:spacing w:val="1"/>
        </w:rPr>
        <w:t xml:space="preserve"> </w:t>
      </w:r>
      <w:r>
        <w:t>НОО с применением электронного обучения и</w:t>
      </w:r>
      <w:r>
        <w:rPr>
          <w:spacing w:val="1"/>
        </w:rPr>
        <w:t xml:space="preserve"> </w:t>
      </w:r>
      <w:r>
        <w:t>дистанционных</w:t>
      </w:r>
      <w:r>
        <w:rPr>
          <w:spacing w:val="60"/>
        </w:rPr>
        <w:t xml:space="preserve"> </w:t>
      </w:r>
      <w:r>
        <w:t>образовательных</w:t>
      </w:r>
      <w:r>
        <w:rPr>
          <w:spacing w:val="60"/>
        </w:rPr>
        <w:t xml:space="preserve"> </w:t>
      </w:r>
      <w:r>
        <w:t>технологий</w:t>
      </w:r>
      <w:r>
        <w:rPr>
          <w:spacing w:val="60"/>
        </w:rPr>
        <w:t xml:space="preserve"> </w:t>
      </w:r>
      <w:r>
        <w:t>(ЭО</w:t>
      </w:r>
      <w:r>
        <w:rPr>
          <w:spacing w:val="-57"/>
        </w:rPr>
        <w:t xml:space="preserve"> </w:t>
      </w:r>
      <w:r>
        <w:t>и</w:t>
      </w:r>
      <w:r>
        <w:rPr>
          <w:spacing w:val="1"/>
        </w:rPr>
        <w:t xml:space="preserve"> </w:t>
      </w:r>
      <w:r>
        <w:t>ДОТ)</w:t>
      </w:r>
      <w:r>
        <w:rPr>
          <w:spacing w:val="1"/>
        </w:rPr>
        <w:t xml:space="preserve"> </w:t>
      </w:r>
      <w:r>
        <w:t>с</w:t>
      </w:r>
      <w:r>
        <w:rPr>
          <w:spacing w:val="1"/>
        </w:rPr>
        <w:t xml:space="preserve"> </w:t>
      </w:r>
      <w:r>
        <w:t>учетом</w:t>
      </w:r>
      <w:r>
        <w:rPr>
          <w:spacing w:val="1"/>
        </w:rPr>
        <w:t xml:space="preserve"> </w:t>
      </w:r>
      <w:r>
        <w:t>функционирования</w:t>
      </w:r>
      <w:r>
        <w:rPr>
          <w:spacing w:val="1"/>
        </w:rPr>
        <w:t xml:space="preserve"> </w:t>
      </w:r>
      <w:r>
        <w:t>электронной</w:t>
      </w:r>
      <w:r>
        <w:rPr>
          <w:spacing w:val="1"/>
        </w:rPr>
        <w:t xml:space="preserve"> </w:t>
      </w:r>
      <w:r>
        <w:t>информационно-образовательной</w:t>
      </w:r>
      <w:r>
        <w:rPr>
          <w:spacing w:val="1"/>
        </w:rPr>
        <w:t xml:space="preserve"> </w:t>
      </w:r>
      <w:r>
        <w:t>среды,</w:t>
      </w:r>
      <w:r>
        <w:rPr>
          <w:spacing w:val="1"/>
        </w:rPr>
        <w:t xml:space="preserve"> </w:t>
      </w:r>
      <w:r>
        <w:t>включающей</w:t>
      </w:r>
      <w:r>
        <w:rPr>
          <w:spacing w:val="1"/>
        </w:rPr>
        <w:t xml:space="preserve"> </w:t>
      </w:r>
      <w:r>
        <w:t>в</w:t>
      </w:r>
      <w:r>
        <w:rPr>
          <w:spacing w:val="1"/>
        </w:rPr>
        <w:t xml:space="preserve"> </w:t>
      </w:r>
      <w:r>
        <w:t>себя</w:t>
      </w:r>
      <w:r>
        <w:rPr>
          <w:spacing w:val="1"/>
        </w:rPr>
        <w:t xml:space="preserve"> </w:t>
      </w:r>
      <w:r>
        <w:t>электронные</w:t>
      </w:r>
      <w:r>
        <w:rPr>
          <w:spacing w:val="1"/>
        </w:rPr>
        <w:t xml:space="preserve"> </w:t>
      </w:r>
      <w:r>
        <w:t>информационные</w:t>
      </w:r>
      <w:r>
        <w:rPr>
          <w:spacing w:val="1"/>
        </w:rPr>
        <w:t xml:space="preserve"> </w:t>
      </w:r>
      <w:r>
        <w:t>ресурсы,</w:t>
      </w:r>
      <w:r>
        <w:rPr>
          <w:spacing w:val="1"/>
        </w:rPr>
        <w:t xml:space="preserve"> </w:t>
      </w:r>
      <w:r>
        <w:t>электронные</w:t>
      </w:r>
      <w:r>
        <w:rPr>
          <w:spacing w:val="1"/>
        </w:rPr>
        <w:t xml:space="preserve"> </w:t>
      </w:r>
      <w:r>
        <w:t>образовательные</w:t>
      </w:r>
      <w:r>
        <w:rPr>
          <w:spacing w:val="1"/>
        </w:rPr>
        <w:t xml:space="preserve"> </w:t>
      </w:r>
      <w:r>
        <w:t>ресурсы,</w:t>
      </w:r>
      <w:r>
        <w:rPr>
          <w:spacing w:val="1"/>
        </w:rPr>
        <w:t xml:space="preserve"> </w:t>
      </w:r>
      <w:r>
        <w:t>допущенные к</w:t>
      </w:r>
      <w:r>
        <w:rPr>
          <w:spacing w:val="1"/>
        </w:rPr>
        <w:t xml:space="preserve"> </w:t>
      </w:r>
      <w:r>
        <w:t>использованию</w:t>
      </w:r>
      <w:r>
        <w:rPr>
          <w:spacing w:val="1"/>
        </w:rPr>
        <w:t xml:space="preserve"> </w:t>
      </w:r>
      <w:r>
        <w:t>в</w:t>
      </w:r>
      <w:r>
        <w:rPr>
          <w:spacing w:val="1"/>
        </w:rPr>
        <w:t xml:space="preserve"> </w:t>
      </w:r>
      <w:r>
        <w:t>реализации</w:t>
      </w:r>
      <w:r>
        <w:rPr>
          <w:spacing w:val="1"/>
        </w:rPr>
        <w:t xml:space="preserve"> </w:t>
      </w:r>
      <w:r>
        <w:t>основных</w:t>
      </w:r>
      <w:r>
        <w:rPr>
          <w:spacing w:val="1"/>
        </w:rPr>
        <w:t xml:space="preserve"> </w:t>
      </w:r>
      <w:r>
        <w:t>образовательных</w:t>
      </w:r>
      <w:r>
        <w:rPr>
          <w:spacing w:val="1"/>
        </w:rPr>
        <w:t xml:space="preserve"> </w:t>
      </w:r>
      <w:r>
        <w:t>программ</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установленным</w:t>
      </w:r>
      <w:r>
        <w:rPr>
          <w:spacing w:val="1"/>
        </w:rPr>
        <w:t xml:space="preserve"> </w:t>
      </w:r>
      <w:r>
        <w:t>порядком,</w:t>
      </w:r>
      <w:r>
        <w:rPr>
          <w:spacing w:val="1"/>
        </w:rPr>
        <w:t xml:space="preserve"> </w:t>
      </w:r>
      <w:r>
        <w:t>совокупность</w:t>
      </w:r>
      <w:r>
        <w:rPr>
          <w:spacing w:val="1"/>
        </w:rPr>
        <w:t xml:space="preserve"> </w:t>
      </w:r>
      <w:r>
        <w:t>информационных</w:t>
      </w:r>
      <w:r>
        <w:rPr>
          <w:spacing w:val="1"/>
        </w:rPr>
        <w:t xml:space="preserve"> </w:t>
      </w:r>
      <w:r>
        <w:t>и</w:t>
      </w:r>
      <w:r>
        <w:rPr>
          <w:spacing w:val="1"/>
        </w:rPr>
        <w:t xml:space="preserve"> </w:t>
      </w:r>
      <w:r>
        <w:t>телекоммуникационных</w:t>
      </w:r>
      <w:r>
        <w:rPr>
          <w:spacing w:val="1"/>
        </w:rPr>
        <w:t xml:space="preserve"> </w:t>
      </w:r>
      <w:r>
        <w:t>технологий,</w:t>
      </w:r>
      <w:r>
        <w:rPr>
          <w:spacing w:val="1"/>
        </w:rPr>
        <w:t xml:space="preserve"> </w:t>
      </w:r>
      <w:r>
        <w:t>соответствующих</w:t>
      </w:r>
      <w:r>
        <w:rPr>
          <w:spacing w:val="1"/>
        </w:rPr>
        <w:t xml:space="preserve"> </w:t>
      </w:r>
      <w:r>
        <w:t>технических</w:t>
      </w:r>
      <w:r>
        <w:rPr>
          <w:spacing w:val="1"/>
        </w:rPr>
        <w:t xml:space="preserve"> </w:t>
      </w:r>
      <w:r>
        <w:t>средств,</w:t>
      </w:r>
      <w:r>
        <w:rPr>
          <w:spacing w:val="1"/>
        </w:rPr>
        <w:t xml:space="preserve"> </w:t>
      </w:r>
      <w:r>
        <w:t>обеспечивающих</w:t>
      </w:r>
      <w:r>
        <w:rPr>
          <w:spacing w:val="1"/>
        </w:rPr>
        <w:t xml:space="preserve"> </w:t>
      </w:r>
      <w:r>
        <w:t>освоение</w:t>
      </w:r>
      <w:r>
        <w:rPr>
          <w:spacing w:val="1"/>
        </w:rPr>
        <w:t xml:space="preserve"> </w:t>
      </w:r>
      <w:r>
        <w:t>обучающимися</w:t>
      </w:r>
      <w:r>
        <w:rPr>
          <w:spacing w:val="1"/>
        </w:rPr>
        <w:t xml:space="preserve"> </w:t>
      </w:r>
      <w:r>
        <w:t>образовательных</w:t>
      </w:r>
      <w:r>
        <w:rPr>
          <w:spacing w:val="1"/>
        </w:rPr>
        <w:t xml:space="preserve"> </w:t>
      </w:r>
      <w:r>
        <w:t>программ</w:t>
      </w:r>
      <w:r>
        <w:rPr>
          <w:spacing w:val="1"/>
        </w:rPr>
        <w:t xml:space="preserve"> </w:t>
      </w:r>
      <w:r>
        <w:t>в</w:t>
      </w:r>
      <w:r>
        <w:rPr>
          <w:spacing w:val="1"/>
        </w:rPr>
        <w:t xml:space="preserve"> </w:t>
      </w:r>
      <w:r>
        <w:t>полном</w:t>
      </w:r>
      <w:r>
        <w:rPr>
          <w:spacing w:val="1"/>
        </w:rPr>
        <w:t xml:space="preserve"> </w:t>
      </w:r>
      <w:r>
        <w:t>объеме</w:t>
      </w:r>
      <w:r>
        <w:rPr>
          <w:spacing w:val="1"/>
        </w:rPr>
        <w:t xml:space="preserve"> </w:t>
      </w:r>
      <w:r>
        <w:t>независимо</w:t>
      </w:r>
      <w:r>
        <w:rPr>
          <w:spacing w:val="1"/>
        </w:rPr>
        <w:t xml:space="preserve"> </w:t>
      </w:r>
      <w:r>
        <w:t>от</w:t>
      </w:r>
      <w:r>
        <w:rPr>
          <w:spacing w:val="1"/>
        </w:rPr>
        <w:t xml:space="preserve"> </w:t>
      </w:r>
      <w:r>
        <w:t>места</w:t>
      </w:r>
      <w:r>
        <w:rPr>
          <w:spacing w:val="1"/>
        </w:rPr>
        <w:t xml:space="preserve"> </w:t>
      </w:r>
      <w:r>
        <w:t>нахождения</w:t>
      </w:r>
      <w:r>
        <w:rPr>
          <w:spacing w:val="-1"/>
        </w:rPr>
        <w:t xml:space="preserve"> </w:t>
      </w:r>
      <w:r>
        <w:t>обучающихся.</w:t>
      </w:r>
    </w:p>
    <w:p w14:paraId="0AC4992B" w14:textId="77777777" w:rsidR="00894455" w:rsidRDefault="009278AA">
      <w:pPr>
        <w:pStyle w:val="af0"/>
        <w:ind w:left="510" w:right="316" w:firstLine="540"/>
      </w:pPr>
      <w:r>
        <w:t>Использование цифровых технологий в Школе обеспечивается необходимой материально-</w:t>
      </w:r>
      <w:r>
        <w:rPr>
          <w:spacing w:val="-57"/>
        </w:rPr>
        <w:t xml:space="preserve"> </w:t>
      </w:r>
      <w:r>
        <w:t>технической</w:t>
      </w:r>
      <w:r>
        <w:rPr>
          <w:spacing w:val="1"/>
        </w:rPr>
        <w:t xml:space="preserve"> </w:t>
      </w:r>
      <w:r>
        <w:t>базой</w:t>
      </w:r>
      <w:r>
        <w:rPr>
          <w:spacing w:val="1"/>
        </w:rPr>
        <w:t xml:space="preserve"> </w:t>
      </w:r>
      <w:r>
        <w:t>и</w:t>
      </w:r>
      <w:r>
        <w:rPr>
          <w:spacing w:val="1"/>
        </w:rPr>
        <w:t xml:space="preserve"> </w:t>
      </w:r>
      <w:r>
        <w:t>информационно-телекоммуникационной</w:t>
      </w:r>
      <w:r>
        <w:rPr>
          <w:spacing w:val="1"/>
        </w:rPr>
        <w:t xml:space="preserve"> </w:t>
      </w:r>
      <w:r>
        <w:t>инфраструктурой,</w:t>
      </w:r>
      <w:r>
        <w:rPr>
          <w:spacing w:val="61"/>
        </w:rPr>
        <w:t xml:space="preserve"> </w:t>
      </w:r>
      <w:r>
        <w:t>которая</w:t>
      </w:r>
      <w:r>
        <w:rPr>
          <w:spacing w:val="1"/>
        </w:rPr>
        <w:t xml:space="preserve"> </w:t>
      </w:r>
      <w:r>
        <w:t>включает:</w:t>
      </w:r>
    </w:p>
    <w:p w14:paraId="3334C8DC" w14:textId="77777777" w:rsidR="00894455" w:rsidRDefault="009278AA">
      <w:pPr>
        <w:pStyle w:val="af6"/>
        <w:widowControl w:val="0"/>
        <w:numPr>
          <w:ilvl w:val="1"/>
          <w:numId w:val="5"/>
        </w:numPr>
        <w:tabs>
          <w:tab w:val="left" w:pos="828"/>
        </w:tabs>
        <w:autoSpaceDE w:val="0"/>
        <w:autoSpaceDN w:val="0"/>
        <w:spacing w:before="3" w:line="228" w:lineRule="auto"/>
        <w:ind w:left="510" w:right="329" w:firstLine="0"/>
        <w:jc w:val="both"/>
      </w:pPr>
      <w:r>
        <w:t>обеспечение</w:t>
      </w:r>
      <w:r>
        <w:rPr>
          <w:spacing w:val="1"/>
        </w:rPr>
        <w:t xml:space="preserve"> </w:t>
      </w:r>
      <w:r>
        <w:t>высокоскоростным</w:t>
      </w:r>
      <w:r>
        <w:rPr>
          <w:spacing w:val="1"/>
        </w:rPr>
        <w:t xml:space="preserve"> </w:t>
      </w:r>
      <w:r>
        <w:t>доступом</w:t>
      </w:r>
      <w:r>
        <w:rPr>
          <w:spacing w:val="1"/>
        </w:rPr>
        <w:t xml:space="preserve"> </w:t>
      </w:r>
      <w:r>
        <w:t>к</w:t>
      </w:r>
      <w:r>
        <w:rPr>
          <w:spacing w:val="1"/>
        </w:rPr>
        <w:t xml:space="preserve"> </w:t>
      </w:r>
      <w:r>
        <w:t>информационно-телекоммуникационной</w:t>
      </w:r>
      <w:r>
        <w:rPr>
          <w:spacing w:val="1"/>
        </w:rPr>
        <w:t xml:space="preserve"> </w:t>
      </w:r>
      <w:r>
        <w:t>сети</w:t>
      </w:r>
      <w:r>
        <w:rPr>
          <w:spacing w:val="1"/>
        </w:rPr>
        <w:t xml:space="preserve"> </w:t>
      </w:r>
      <w:r>
        <w:t>"Интернет"</w:t>
      </w:r>
      <w:r>
        <w:rPr>
          <w:spacing w:val="-5"/>
        </w:rPr>
        <w:t xml:space="preserve"> </w:t>
      </w:r>
      <w:r>
        <w:t>со</w:t>
      </w:r>
      <w:r>
        <w:rPr>
          <w:spacing w:val="2"/>
        </w:rPr>
        <w:t xml:space="preserve"> </w:t>
      </w:r>
      <w:r>
        <w:t>скоростью не менее</w:t>
      </w:r>
      <w:r>
        <w:rPr>
          <w:spacing w:val="-1"/>
        </w:rPr>
        <w:t xml:space="preserve"> </w:t>
      </w:r>
      <w:r>
        <w:t>50 Мб/с;</w:t>
      </w:r>
    </w:p>
    <w:p w14:paraId="0B0A6948" w14:textId="77777777" w:rsidR="00894455" w:rsidRDefault="009278AA">
      <w:pPr>
        <w:pStyle w:val="af6"/>
        <w:widowControl w:val="0"/>
        <w:numPr>
          <w:ilvl w:val="1"/>
          <w:numId w:val="5"/>
        </w:numPr>
        <w:tabs>
          <w:tab w:val="left" w:pos="828"/>
        </w:tabs>
        <w:autoSpaceDE w:val="0"/>
        <w:autoSpaceDN w:val="0"/>
        <w:spacing w:before="6" w:line="228" w:lineRule="auto"/>
        <w:ind w:left="510" w:right="327" w:firstLine="0"/>
        <w:jc w:val="both"/>
      </w:pPr>
      <w:r>
        <w:t>оснащение</w:t>
      </w:r>
      <w:r>
        <w:rPr>
          <w:spacing w:val="1"/>
        </w:rPr>
        <w:t xml:space="preserve"> </w:t>
      </w:r>
      <w:r>
        <w:t>компьютерным,</w:t>
      </w:r>
      <w:r>
        <w:rPr>
          <w:spacing w:val="1"/>
        </w:rPr>
        <w:t xml:space="preserve"> </w:t>
      </w:r>
      <w:r>
        <w:t>мультимедийным,</w:t>
      </w:r>
      <w:r>
        <w:rPr>
          <w:spacing w:val="1"/>
        </w:rPr>
        <w:t xml:space="preserve"> </w:t>
      </w:r>
      <w:r>
        <w:t>презентационным</w:t>
      </w:r>
      <w:r>
        <w:rPr>
          <w:spacing w:val="1"/>
        </w:rPr>
        <w:t xml:space="preserve"> </w:t>
      </w:r>
      <w:r>
        <w:t>оборудованием</w:t>
      </w:r>
      <w:r>
        <w:rPr>
          <w:spacing w:val="1"/>
        </w:rPr>
        <w:t xml:space="preserve"> </w:t>
      </w:r>
      <w:r>
        <w:t>и</w:t>
      </w:r>
      <w:r>
        <w:rPr>
          <w:spacing w:val="1"/>
        </w:rPr>
        <w:t xml:space="preserve"> </w:t>
      </w:r>
      <w:r>
        <w:t>программным</w:t>
      </w:r>
      <w:r>
        <w:rPr>
          <w:spacing w:val="-5"/>
        </w:rPr>
        <w:t xml:space="preserve"> </w:t>
      </w:r>
      <w:r>
        <w:t>обеспечением</w:t>
      </w:r>
      <w:r>
        <w:rPr>
          <w:spacing w:val="1"/>
        </w:rPr>
        <w:t xml:space="preserve"> </w:t>
      </w:r>
      <w:r>
        <w:t>в</w:t>
      </w:r>
      <w:r>
        <w:rPr>
          <w:spacing w:val="-4"/>
        </w:rPr>
        <w:t xml:space="preserve"> </w:t>
      </w:r>
      <w:r>
        <w:t>соответствии с требованиями стандарта;</w:t>
      </w:r>
    </w:p>
    <w:p w14:paraId="29759BF7" w14:textId="77777777" w:rsidR="00894455" w:rsidRDefault="009278AA">
      <w:pPr>
        <w:pStyle w:val="af6"/>
        <w:widowControl w:val="0"/>
        <w:numPr>
          <w:ilvl w:val="1"/>
          <w:numId w:val="5"/>
        </w:numPr>
        <w:tabs>
          <w:tab w:val="left" w:pos="828"/>
        </w:tabs>
        <w:autoSpaceDE w:val="0"/>
        <w:autoSpaceDN w:val="0"/>
        <w:spacing w:before="6" w:line="228" w:lineRule="auto"/>
        <w:ind w:left="510" w:right="326" w:firstLine="0"/>
        <w:jc w:val="both"/>
      </w:pPr>
      <w:r>
        <w:t>создание и модернизация структурированных кабельных систем, локальных вычислительных</w:t>
      </w:r>
      <w:r>
        <w:rPr>
          <w:spacing w:val="1"/>
        </w:rPr>
        <w:t xml:space="preserve"> </w:t>
      </w:r>
      <w:r>
        <w:t>сетей,</w:t>
      </w:r>
      <w:r>
        <w:rPr>
          <w:spacing w:val="1"/>
        </w:rPr>
        <w:t xml:space="preserve"> </w:t>
      </w:r>
      <w:r>
        <w:t>систем</w:t>
      </w:r>
      <w:r>
        <w:rPr>
          <w:spacing w:val="1"/>
        </w:rPr>
        <w:t xml:space="preserve"> </w:t>
      </w:r>
      <w:r>
        <w:t>контроля</w:t>
      </w:r>
      <w:r>
        <w:rPr>
          <w:spacing w:val="1"/>
        </w:rPr>
        <w:t xml:space="preserve"> </w:t>
      </w:r>
      <w:r>
        <w:t>и</w:t>
      </w:r>
      <w:r>
        <w:rPr>
          <w:spacing w:val="1"/>
        </w:rPr>
        <w:t xml:space="preserve"> </w:t>
      </w:r>
      <w:r>
        <w:t>управления</w:t>
      </w:r>
      <w:r>
        <w:rPr>
          <w:spacing w:val="1"/>
        </w:rPr>
        <w:t xml:space="preserve"> </w:t>
      </w:r>
      <w:r>
        <w:t>доступом,</w:t>
      </w:r>
      <w:r>
        <w:rPr>
          <w:spacing w:val="1"/>
        </w:rPr>
        <w:t xml:space="preserve"> </w:t>
      </w:r>
      <w:r>
        <w:t>а</w:t>
      </w:r>
      <w:r>
        <w:rPr>
          <w:spacing w:val="1"/>
        </w:rPr>
        <w:t xml:space="preserve"> </w:t>
      </w:r>
      <w:r>
        <w:t>также</w:t>
      </w:r>
      <w:r>
        <w:rPr>
          <w:spacing w:val="1"/>
        </w:rPr>
        <w:t xml:space="preserve"> </w:t>
      </w:r>
      <w:r>
        <w:t>видеонаблюдения,</w:t>
      </w:r>
      <w:r>
        <w:rPr>
          <w:spacing w:val="1"/>
        </w:rPr>
        <w:t xml:space="preserve"> </w:t>
      </w:r>
      <w:r>
        <w:t>позволяющего</w:t>
      </w:r>
      <w:r>
        <w:rPr>
          <w:spacing w:val="1"/>
        </w:rPr>
        <w:t xml:space="preserve"> </w:t>
      </w:r>
      <w:r>
        <w:t>в</w:t>
      </w:r>
      <w:r>
        <w:rPr>
          <w:spacing w:val="1"/>
        </w:rPr>
        <w:t xml:space="preserve"> </w:t>
      </w:r>
      <w:r>
        <w:t>постоянном</w:t>
      </w:r>
      <w:r>
        <w:rPr>
          <w:spacing w:val="8"/>
        </w:rPr>
        <w:t xml:space="preserve"> </w:t>
      </w:r>
      <w:r>
        <w:t>режиме</w:t>
      </w:r>
      <w:r>
        <w:rPr>
          <w:spacing w:val="7"/>
        </w:rPr>
        <w:t xml:space="preserve"> </w:t>
      </w:r>
      <w:r>
        <w:t>осуществлять</w:t>
      </w:r>
      <w:r>
        <w:rPr>
          <w:spacing w:val="13"/>
        </w:rPr>
        <w:t xml:space="preserve"> </w:t>
      </w:r>
      <w:r>
        <w:t>мониторинг</w:t>
      </w:r>
      <w:r>
        <w:rPr>
          <w:spacing w:val="12"/>
        </w:rPr>
        <w:t xml:space="preserve"> </w:t>
      </w:r>
      <w:r>
        <w:t>организации</w:t>
      </w:r>
      <w:r>
        <w:rPr>
          <w:spacing w:val="14"/>
        </w:rPr>
        <w:t xml:space="preserve"> </w:t>
      </w:r>
      <w:r>
        <w:t>образовательной</w:t>
      </w:r>
    </w:p>
    <w:p w14:paraId="1FED1E09" w14:textId="77777777" w:rsidR="00894455" w:rsidRDefault="009278AA">
      <w:pPr>
        <w:pStyle w:val="af0"/>
        <w:tabs>
          <w:tab w:val="right" w:pos="10779"/>
        </w:tabs>
        <w:spacing w:before="3"/>
        <w:ind w:left="510"/>
        <w:jc w:val="left"/>
      </w:pPr>
      <w:r>
        <w:t>деятельности;</w:t>
      </w:r>
    </w:p>
    <w:p w14:paraId="66A607CC" w14:textId="77777777" w:rsidR="00894455" w:rsidRDefault="009278AA">
      <w:pPr>
        <w:pStyle w:val="af0"/>
        <w:tabs>
          <w:tab w:val="right" w:pos="10779"/>
        </w:tabs>
        <w:spacing w:before="3"/>
        <w:ind w:left="510"/>
        <w:jc w:val="left"/>
      </w:pPr>
      <w:r>
        <w:t xml:space="preserve">оснащение    </w:t>
      </w:r>
      <w:r>
        <w:rPr>
          <w:spacing w:val="41"/>
        </w:rPr>
        <w:t xml:space="preserve"> </w:t>
      </w:r>
      <w:r>
        <w:t>необходимым</w:t>
      </w:r>
      <w:r>
        <w:tab/>
        <w:t>оборудованием,</w:t>
      </w:r>
      <w:r>
        <w:rPr>
          <w:spacing w:val="1"/>
        </w:rPr>
        <w:t xml:space="preserve"> </w:t>
      </w:r>
      <w:r>
        <w:t>обеспечивающим</w:t>
      </w:r>
      <w:r>
        <w:rPr>
          <w:spacing w:val="1"/>
        </w:rPr>
        <w:t xml:space="preserve"> </w:t>
      </w:r>
      <w:r>
        <w:t>бесперебойность</w:t>
      </w:r>
      <w:r>
        <w:rPr>
          <w:spacing w:val="-57"/>
        </w:rPr>
        <w:t xml:space="preserve"> </w:t>
      </w:r>
      <w:r>
        <w:t>функционирования,</w:t>
      </w:r>
      <w:r>
        <w:rPr>
          <w:spacing w:val="1"/>
        </w:rPr>
        <w:t xml:space="preserve"> </w:t>
      </w:r>
      <w:r>
        <w:t>размещения</w:t>
      </w:r>
      <w:r>
        <w:rPr>
          <w:spacing w:val="1"/>
        </w:rPr>
        <w:t xml:space="preserve"> </w:t>
      </w:r>
      <w:r>
        <w:t>оборудования</w:t>
      </w:r>
      <w:r>
        <w:rPr>
          <w:spacing w:val="1"/>
        </w:rPr>
        <w:t xml:space="preserve"> </w:t>
      </w:r>
      <w:r>
        <w:t>информационно-телекоммуникационной</w:t>
      </w:r>
      <w:r>
        <w:rPr>
          <w:spacing w:val="-57"/>
        </w:rPr>
        <w:t xml:space="preserve"> </w:t>
      </w:r>
      <w:r>
        <w:t>инфраструктуры</w:t>
      </w:r>
      <w:r>
        <w:rPr>
          <w:spacing w:val="-1"/>
        </w:rPr>
        <w:t xml:space="preserve"> </w:t>
      </w:r>
      <w:r>
        <w:t>в</w:t>
      </w:r>
      <w:r>
        <w:rPr>
          <w:spacing w:val="-1"/>
        </w:rPr>
        <w:t xml:space="preserve"> </w:t>
      </w:r>
      <w:r>
        <w:t>Школе.</w:t>
      </w:r>
    </w:p>
    <w:p w14:paraId="0A8616B9" w14:textId="77777777" w:rsidR="00894455" w:rsidRDefault="009278AA">
      <w:pPr>
        <w:pStyle w:val="af0"/>
        <w:spacing w:before="10" w:line="228" w:lineRule="auto"/>
        <w:ind w:left="510" w:right="319" w:firstLine="566"/>
      </w:pPr>
      <w:r>
        <w:t>При организации образовательной деятельности с применением ЭО и ДОТ используются</w:t>
      </w:r>
      <w:r>
        <w:rPr>
          <w:spacing w:val="1"/>
        </w:rPr>
        <w:t xml:space="preserve"> </w:t>
      </w:r>
      <w:r>
        <w:t>различные</w:t>
      </w:r>
      <w:r>
        <w:rPr>
          <w:spacing w:val="1"/>
        </w:rPr>
        <w:t xml:space="preserve"> </w:t>
      </w:r>
      <w:r>
        <w:t>виды</w:t>
      </w:r>
      <w:r>
        <w:rPr>
          <w:spacing w:val="1"/>
        </w:rPr>
        <w:t xml:space="preserve"> </w:t>
      </w:r>
      <w:r>
        <w:t>учебной</w:t>
      </w:r>
      <w:r>
        <w:rPr>
          <w:spacing w:val="1"/>
        </w:rPr>
        <w:t xml:space="preserve"> </w:t>
      </w:r>
      <w:r>
        <w:t>деятельности:</w:t>
      </w:r>
      <w:r>
        <w:rPr>
          <w:spacing w:val="1"/>
        </w:rPr>
        <w:t xml:space="preserve"> </w:t>
      </w:r>
      <w:r>
        <w:t>учебные</w:t>
      </w:r>
      <w:r>
        <w:rPr>
          <w:spacing w:val="1"/>
        </w:rPr>
        <w:t xml:space="preserve"> </w:t>
      </w:r>
      <w:r>
        <w:t>занятия,</w:t>
      </w:r>
      <w:r>
        <w:rPr>
          <w:spacing w:val="1"/>
        </w:rPr>
        <w:t xml:space="preserve"> </w:t>
      </w:r>
      <w:r>
        <w:t>самостоятельное</w:t>
      </w:r>
      <w:r>
        <w:rPr>
          <w:spacing w:val="1"/>
        </w:rPr>
        <w:t xml:space="preserve"> </w:t>
      </w:r>
      <w:r>
        <w:t>изучение</w:t>
      </w:r>
      <w:r>
        <w:rPr>
          <w:spacing w:val="1"/>
        </w:rPr>
        <w:t xml:space="preserve"> </w:t>
      </w:r>
      <w:r>
        <w:t>учебного</w:t>
      </w:r>
      <w:r>
        <w:rPr>
          <w:spacing w:val="1"/>
        </w:rPr>
        <w:t xml:space="preserve"> </w:t>
      </w:r>
      <w:r>
        <w:lastRenderedPageBreak/>
        <w:t>материала,</w:t>
      </w:r>
      <w:r>
        <w:rPr>
          <w:spacing w:val="1"/>
        </w:rPr>
        <w:t xml:space="preserve"> </w:t>
      </w:r>
      <w:r>
        <w:t>консультации,</w:t>
      </w:r>
      <w:r>
        <w:rPr>
          <w:spacing w:val="1"/>
        </w:rPr>
        <w:t xml:space="preserve"> </w:t>
      </w:r>
      <w:r>
        <w:t>текущий</w:t>
      </w:r>
      <w:r>
        <w:rPr>
          <w:spacing w:val="1"/>
        </w:rPr>
        <w:t xml:space="preserve"> </w:t>
      </w:r>
      <w:r>
        <w:t>контроль,</w:t>
      </w:r>
      <w:r>
        <w:rPr>
          <w:spacing w:val="1"/>
        </w:rPr>
        <w:t xml:space="preserve"> </w:t>
      </w:r>
      <w:r>
        <w:t>промежуточная</w:t>
      </w:r>
      <w:r>
        <w:rPr>
          <w:spacing w:val="1"/>
        </w:rPr>
        <w:t xml:space="preserve"> </w:t>
      </w:r>
      <w:r>
        <w:t>аттестация.</w:t>
      </w:r>
      <w:r>
        <w:rPr>
          <w:spacing w:val="1"/>
        </w:rPr>
        <w:t xml:space="preserve"> </w:t>
      </w:r>
      <w:r>
        <w:t>Формы</w:t>
      </w:r>
      <w:r>
        <w:rPr>
          <w:spacing w:val="1"/>
        </w:rPr>
        <w:t xml:space="preserve"> </w:t>
      </w:r>
      <w:r>
        <w:t>организации</w:t>
      </w:r>
      <w:r>
        <w:rPr>
          <w:spacing w:val="1"/>
        </w:rPr>
        <w:t xml:space="preserve"> </w:t>
      </w:r>
      <w:r>
        <w:t>образовательной</w:t>
      </w:r>
      <w:r>
        <w:rPr>
          <w:spacing w:val="1"/>
        </w:rPr>
        <w:t xml:space="preserve"> </w:t>
      </w:r>
      <w:r>
        <w:t>деятельности</w:t>
      </w:r>
      <w:r>
        <w:rPr>
          <w:spacing w:val="1"/>
        </w:rPr>
        <w:t xml:space="preserve"> </w:t>
      </w:r>
      <w:r>
        <w:t>с</w:t>
      </w:r>
      <w:r>
        <w:rPr>
          <w:spacing w:val="1"/>
        </w:rPr>
        <w:t xml:space="preserve"> </w:t>
      </w:r>
      <w:r>
        <w:t>применением</w:t>
      </w:r>
      <w:r>
        <w:rPr>
          <w:spacing w:val="1"/>
        </w:rPr>
        <w:t xml:space="preserve"> </w:t>
      </w:r>
      <w:r>
        <w:t>ЭО</w:t>
      </w:r>
      <w:r>
        <w:rPr>
          <w:spacing w:val="1"/>
        </w:rPr>
        <w:t xml:space="preserve"> </w:t>
      </w:r>
      <w:r>
        <w:t>и</w:t>
      </w:r>
      <w:r>
        <w:rPr>
          <w:spacing w:val="1"/>
        </w:rPr>
        <w:t xml:space="preserve"> </w:t>
      </w:r>
      <w:r>
        <w:t>ДОТ</w:t>
      </w:r>
      <w:r>
        <w:rPr>
          <w:spacing w:val="1"/>
        </w:rPr>
        <w:t xml:space="preserve"> </w:t>
      </w:r>
      <w:r>
        <w:t>отражаются</w:t>
      </w:r>
      <w:r>
        <w:rPr>
          <w:spacing w:val="1"/>
        </w:rPr>
        <w:t xml:space="preserve"> </w:t>
      </w:r>
      <w:r>
        <w:t>в</w:t>
      </w:r>
      <w:r>
        <w:rPr>
          <w:spacing w:val="1"/>
        </w:rPr>
        <w:t xml:space="preserve"> </w:t>
      </w:r>
      <w:r>
        <w:t>календарно</w:t>
      </w:r>
      <w:r>
        <w:rPr>
          <w:spacing w:val="61"/>
        </w:rPr>
        <w:t xml:space="preserve"> </w:t>
      </w:r>
      <w:r>
        <w:t>–</w:t>
      </w:r>
      <w:r>
        <w:rPr>
          <w:spacing w:val="1"/>
        </w:rPr>
        <w:t xml:space="preserve"> </w:t>
      </w:r>
      <w:r>
        <w:t>тематическом</w:t>
      </w:r>
      <w:r>
        <w:rPr>
          <w:spacing w:val="-4"/>
        </w:rPr>
        <w:t xml:space="preserve"> </w:t>
      </w:r>
      <w:r>
        <w:t>планировании</w:t>
      </w:r>
      <w:r>
        <w:rPr>
          <w:spacing w:val="7"/>
        </w:rPr>
        <w:t xml:space="preserve"> </w:t>
      </w:r>
      <w:r>
        <w:t>учителей.</w:t>
      </w:r>
    </w:p>
    <w:p w14:paraId="5522631D" w14:textId="77777777" w:rsidR="00894455" w:rsidRDefault="00894455">
      <w:pPr>
        <w:pStyle w:val="af0"/>
        <w:spacing w:before="9"/>
        <w:ind w:left="0"/>
        <w:jc w:val="left"/>
        <w:rPr>
          <w:sz w:val="21"/>
        </w:rPr>
      </w:pPr>
    </w:p>
    <w:p w14:paraId="23413A4F" w14:textId="77777777" w:rsidR="00894455" w:rsidRDefault="009278AA">
      <w:pPr>
        <w:pStyle w:val="311"/>
        <w:tabs>
          <w:tab w:val="left" w:pos="1295"/>
        </w:tabs>
        <w:ind w:right="322"/>
        <w:rPr>
          <w:rFonts w:ascii="Cambria" w:hAnsi="Cambria"/>
          <w:sz w:val="24"/>
        </w:rPr>
      </w:pPr>
      <w:bookmarkStart w:id="6" w:name="_bookmark66"/>
      <w:bookmarkEnd w:id="6"/>
      <w:r>
        <w:rPr>
          <w:lang w:val="en-US"/>
        </w:rPr>
        <w:t>V</w:t>
      </w:r>
      <w:r>
        <w:t>.6. Обоснование необходимых изменений в имеющихся условиях в соответствии с</w:t>
      </w:r>
      <w:r>
        <w:rPr>
          <w:spacing w:val="1"/>
        </w:rPr>
        <w:t xml:space="preserve"> </w:t>
      </w:r>
      <w:r>
        <w:t>приоритетами</w:t>
      </w:r>
      <w:r>
        <w:rPr>
          <w:spacing w:val="1"/>
        </w:rPr>
        <w:t xml:space="preserve"> </w:t>
      </w:r>
      <w:r>
        <w:t>Школы,</w:t>
      </w:r>
      <w:r>
        <w:rPr>
          <w:spacing w:val="1"/>
        </w:rPr>
        <w:t xml:space="preserve"> </w:t>
      </w:r>
      <w:r>
        <w:t>механизмы</w:t>
      </w:r>
      <w:r>
        <w:rPr>
          <w:spacing w:val="1"/>
        </w:rPr>
        <w:t xml:space="preserve"> </w:t>
      </w:r>
      <w:r>
        <w:t>достижения</w:t>
      </w:r>
      <w:r>
        <w:rPr>
          <w:spacing w:val="1"/>
        </w:rPr>
        <w:t xml:space="preserve"> </w:t>
      </w:r>
      <w:r>
        <w:t>целевых</w:t>
      </w:r>
      <w:r>
        <w:rPr>
          <w:spacing w:val="1"/>
        </w:rPr>
        <w:t xml:space="preserve"> </w:t>
      </w:r>
      <w:r>
        <w:t>ориентиров</w:t>
      </w:r>
      <w:r>
        <w:rPr>
          <w:spacing w:val="1"/>
        </w:rPr>
        <w:t xml:space="preserve"> </w:t>
      </w:r>
      <w:r>
        <w:t>в</w:t>
      </w:r>
      <w:r>
        <w:rPr>
          <w:spacing w:val="1"/>
        </w:rPr>
        <w:t xml:space="preserve"> </w:t>
      </w:r>
      <w:r>
        <w:t>системе</w:t>
      </w:r>
      <w:r>
        <w:rPr>
          <w:spacing w:val="-62"/>
        </w:rPr>
        <w:t xml:space="preserve"> </w:t>
      </w:r>
      <w:r>
        <w:t>условий,</w:t>
      </w:r>
      <w:r>
        <w:rPr>
          <w:spacing w:val="-6"/>
        </w:rPr>
        <w:t xml:space="preserve"> </w:t>
      </w:r>
      <w:r>
        <w:t>контроль</w:t>
      </w:r>
      <w:r>
        <w:rPr>
          <w:spacing w:val="-2"/>
        </w:rPr>
        <w:t xml:space="preserve"> </w:t>
      </w:r>
      <w:r>
        <w:t>за</w:t>
      </w:r>
      <w:r>
        <w:rPr>
          <w:spacing w:val="-3"/>
        </w:rPr>
        <w:t xml:space="preserve"> </w:t>
      </w:r>
      <w:r>
        <w:t>состоянием</w:t>
      </w:r>
      <w:r>
        <w:rPr>
          <w:spacing w:val="-2"/>
        </w:rPr>
        <w:t xml:space="preserve"> </w:t>
      </w:r>
      <w:r>
        <w:t>системы</w:t>
      </w:r>
      <w:r>
        <w:rPr>
          <w:spacing w:val="-2"/>
        </w:rPr>
        <w:t xml:space="preserve"> </w:t>
      </w:r>
      <w:r>
        <w:t>условий</w:t>
      </w:r>
    </w:p>
    <w:p w14:paraId="1866BC52" w14:textId="77777777" w:rsidR="00894455" w:rsidRDefault="00894455">
      <w:pPr>
        <w:pStyle w:val="af0"/>
        <w:spacing w:before="9"/>
        <w:ind w:left="0"/>
        <w:jc w:val="left"/>
        <w:rPr>
          <w:b/>
        </w:rPr>
      </w:pPr>
    </w:p>
    <w:tbl>
      <w:tblPr>
        <w:tblStyle w:val="TableNormal"/>
        <w:tblW w:w="10545"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4"/>
        <w:gridCol w:w="2463"/>
        <w:gridCol w:w="2436"/>
        <w:gridCol w:w="2882"/>
      </w:tblGrid>
      <w:tr w:rsidR="00894455" w14:paraId="1C9DF850" w14:textId="77777777">
        <w:trPr>
          <w:trHeight w:val="758"/>
        </w:trPr>
        <w:tc>
          <w:tcPr>
            <w:tcW w:w="2765" w:type="dxa"/>
            <w:tcBorders>
              <w:top w:val="single" w:sz="4" w:space="0" w:color="000000"/>
              <w:left w:val="single" w:sz="4" w:space="0" w:color="000000"/>
              <w:bottom w:val="single" w:sz="4" w:space="0" w:color="000000"/>
              <w:right w:val="single" w:sz="4" w:space="0" w:color="000000"/>
            </w:tcBorders>
            <w:hideMark/>
          </w:tcPr>
          <w:p w14:paraId="3853648A" w14:textId="77777777" w:rsidR="00894455" w:rsidRDefault="009278AA">
            <w:pPr>
              <w:pStyle w:val="TableParagraph"/>
              <w:spacing w:line="247" w:lineRule="exact"/>
              <w:ind w:left="521"/>
              <w:rPr>
                <w:rFonts w:ascii="Times New Roman" w:hAnsi="Times New Roman" w:cs="Times New Roman"/>
                <w:b/>
                <w:sz w:val="24"/>
                <w:szCs w:val="24"/>
              </w:rPr>
            </w:pPr>
            <w:proofErr w:type="spellStart"/>
            <w:r>
              <w:rPr>
                <w:rFonts w:ascii="Times New Roman" w:hAnsi="Times New Roman" w:cs="Times New Roman"/>
                <w:b/>
                <w:sz w:val="24"/>
                <w:szCs w:val="24"/>
              </w:rPr>
              <w:t>Имеющиеся</w:t>
            </w:r>
            <w:proofErr w:type="spellEnd"/>
            <w:r>
              <w:rPr>
                <w:rFonts w:ascii="Times New Roman" w:hAnsi="Times New Roman" w:cs="Times New Roman"/>
                <w:b/>
                <w:spacing w:val="-7"/>
                <w:sz w:val="24"/>
                <w:szCs w:val="24"/>
              </w:rPr>
              <w:t xml:space="preserve"> </w:t>
            </w:r>
            <w:proofErr w:type="spellStart"/>
            <w:r>
              <w:rPr>
                <w:rFonts w:ascii="Times New Roman" w:hAnsi="Times New Roman" w:cs="Times New Roman"/>
                <w:b/>
                <w:sz w:val="24"/>
                <w:szCs w:val="24"/>
              </w:rPr>
              <w:t>условия</w:t>
            </w:r>
            <w:proofErr w:type="spellEnd"/>
          </w:p>
        </w:tc>
        <w:tc>
          <w:tcPr>
            <w:tcW w:w="2463" w:type="dxa"/>
            <w:tcBorders>
              <w:top w:val="single" w:sz="4" w:space="0" w:color="000000"/>
              <w:left w:val="single" w:sz="4" w:space="0" w:color="000000"/>
              <w:bottom w:val="single" w:sz="4" w:space="0" w:color="000000"/>
              <w:right w:val="single" w:sz="4" w:space="0" w:color="000000"/>
            </w:tcBorders>
            <w:hideMark/>
          </w:tcPr>
          <w:p w14:paraId="7244D84C" w14:textId="77777777" w:rsidR="00894455" w:rsidRDefault="009278AA">
            <w:pPr>
              <w:pStyle w:val="TableParagraph"/>
              <w:spacing w:line="228" w:lineRule="auto"/>
              <w:ind w:left="371" w:right="597"/>
              <w:rPr>
                <w:rFonts w:ascii="Times New Roman" w:hAnsi="Times New Roman" w:cs="Times New Roman"/>
                <w:b/>
                <w:sz w:val="24"/>
                <w:szCs w:val="24"/>
              </w:rPr>
            </w:pPr>
            <w:proofErr w:type="spellStart"/>
            <w:r>
              <w:rPr>
                <w:rFonts w:ascii="Times New Roman" w:hAnsi="Times New Roman" w:cs="Times New Roman"/>
                <w:b/>
                <w:sz w:val="24"/>
                <w:szCs w:val="24"/>
              </w:rPr>
              <w:t>Необходимые</w:t>
            </w:r>
            <w:proofErr w:type="spellEnd"/>
            <w:r>
              <w:rPr>
                <w:rFonts w:ascii="Times New Roman" w:hAnsi="Times New Roman" w:cs="Times New Roman"/>
                <w:b/>
                <w:spacing w:val="-52"/>
                <w:sz w:val="24"/>
                <w:szCs w:val="24"/>
              </w:rPr>
              <w:t xml:space="preserve"> </w:t>
            </w:r>
            <w:proofErr w:type="spellStart"/>
            <w:r>
              <w:rPr>
                <w:rFonts w:ascii="Times New Roman" w:hAnsi="Times New Roman" w:cs="Times New Roman"/>
                <w:b/>
                <w:sz w:val="24"/>
                <w:szCs w:val="24"/>
              </w:rPr>
              <w:t>изменения</w:t>
            </w:r>
            <w:proofErr w:type="spellEnd"/>
          </w:p>
        </w:tc>
        <w:tc>
          <w:tcPr>
            <w:tcW w:w="2436" w:type="dxa"/>
            <w:tcBorders>
              <w:top w:val="single" w:sz="4" w:space="0" w:color="000000"/>
              <w:left w:val="single" w:sz="4" w:space="0" w:color="000000"/>
              <w:bottom w:val="single" w:sz="4" w:space="0" w:color="000000"/>
              <w:right w:val="single" w:sz="4" w:space="0" w:color="000000"/>
            </w:tcBorders>
            <w:hideMark/>
          </w:tcPr>
          <w:p w14:paraId="562AD777" w14:textId="77777777" w:rsidR="00894455" w:rsidRDefault="009278AA">
            <w:pPr>
              <w:pStyle w:val="TableParagraph"/>
              <w:ind w:left="258" w:firstLine="446"/>
              <w:rPr>
                <w:rFonts w:ascii="Times New Roman" w:hAnsi="Times New Roman" w:cs="Times New Roman"/>
                <w:b/>
                <w:sz w:val="24"/>
                <w:szCs w:val="24"/>
              </w:rPr>
            </w:pPr>
            <w:proofErr w:type="spellStart"/>
            <w:r>
              <w:rPr>
                <w:rFonts w:ascii="Times New Roman" w:hAnsi="Times New Roman" w:cs="Times New Roman"/>
                <w:b/>
                <w:sz w:val="24"/>
                <w:szCs w:val="24"/>
              </w:rPr>
              <w:t>Механизмы</w:t>
            </w:r>
            <w:proofErr w:type="spellEnd"/>
            <w:r>
              <w:rPr>
                <w:rFonts w:ascii="Times New Roman" w:hAnsi="Times New Roman" w:cs="Times New Roman"/>
                <w:b/>
                <w:spacing w:val="1"/>
                <w:sz w:val="24"/>
                <w:szCs w:val="24"/>
              </w:rPr>
              <w:t xml:space="preserve"> </w:t>
            </w:r>
            <w:proofErr w:type="spellStart"/>
            <w:r>
              <w:rPr>
                <w:rFonts w:ascii="Times New Roman" w:hAnsi="Times New Roman" w:cs="Times New Roman"/>
                <w:b/>
                <w:spacing w:val="-1"/>
                <w:sz w:val="24"/>
                <w:szCs w:val="24"/>
              </w:rPr>
              <w:t>достижения</w:t>
            </w:r>
            <w:proofErr w:type="spellEnd"/>
            <w:r>
              <w:rPr>
                <w:rFonts w:ascii="Times New Roman" w:hAnsi="Times New Roman" w:cs="Times New Roman"/>
                <w:b/>
                <w:spacing w:val="-10"/>
                <w:sz w:val="24"/>
                <w:szCs w:val="24"/>
              </w:rPr>
              <w:t xml:space="preserve"> </w:t>
            </w:r>
            <w:proofErr w:type="spellStart"/>
            <w:r>
              <w:rPr>
                <w:rFonts w:ascii="Times New Roman" w:hAnsi="Times New Roman" w:cs="Times New Roman"/>
                <w:b/>
                <w:spacing w:val="-1"/>
                <w:sz w:val="24"/>
                <w:szCs w:val="24"/>
              </w:rPr>
              <w:t>целевых</w:t>
            </w:r>
            <w:proofErr w:type="spellEnd"/>
          </w:p>
          <w:p w14:paraId="4498D3CF" w14:textId="77777777" w:rsidR="00894455" w:rsidRDefault="009278AA">
            <w:pPr>
              <w:pStyle w:val="TableParagraph"/>
              <w:spacing w:line="234" w:lineRule="exact"/>
              <w:ind w:left="716"/>
              <w:rPr>
                <w:rFonts w:ascii="Times New Roman" w:hAnsi="Times New Roman" w:cs="Times New Roman"/>
                <w:b/>
                <w:sz w:val="24"/>
                <w:szCs w:val="24"/>
              </w:rPr>
            </w:pPr>
            <w:proofErr w:type="spellStart"/>
            <w:r>
              <w:rPr>
                <w:rFonts w:ascii="Times New Roman" w:hAnsi="Times New Roman" w:cs="Times New Roman"/>
                <w:b/>
                <w:sz w:val="24"/>
                <w:szCs w:val="24"/>
              </w:rPr>
              <w:t>ориентиров</w:t>
            </w:r>
            <w:proofErr w:type="spellEnd"/>
          </w:p>
        </w:tc>
        <w:tc>
          <w:tcPr>
            <w:tcW w:w="2882" w:type="dxa"/>
            <w:tcBorders>
              <w:top w:val="single" w:sz="4" w:space="0" w:color="000000"/>
              <w:left w:val="single" w:sz="4" w:space="0" w:color="000000"/>
              <w:bottom w:val="single" w:sz="4" w:space="0" w:color="000000"/>
              <w:right w:val="single" w:sz="4" w:space="0" w:color="000000"/>
            </w:tcBorders>
            <w:hideMark/>
          </w:tcPr>
          <w:p w14:paraId="36029566" w14:textId="77777777" w:rsidR="00894455" w:rsidRPr="001E2F99" w:rsidRDefault="009278AA">
            <w:pPr>
              <w:pStyle w:val="TableParagraph"/>
              <w:spacing w:line="247" w:lineRule="exact"/>
              <w:ind w:left="145" w:right="123"/>
              <w:jc w:val="center"/>
              <w:rPr>
                <w:rFonts w:ascii="Times New Roman" w:hAnsi="Times New Roman" w:cs="Times New Roman"/>
                <w:b/>
                <w:sz w:val="24"/>
                <w:szCs w:val="24"/>
                <w:lang w:val="ru-RU"/>
              </w:rPr>
            </w:pPr>
            <w:r w:rsidRPr="001E2F99">
              <w:rPr>
                <w:rFonts w:ascii="Times New Roman" w:hAnsi="Times New Roman" w:cs="Times New Roman"/>
                <w:b/>
                <w:sz w:val="24"/>
                <w:szCs w:val="24"/>
                <w:lang w:val="ru-RU"/>
              </w:rPr>
              <w:t>Контроль</w:t>
            </w:r>
            <w:r w:rsidRPr="001E2F99">
              <w:rPr>
                <w:rFonts w:ascii="Times New Roman" w:hAnsi="Times New Roman" w:cs="Times New Roman"/>
                <w:b/>
                <w:spacing w:val="-1"/>
                <w:sz w:val="24"/>
                <w:szCs w:val="24"/>
                <w:lang w:val="ru-RU"/>
              </w:rPr>
              <w:t xml:space="preserve"> </w:t>
            </w:r>
            <w:r w:rsidRPr="001E2F99">
              <w:rPr>
                <w:rFonts w:ascii="Times New Roman" w:hAnsi="Times New Roman" w:cs="Times New Roman"/>
                <w:b/>
                <w:sz w:val="24"/>
                <w:szCs w:val="24"/>
                <w:lang w:val="ru-RU"/>
              </w:rPr>
              <w:t>за</w:t>
            </w:r>
          </w:p>
          <w:p w14:paraId="1C2A44CC" w14:textId="77777777" w:rsidR="00894455" w:rsidRPr="001E2F99" w:rsidRDefault="009278AA">
            <w:pPr>
              <w:pStyle w:val="TableParagraph"/>
              <w:spacing w:line="252" w:lineRule="exact"/>
              <w:ind w:left="145" w:right="123"/>
              <w:jc w:val="center"/>
              <w:rPr>
                <w:rFonts w:ascii="Times New Roman" w:hAnsi="Times New Roman" w:cs="Times New Roman"/>
                <w:b/>
                <w:sz w:val="24"/>
                <w:szCs w:val="24"/>
                <w:lang w:val="ru-RU"/>
              </w:rPr>
            </w:pPr>
            <w:r w:rsidRPr="001E2F99">
              <w:rPr>
                <w:rFonts w:ascii="Times New Roman" w:hAnsi="Times New Roman" w:cs="Times New Roman"/>
                <w:b/>
                <w:sz w:val="24"/>
                <w:szCs w:val="24"/>
                <w:lang w:val="ru-RU"/>
              </w:rPr>
              <w:t>состоянием системы</w:t>
            </w:r>
            <w:r w:rsidRPr="001E2F99">
              <w:rPr>
                <w:rFonts w:ascii="Times New Roman" w:hAnsi="Times New Roman" w:cs="Times New Roman"/>
                <w:b/>
                <w:spacing w:val="-52"/>
                <w:sz w:val="24"/>
                <w:szCs w:val="24"/>
                <w:lang w:val="ru-RU"/>
              </w:rPr>
              <w:t xml:space="preserve"> </w:t>
            </w:r>
            <w:r w:rsidRPr="001E2F99">
              <w:rPr>
                <w:rFonts w:ascii="Times New Roman" w:hAnsi="Times New Roman" w:cs="Times New Roman"/>
                <w:b/>
                <w:sz w:val="24"/>
                <w:szCs w:val="24"/>
                <w:lang w:val="ru-RU"/>
              </w:rPr>
              <w:t>условий</w:t>
            </w:r>
          </w:p>
        </w:tc>
      </w:tr>
      <w:tr w:rsidR="00894455" w14:paraId="415E3982" w14:textId="77777777">
        <w:trPr>
          <w:trHeight w:val="273"/>
        </w:trPr>
        <w:tc>
          <w:tcPr>
            <w:tcW w:w="10546" w:type="dxa"/>
            <w:gridSpan w:val="4"/>
            <w:tcBorders>
              <w:top w:val="single" w:sz="4" w:space="0" w:color="000000"/>
              <w:left w:val="single" w:sz="4" w:space="0" w:color="000000"/>
              <w:bottom w:val="single" w:sz="6" w:space="0" w:color="000000"/>
              <w:right w:val="single" w:sz="4" w:space="0" w:color="000000"/>
            </w:tcBorders>
            <w:hideMark/>
          </w:tcPr>
          <w:p w14:paraId="734BE35C" w14:textId="77777777" w:rsidR="00894455" w:rsidRDefault="009278AA">
            <w:pPr>
              <w:pStyle w:val="TableParagraph"/>
              <w:spacing w:line="253" w:lineRule="exact"/>
              <w:ind w:left="2989" w:right="2967"/>
              <w:jc w:val="center"/>
              <w:rPr>
                <w:rFonts w:ascii="Times New Roman" w:hAnsi="Times New Roman" w:cs="Times New Roman"/>
                <w:b/>
                <w:sz w:val="24"/>
                <w:szCs w:val="24"/>
              </w:rPr>
            </w:pPr>
            <w:proofErr w:type="spellStart"/>
            <w:r>
              <w:rPr>
                <w:rFonts w:ascii="Times New Roman" w:hAnsi="Times New Roman" w:cs="Times New Roman"/>
                <w:b/>
                <w:sz w:val="24"/>
                <w:szCs w:val="24"/>
              </w:rPr>
              <w:t>Кадровые</w:t>
            </w:r>
            <w:proofErr w:type="spellEnd"/>
            <w:r>
              <w:rPr>
                <w:rFonts w:ascii="Times New Roman" w:hAnsi="Times New Roman" w:cs="Times New Roman"/>
                <w:b/>
                <w:spacing w:val="-4"/>
                <w:sz w:val="24"/>
                <w:szCs w:val="24"/>
              </w:rPr>
              <w:t xml:space="preserve"> </w:t>
            </w:r>
            <w:proofErr w:type="spellStart"/>
            <w:r>
              <w:rPr>
                <w:rFonts w:ascii="Times New Roman" w:hAnsi="Times New Roman" w:cs="Times New Roman"/>
                <w:b/>
                <w:sz w:val="24"/>
                <w:szCs w:val="24"/>
              </w:rPr>
              <w:t>условия</w:t>
            </w:r>
            <w:proofErr w:type="spellEnd"/>
          </w:p>
        </w:tc>
      </w:tr>
      <w:tr w:rsidR="00894455" w14:paraId="08F60933" w14:textId="77777777">
        <w:trPr>
          <w:trHeight w:val="1770"/>
        </w:trPr>
        <w:tc>
          <w:tcPr>
            <w:tcW w:w="2765" w:type="dxa"/>
            <w:tcBorders>
              <w:top w:val="single" w:sz="6" w:space="0" w:color="000000"/>
              <w:left w:val="single" w:sz="4" w:space="0" w:color="000000"/>
              <w:bottom w:val="single" w:sz="4" w:space="0" w:color="000000"/>
              <w:right w:val="single" w:sz="4" w:space="0" w:color="000000"/>
            </w:tcBorders>
            <w:hideMark/>
          </w:tcPr>
          <w:p w14:paraId="56D0F815" w14:textId="77777777" w:rsidR="00894455" w:rsidRPr="001E2F99" w:rsidRDefault="009278AA">
            <w:pPr>
              <w:pStyle w:val="TableParagraph"/>
              <w:ind w:left="114" w:right="813"/>
              <w:rPr>
                <w:rFonts w:ascii="Times New Roman" w:hAnsi="Times New Roman" w:cs="Times New Roman"/>
                <w:sz w:val="24"/>
                <w:szCs w:val="24"/>
                <w:lang w:val="ru-RU"/>
              </w:rPr>
            </w:pPr>
            <w:r w:rsidRPr="001E2F99">
              <w:rPr>
                <w:rFonts w:ascii="Times New Roman" w:hAnsi="Times New Roman" w:cs="Times New Roman"/>
                <w:sz w:val="24"/>
                <w:szCs w:val="24"/>
                <w:lang w:val="ru-RU"/>
              </w:rPr>
              <w:t>Наличие</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квалифицированных</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педагогических и</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pacing w:val="-1"/>
                <w:sz w:val="24"/>
                <w:szCs w:val="24"/>
                <w:lang w:val="ru-RU"/>
              </w:rPr>
              <w:t>руководящих</w:t>
            </w:r>
            <w:r w:rsidRPr="001E2F99">
              <w:rPr>
                <w:rFonts w:ascii="Times New Roman" w:hAnsi="Times New Roman" w:cs="Times New Roman"/>
                <w:spacing w:val="-12"/>
                <w:sz w:val="24"/>
                <w:szCs w:val="24"/>
                <w:lang w:val="ru-RU"/>
              </w:rPr>
              <w:t xml:space="preserve"> </w:t>
            </w:r>
            <w:r w:rsidRPr="001E2F99">
              <w:rPr>
                <w:rFonts w:ascii="Times New Roman" w:hAnsi="Times New Roman" w:cs="Times New Roman"/>
                <w:sz w:val="24"/>
                <w:szCs w:val="24"/>
                <w:lang w:val="ru-RU"/>
              </w:rPr>
              <w:t>кадров,</w:t>
            </w:r>
          </w:p>
        </w:tc>
        <w:tc>
          <w:tcPr>
            <w:tcW w:w="2463" w:type="dxa"/>
            <w:tcBorders>
              <w:top w:val="single" w:sz="6" w:space="0" w:color="000000"/>
              <w:left w:val="single" w:sz="4" w:space="0" w:color="000000"/>
              <w:bottom w:val="single" w:sz="4" w:space="0" w:color="000000"/>
              <w:right w:val="single" w:sz="4" w:space="0" w:color="000000"/>
            </w:tcBorders>
            <w:hideMark/>
          </w:tcPr>
          <w:p w14:paraId="29CA1EE3" w14:textId="77777777" w:rsidR="00894455" w:rsidRPr="001E2F99" w:rsidRDefault="009278AA">
            <w:pPr>
              <w:pStyle w:val="TableParagraph"/>
              <w:ind w:left="112" w:right="190"/>
              <w:rPr>
                <w:rFonts w:ascii="Times New Roman" w:hAnsi="Times New Roman" w:cs="Times New Roman"/>
                <w:sz w:val="24"/>
                <w:szCs w:val="24"/>
                <w:lang w:val="ru-RU"/>
              </w:rPr>
            </w:pPr>
            <w:r w:rsidRPr="001E2F99">
              <w:rPr>
                <w:rFonts w:ascii="Times New Roman" w:hAnsi="Times New Roman" w:cs="Times New Roman"/>
                <w:sz w:val="24"/>
                <w:szCs w:val="24"/>
                <w:lang w:val="ru-RU"/>
              </w:rPr>
              <w:t>Ротация педагогических</w:t>
            </w:r>
            <w:r w:rsidRPr="001E2F99">
              <w:rPr>
                <w:rFonts w:ascii="Times New Roman" w:hAnsi="Times New Roman" w:cs="Times New Roman"/>
                <w:spacing w:val="-52"/>
                <w:sz w:val="24"/>
                <w:szCs w:val="24"/>
                <w:lang w:val="ru-RU"/>
              </w:rPr>
              <w:t xml:space="preserve"> </w:t>
            </w:r>
            <w:r w:rsidRPr="001E2F99">
              <w:rPr>
                <w:rFonts w:ascii="Times New Roman" w:hAnsi="Times New Roman" w:cs="Times New Roman"/>
                <w:sz w:val="24"/>
                <w:szCs w:val="24"/>
                <w:lang w:val="ru-RU"/>
              </w:rPr>
              <w:t>кадров с целью</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оптимизации учебной</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нагрузки,</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совершенствование</w:t>
            </w:r>
          </w:p>
          <w:p w14:paraId="4A0FBB76" w14:textId="77777777" w:rsidR="00894455" w:rsidRDefault="009278AA">
            <w:pPr>
              <w:pStyle w:val="TableParagraph"/>
              <w:spacing w:line="252" w:lineRule="exact"/>
              <w:ind w:left="112" w:right="1032"/>
              <w:rPr>
                <w:rFonts w:ascii="Times New Roman" w:hAnsi="Times New Roman" w:cs="Times New Roman"/>
                <w:sz w:val="24"/>
                <w:szCs w:val="24"/>
              </w:rPr>
            </w:pPr>
            <w:proofErr w:type="spellStart"/>
            <w:r>
              <w:rPr>
                <w:rFonts w:ascii="Times New Roman" w:hAnsi="Times New Roman" w:cs="Times New Roman"/>
                <w:sz w:val="24"/>
                <w:szCs w:val="24"/>
              </w:rPr>
              <w:t>института</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наставничества</w:t>
            </w:r>
            <w:proofErr w:type="spellEnd"/>
          </w:p>
        </w:tc>
        <w:tc>
          <w:tcPr>
            <w:tcW w:w="2436" w:type="dxa"/>
            <w:tcBorders>
              <w:top w:val="single" w:sz="6" w:space="0" w:color="000000"/>
              <w:left w:val="single" w:sz="4" w:space="0" w:color="000000"/>
              <w:bottom w:val="single" w:sz="4" w:space="0" w:color="000000"/>
              <w:right w:val="single" w:sz="4" w:space="0" w:color="000000"/>
            </w:tcBorders>
            <w:hideMark/>
          </w:tcPr>
          <w:p w14:paraId="58978544" w14:textId="77777777" w:rsidR="00894455" w:rsidRPr="001E2F99" w:rsidRDefault="009278AA">
            <w:pPr>
              <w:pStyle w:val="TableParagraph"/>
              <w:ind w:left="112" w:right="253"/>
              <w:rPr>
                <w:rFonts w:ascii="Times New Roman" w:hAnsi="Times New Roman" w:cs="Times New Roman"/>
                <w:sz w:val="24"/>
                <w:szCs w:val="24"/>
                <w:lang w:val="ru-RU"/>
              </w:rPr>
            </w:pPr>
            <w:r w:rsidRPr="001E2F99">
              <w:rPr>
                <w:rFonts w:ascii="Times New Roman" w:hAnsi="Times New Roman" w:cs="Times New Roman"/>
                <w:sz w:val="24"/>
                <w:szCs w:val="24"/>
                <w:lang w:val="ru-RU"/>
              </w:rPr>
              <w:t>Изменение</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тарификационной</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нагрузки, прохождение</w:t>
            </w:r>
            <w:r w:rsidRPr="001E2F99">
              <w:rPr>
                <w:rFonts w:ascii="Times New Roman" w:hAnsi="Times New Roman" w:cs="Times New Roman"/>
                <w:spacing w:val="-52"/>
                <w:sz w:val="24"/>
                <w:szCs w:val="24"/>
                <w:lang w:val="ru-RU"/>
              </w:rPr>
              <w:t xml:space="preserve"> </w:t>
            </w:r>
            <w:r w:rsidRPr="001E2F99">
              <w:rPr>
                <w:rFonts w:ascii="Times New Roman" w:hAnsi="Times New Roman" w:cs="Times New Roman"/>
                <w:sz w:val="24"/>
                <w:szCs w:val="24"/>
                <w:lang w:val="ru-RU"/>
              </w:rPr>
              <w:t>курсовой подготовки,</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формирование банка</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вакансий</w:t>
            </w:r>
          </w:p>
        </w:tc>
        <w:tc>
          <w:tcPr>
            <w:tcW w:w="2882" w:type="dxa"/>
            <w:tcBorders>
              <w:top w:val="single" w:sz="6" w:space="0" w:color="000000"/>
              <w:left w:val="single" w:sz="4" w:space="0" w:color="000000"/>
              <w:bottom w:val="single" w:sz="4" w:space="0" w:color="000000"/>
              <w:right w:val="single" w:sz="4" w:space="0" w:color="000000"/>
            </w:tcBorders>
            <w:hideMark/>
          </w:tcPr>
          <w:p w14:paraId="47E07505" w14:textId="77777777" w:rsidR="00894455" w:rsidRPr="001E2F99" w:rsidRDefault="009278AA">
            <w:pPr>
              <w:pStyle w:val="TableParagraph"/>
              <w:ind w:left="114" w:right="527"/>
              <w:jc w:val="both"/>
              <w:rPr>
                <w:rFonts w:ascii="Times New Roman" w:hAnsi="Times New Roman" w:cs="Times New Roman"/>
                <w:sz w:val="24"/>
                <w:szCs w:val="24"/>
                <w:lang w:val="ru-RU"/>
              </w:rPr>
            </w:pPr>
            <w:r w:rsidRPr="001E2F99">
              <w:rPr>
                <w:rFonts w:ascii="Times New Roman" w:hAnsi="Times New Roman" w:cs="Times New Roman"/>
                <w:sz w:val="24"/>
                <w:szCs w:val="24"/>
                <w:lang w:val="ru-RU"/>
              </w:rPr>
              <w:t>Анализ кадровых</w:t>
            </w:r>
            <w:r w:rsidRPr="001E2F99">
              <w:rPr>
                <w:rFonts w:ascii="Times New Roman" w:hAnsi="Times New Roman" w:cs="Times New Roman"/>
                <w:spacing w:val="-52"/>
                <w:sz w:val="24"/>
                <w:szCs w:val="24"/>
                <w:lang w:val="ru-RU"/>
              </w:rPr>
              <w:t xml:space="preserve"> </w:t>
            </w:r>
            <w:r w:rsidRPr="001E2F99">
              <w:rPr>
                <w:rFonts w:ascii="Times New Roman" w:hAnsi="Times New Roman" w:cs="Times New Roman"/>
                <w:sz w:val="24"/>
                <w:szCs w:val="24"/>
                <w:lang w:val="ru-RU"/>
              </w:rPr>
              <w:t>условий введения</w:t>
            </w:r>
            <w:r w:rsidRPr="001E2F99">
              <w:rPr>
                <w:rFonts w:ascii="Times New Roman" w:hAnsi="Times New Roman" w:cs="Times New Roman"/>
                <w:spacing w:val="-52"/>
                <w:sz w:val="24"/>
                <w:szCs w:val="24"/>
                <w:lang w:val="ru-RU"/>
              </w:rPr>
              <w:t xml:space="preserve"> </w:t>
            </w:r>
            <w:r w:rsidRPr="001E2F99">
              <w:rPr>
                <w:rFonts w:ascii="Times New Roman" w:hAnsi="Times New Roman" w:cs="Times New Roman"/>
                <w:sz w:val="24"/>
                <w:szCs w:val="24"/>
                <w:lang w:val="ru-RU"/>
              </w:rPr>
              <w:t>ФГОС</w:t>
            </w:r>
            <w:r w:rsidRPr="001E2F99">
              <w:rPr>
                <w:rFonts w:ascii="Times New Roman" w:hAnsi="Times New Roman" w:cs="Times New Roman"/>
                <w:spacing w:val="-4"/>
                <w:sz w:val="24"/>
                <w:szCs w:val="24"/>
                <w:lang w:val="ru-RU"/>
              </w:rPr>
              <w:t xml:space="preserve"> </w:t>
            </w:r>
            <w:r w:rsidRPr="001E2F99">
              <w:rPr>
                <w:rFonts w:ascii="Times New Roman" w:hAnsi="Times New Roman" w:cs="Times New Roman"/>
                <w:sz w:val="24"/>
                <w:szCs w:val="24"/>
                <w:lang w:val="ru-RU"/>
              </w:rPr>
              <w:t>НОО</w:t>
            </w:r>
          </w:p>
        </w:tc>
      </w:tr>
      <w:tr w:rsidR="00894455" w14:paraId="7315D21A" w14:textId="77777777">
        <w:trPr>
          <w:trHeight w:val="3285"/>
        </w:trPr>
        <w:tc>
          <w:tcPr>
            <w:tcW w:w="2765" w:type="dxa"/>
            <w:tcBorders>
              <w:top w:val="single" w:sz="4" w:space="0" w:color="000000"/>
              <w:left w:val="single" w:sz="4" w:space="0" w:color="000000"/>
              <w:bottom w:val="single" w:sz="4" w:space="0" w:color="000000"/>
              <w:right w:val="single" w:sz="4" w:space="0" w:color="000000"/>
            </w:tcBorders>
            <w:hideMark/>
          </w:tcPr>
          <w:p w14:paraId="61CBAED6" w14:textId="77777777" w:rsidR="00894455" w:rsidRPr="001E2F99" w:rsidRDefault="009278AA">
            <w:pPr>
              <w:pStyle w:val="TableParagraph"/>
              <w:ind w:left="114" w:right="404"/>
              <w:rPr>
                <w:rFonts w:ascii="Times New Roman" w:hAnsi="Times New Roman" w:cs="Times New Roman"/>
                <w:sz w:val="24"/>
                <w:szCs w:val="24"/>
                <w:lang w:val="ru-RU"/>
              </w:rPr>
            </w:pPr>
            <w:r w:rsidRPr="001E2F99">
              <w:rPr>
                <w:rFonts w:ascii="Times New Roman" w:hAnsi="Times New Roman" w:cs="Times New Roman"/>
                <w:sz w:val="24"/>
                <w:szCs w:val="24"/>
                <w:lang w:val="ru-RU"/>
              </w:rPr>
              <w:t>Соответствие уровня</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квалификации</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педагогических и</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руководящих работников</w:t>
            </w:r>
            <w:r w:rsidRPr="001E2F99">
              <w:rPr>
                <w:rFonts w:ascii="Times New Roman" w:hAnsi="Times New Roman" w:cs="Times New Roman"/>
                <w:spacing w:val="-52"/>
                <w:sz w:val="24"/>
                <w:szCs w:val="24"/>
                <w:lang w:val="ru-RU"/>
              </w:rPr>
              <w:t xml:space="preserve"> </w:t>
            </w:r>
            <w:r w:rsidRPr="001E2F99">
              <w:rPr>
                <w:rFonts w:ascii="Times New Roman" w:hAnsi="Times New Roman" w:cs="Times New Roman"/>
                <w:sz w:val="24"/>
                <w:szCs w:val="24"/>
                <w:lang w:val="ru-RU"/>
              </w:rPr>
              <w:t>квалификационным</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характеристикам</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соответствующей</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должности;</w:t>
            </w:r>
          </w:p>
          <w:p w14:paraId="5DFF2241" w14:textId="77777777" w:rsidR="00894455" w:rsidRPr="001E2F99" w:rsidRDefault="009278AA">
            <w:pPr>
              <w:pStyle w:val="TableParagraph"/>
              <w:ind w:left="114" w:right="128"/>
              <w:rPr>
                <w:rFonts w:ascii="Times New Roman" w:hAnsi="Times New Roman" w:cs="Times New Roman"/>
                <w:sz w:val="24"/>
                <w:szCs w:val="24"/>
                <w:lang w:val="ru-RU"/>
              </w:rPr>
            </w:pPr>
            <w:r w:rsidRPr="001E2F99">
              <w:rPr>
                <w:rFonts w:ascii="Times New Roman" w:hAnsi="Times New Roman" w:cs="Times New Roman"/>
                <w:sz w:val="24"/>
                <w:szCs w:val="24"/>
                <w:lang w:val="ru-RU"/>
              </w:rPr>
              <w:t>методическая поддержка и</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консультирование по</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вопросам реализации ФГОС</w:t>
            </w:r>
            <w:r w:rsidRPr="001E2F99">
              <w:rPr>
                <w:rFonts w:ascii="Times New Roman" w:hAnsi="Times New Roman" w:cs="Times New Roman"/>
                <w:spacing w:val="-52"/>
                <w:sz w:val="24"/>
                <w:szCs w:val="24"/>
                <w:lang w:val="ru-RU"/>
              </w:rPr>
              <w:t xml:space="preserve"> </w:t>
            </w:r>
            <w:r w:rsidRPr="001E2F99">
              <w:rPr>
                <w:rFonts w:ascii="Times New Roman" w:hAnsi="Times New Roman" w:cs="Times New Roman"/>
                <w:sz w:val="24"/>
                <w:szCs w:val="24"/>
                <w:lang w:val="ru-RU"/>
              </w:rPr>
              <w:t>НОО</w:t>
            </w:r>
          </w:p>
        </w:tc>
        <w:tc>
          <w:tcPr>
            <w:tcW w:w="2463" w:type="dxa"/>
            <w:tcBorders>
              <w:top w:val="single" w:sz="4" w:space="0" w:color="000000"/>
              <w:left w:val="single" w:sz="4" w:space="0" w:color="000000"/>
              <w:bottom w:val="single" w:sz="4" w:space="0" w:color="000000"/>
              <w:right w:val="single" w:sz="4" w:space="0" w:color="000000"/>
            </w:tcBorders>
            <w:hideMark/>
          </w:tcPr>
          <w:p w14:paraId="1FD201A4" w14:textId="77777777" w:rsidR="00894455" w:rsidRPr="001E2F99" w:rsidRDefault="009278AA">
            <w:pPr>
              <w:pStyle w:val="TableParagraph"/>
              <w:ind w:left="112" w:right="359"/>
              <w:rPr>
                <w:rFonts w:ascii="Times New Roman" w:hAnsi="Times New Roman" w:cs="Times New Roman"/>
                <w:sz w:val="24"/>
                <w:szCs w:val="24"/>
                <w:lang w:val="ru-RU"/>
              </w:rPr>
            </w:pPr>
            <w:r w:rsidRPr="001E2F99">
              <w:rPr>
                <w:rFonts w:ascii="Times New Roman" w:hAnsi="Times New Roman" w:cs="Times New Roman"/>
                <w:sz w:val="24"/>
                <w:szCs w:val="24"/>
                <w:lang w:val="ru-RU"/>
              </w:rPr>
              <w:t>Проанализировать</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внутренние резервы</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роста педагогического</w:t>
            </w:r>
            <w:r w:rsidRPr="001E2F99">
              <w:rPr>
                <w:rFonts w:ascii="Times New Roman" w:hAnsi="Times New Roman" w:cs="Times New Roman"/>
                <w:spacing w:val="-52"/>
                <w:sz w:val="24"/>
                <w:szCs w:val="24"/>
                <w:lang w:val="ru-RU"/>
              </w:rPr>
              <w:t xml:space="preserve"> </w:t>
            </w:r>
            <w:r w:rsidRPr="001E2F99">
              <w:rPr>
                <w:rFonts w:ascii="Times New Roman" w:hAnsi="Times New Roman" w:cs="Times New Roman"/>
                <w:sz w:val="24"/>
                <w:szCs w:val="24"/>
                <w:lang w:val="ru-RU"/>
              </w:rPr>
              <w:t>мастерства</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педагогических</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работников и создать</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мотивационные</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установки повышения</w:t>
            </w:r>
            <w:r w:rsidRPr="001E2F99">
              <w:rPr>
                <w:rFonts w:ascii="Times New Roman" w:hAnsi="Times New Roman" w:cs="Times New Roman"/>
                <w:spacing w:val="-52"/>
                <w:sz w:val="24"/>
                <w:szCs w:val="24"/>
                <w:lang w:val="ru-RU"/>
              </w:rPr>
              <w:t xml:space="preserve"> </w:t>
            </w:r>
            <w:r w:rsidRPr="001E2F99">
              <w:rPr>
                <w:rFonts w:ascii="Times New Roman" w:hAnsi="Times New Roman" w:cs="Times New Roman"/>
                <w:sz w:val="24"/>
                <w:szCs w:val="24"/>
                <w:lang w:val="ru-RU"/>
              </w:rPr>
              <w:t>квалификационной</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категории</w:t>
            </w:r>
          </w:p>
        </w:tc>
        <w:tc>
          <w:tcPr>
            <w:tcW w:w="2436" w:type="dxa"/>
            <w:tcBorders>
              <w:top w:val="single" w:sz="4" w:space="0" w:color="000000"/>
              <w:left w:val="single" w:sz="4" w:space="0" w:color="000000"/>
              <w:bottom w:val="single" w:sz="4" w:space="0" w:color="000000"/>
              <w:right w:val="single" w:sz="4" w:space="0" w:color="000000"/>
            </w:tcBorders>
            <w:hideMark/>
          </w:tcPr>
          <w:p w14:paraId="5695A4E1" w14:textId="77777777" w:rsidR="00894455" w:rsidRPr="001E2F99" w:rsidRDefault="009278AA">
            <w:pPr>
              <w:pStyle w:val="TableParagraph"/>
              <w:ind w:left="112" w:right="169"/>
              <w:rPr>
                <w:rFonts w:ascii="Times New Roman" w:hAnsi="Times New Roman" w:cs="Times New Roman"/>
                <w:sz w:val="24"/>
                <w:szCs w:val="24"/>
                <w:lang w:val="ru-RU"/>
              </w:rPr>
            </w:pPr>
            <w:r w:rsidRPr="001E2F99">
              <w:rPr>
                <w:rFonts w:ascii="Times New Roman" w:hAnsi="Times New Roman" w:cs="Times New Roman"/>
                <w:sz w:val="24"/>
                <w:szCs w:val="24"/>
                <w:lang w:val="ru-RU"/>
              </w:rPr>
              <w:t>Аттестация</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педагогических и</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руководящих</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работников на</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соответствие</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занимаемой должности;</w:t>
            </w:r>
            <w:r w:rsidRPr="001E2F99">
              <w:rPr>
                <w:rFonts w:ascii="Times New Roman" w:hAnsi="Times New Roman" w:cs="Times New Roman"/>
                <w:spacing w:val="-52"/>
                <w:sz w:val="24"/>
                <w:szCs w:val="24"/>
                <w:lang w:val="ru-RU"/>
              </w:rPr>
              <w:t xml:space="preserve"> </w:t>
            </w:r>
            <w:r w:rsidRPr="001E2F99">
              <w:rPr>
                <w:rFonts w:ascii="Times New Roman" w:hAnsi="Times New Roman" w:cs="Times New Roman"/>
                <w:sz w:val="24"/>
                <w:szCs w:val="24"/>
                <w:lang w:val="ru-RU"/>
              </w:rPr>
              <w:t>создание условий для</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аттестации</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педагогических</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работников на первую и</w:t>
            </w:r>
            <w:r w:rsidRPr="001E2F99">
              <w:rPr>
                <w:rFonts w:ascii="Times New Roman" w:hAnsi="Times New Roman" w:cs="Times New Roman"/>
                <w:spacing w:val="-52"/>
                <w:sz w:val="24"/>
                <w:szCs w:val="24"/>
                <w:lang w:val="ru-RU"/>
              </w:rPr>
              <w:t xml:space="preserve"> </w:t>
            </w:r>
            <w:r w:rsidRPr="001E2F99">
              <w:rPr>
                <w:rFonts w:ascii="Times New Roman" w:hAnsi="Times New Roman" w:cs="Times New Roman"/>
                <w:sz w:val="24"/>
                <w:szCs w:val="24"/>
                <w:lang w:val="ru-RU"/>
              </w:rPr>
              <w:t>высшую</w:t>
            </w:r>
          </w:p>
          <w:p w14:paraId="45E31D56" w14:textId="77777777" w:rsidR="00894455" w:rsidRDefault="009278AA">
            <w:pPr>
              <w:pStyle w:val="TableParagraph"/>
              <w:spacing w:line="248" w:lineRule="exact"/>
              <w:ind w:left="112" w:right="625"/>
              <w:rPr>
                <w:rFonts w:ascii="Times New Roman" w:hAnsi="Times New Roman" w:cs="Times New Roman"/>
                <w:sz w:val="24"/>
                <w:szCs w:val="24"/>
              </w:rPr>
            </w:pPr>
            <w:proofErr w:type="spellStart"/>
            <w:r>
              <w:rPr>
                <w:rFonts w:ascii="Times New Roman" w:hAnsi="Times New Roman" w:cs="Times New Roman"/>
                <w:sz w:val="24"/>
                <w:szCs w:val="24"/>
              </w:rPr>
              <w:t>квалификационне</w:t>
            </w:r>
            <w:proofErr w:type="spellEnd"/>
            <w:r>
              <w:rPr>
                <w:rFonts w:ascii="Times New Roman" w:hAnsi="Times New Roman" w:cs="Times New Roman"/>
                <w:spacing w:val="-53"/>
                <w:sz w:val="24"/>
                <w:szCs w:val="24"/>
              </w:rPr>
              <w:t xml:space="preserve">            </w:t>
            </w:r>
            <w:proofErr w:type="spellStart"/>
            <w:r>
              <w:rPr>
                <w:rFonts w:ascii="Times New Roman" w:hAnsi="Times New Roman" w:cs="Times New Roman"/>
                <w:sz w:val="24"/>
                <w:szCs w:val="24"/>
              </w:rPr>
              <w:t>категории</w:t>
            </w:r>
            <w:proofErr w:type="spellEnd"/>
            <w:r>
              <w:rPr>
                <w:rFonts w:ascii="Times New Roman" w:hAnsi="Times New Roman" w:cs="Times New Roman"/>
                <w:sz w:val="24"/>
                <w:szCs w:val="24"/>
              </w:rPr>
              <w:t>;</w:t>
            </w:r>
          </w:p>
        </w:tc>
        <w:tc>
          <w:tcPr>
            <w:tcW w:w="2882" w:type="dxa"/>
            <w:tcBorders>
              <w:top w:val="single" w:sz="4" w:space="0" w:color="000000"/>
              <w:left w:val="single" w:sz="4" w:space="0" w:color="000000"/>
              <w:bottom w:val="single" w:sz="4" w:space="0" w:color="000000"/>
              <w:right w:val="single" w:sz="4" w:space="0" w:color="000000"/>
            </w:tcBorders>
            <w:hideMark/>
          </w:tcPr>
          <w:p w14:paraId="34E93EAA" w14:textId="77777777" w:rsidR="00894455" w:rsidRPr="001E2F99" w:rsidRDefault="009278AA">
            <w:pPr>
              <w:pStyle w:val="TableParagraph"/>
              <w:ind w:left="114" w:right="100"/>
              <w:rPr>
                <w:rFonts w:ascii="Times New Roman" w:hAnsi="Times New Roman" w:cs="Times New Roman"/>
                <w:sz w:val="24"/>
                <w:szCs w:val="24"/>
                <w:lang w:val="ru-RU"/>
              </w:rPr>
            </w:pPr>
            <w:r w:rsidRPr="001E2F99">
              <w:rPr>
                <w:rFonts w:ascii="Times New Roman" w:hAnsi="Times New Roman" w:cs="Times New Roman"/>
                <w:sz w:val="24"/>
                <w:szCs w:val="24"/>
                <w:lang w:val="ru-RU"/>
              </w:rPr>
              <w:t>Анализ реализации</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перспективного плана</w:t>
            </w:r>
            <w:r w:rsidRPr="001E2F99">
              <w:rPr>
                <w:rFonts w:ascii="Times New Roman" w:hAnsi="Times New Roman" w:cs="Times New Roman"/>
                <w:spacing w:val="-53"/>
                <w:sz w:val="24"/>
                <w:szCs w:val="24"/>
                <w:lang w:val="ru-RU"/>
              </w:rPr>
              <w:t xml:space="preserve"> </w:t>
            </w:r>
            <w:r w:rsidRPr="001E2F99">
              <w:rPr>
                <w:rFonts w:ascii="Times New Roman" w:hAnsi="Times New Roman" w:cs="Times New Roman"/>
                <w:sz w:val="24"/>
                <w:szCs w:val="24"/>
                <w:lang w:val="ru-RU"/>
              </w:rPr>
              <w:t>повышения</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квалификации</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педагогических</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работников</w:t>
            </w:r>
          </w:p>
        </w:tc>
      </w:tr>
      <w:tr w:rsidR="00894455" w14:paraId="1647FE17" w14:textId="77777777">
        <w:trPr>
          <w:trHeight w:val="275"/>
        </w:trPr>
        <w:tc>
          <w:tcPr>
            <w:tcW w:w="10546" w:type="dxa"/>
            <w:gridSpan w:val="4"/>
            <w:tcBorders>
              <w:top w:val="single" w:sz="4" w:space="0" w:color="000000"/>
              <w:left w:val="single" w:sz="4" w:space="0" w:color="000000"/>
              <w:bottom w:val="single" w:sz="4" w:space="0" w:color="000000"/>
              <w:right w:val="single" w:sz="4" w:space="0" w:color="000000"/>
            </w:tcBorders>
            <w:hideMark/>
          </w:tcPr>
          <w:p w14:paraId="272A2130" w14:textId="77777777" w:rsidR="00894455" w:rsidRDefault="009278AA">
            <w:pPr>
              <w:pStyle w:val="TableParagraph"/>
              <w:spacing w:line="256" w:lineRule="exact"/>
              <w:ind w:left="2984" w:right="2976"/>
              <w:jc w:val="center"/>
              <w:rPr>
                <w:rFonts w:ascii="Times New Roman" w:hAnsi="Times New Roman" w:cs="Times New Roman"/>
                <w:b/>
                <w:sz w:val="24"/>
                <w:szCs w:val="24"/>
              </w:rPr>
            </w:pPr>
            <w:proofErr w:type="spellStart"/>
            <w:r>
              <w:rPr>
                <w:rFonts w:ascii="Times New Roman" w:hAnsi="Times New Roman" w:cs="Times New Roman"/>
                <w:b/>
                <w:sz w:val="24"/>
                <w:szCs w:val="24"/>
              </w:rPr>
              <w:t>Психолого</w:t>
            </w:r>
            <w:proofErr w:type="spellEnd"/>
            <w:r>
              <w:rPr>
                <w:rFonts w:ascii="Times New Roman" w:hAnsi="Times New Roman" w:cs="Times New Roman"/>
                <w:b/>
                <w:spacing w:val="-7"/>
                <w:sz w:val="24"/>
                <w:szCs w:val="24"/>
              </w:rPr>
              <w:t xml:space="preserve"> </w:t>
            </w:r>
            <w:r>
              <w:rPr>
                <w:rFonts w:ascii="Times New Roman" w:hAnsi="Times New Roman" w:cs="Times New Roman"/>
                <w:b/>
                <w:sz w:val="24"/>
                <w:szCs w:val="24"/>
              </w:rPr>
              <w:t>–</w:t>
            </w:r>
            <w:r>
              <w:rPr>
                <w:rFonts w:ascii="Times New Roman" w:hAnsi="Times New Roman" w:cs="Times New Roman"/>
                <w:b/>
                <w:spacing w:val="-4"/>
                <w:sz w:val="24"/>
                <w:szCs w:val="24"/>
              </w:rPr>
              <w:t xml:space="preserve"> </w:t>
            </w:r>
            <w:proofErr w:type="spellStart"/>
            <w:r>
              <w:rPr>
                <w:rFonts w:ascii="Times New Roman" w:hAnsi="Times New Roman" w:cs="Times New Roman"/>
                <w:b/>
                <w:sz w:val="24"/>
                <w:szCs w:val="24"/>
              </w:rPr>
              <w:t>педагогические</w:t>
            </w:r>
            <w:proofErr w:type="spellEnd"/>
            <w:r>
              <w:rPr>
                <w:rFonts w:ascii="Times New Roman" w:hAnsi="Times New Roman" w:cs="Times New Roman"/>
                <w:b/>
                <w:spacing w:val="-4"/>
                <w:sz w:val="24"/>
                <w:szCs w:val="24"/>
              </w:rPr>
              <w:t xml:space="preserve"> </w:t>
            </w:r>
            <w:proofErr w:type="spellStart"/>
            <w:r>
              <w:rPr>
                <w:rFonts w:ascii="Times New Roman" w:hAnsi="Times New Roman" w:cs="Times New Roman"/>
                <w:b/>
                <w:sz w:val="24"/>
                <w:szCs w:val="24"/>
              </w:rPr>
              <w:t>условия</w:t>
            </w:r>
            <w:proofErr w:type="spellEnd"/>
          </w:p>
        </w:tc>
      </w:tr>
      <w:tr w:rsidR="00894455" w14:paraId="78D95093" w14:textId="77777777">
        <w:trPr>
          <w:trHeight w:val="3036"/>
        </w:trPr>
        <w:tc>
          <w:tcPr>
            <w:tcW w:w="2765" w:type="dxa"/>
            <w:tcBorders>
              <w:top w:val="single" w:sz="4" w:space="0" w:color="000000"/>
              <w:left w:val="single" w:sz="4" w:space="0" w:color="000000"/>
              <w:bottom w:val="single" w:sz="4" w:space="0" w:color="000000"/>
              <w:right w:val="single" w:sz="4" w:space="0" w:color="000000"/>
            </w:tcBorders>
            <w:hideMark/>
          </w:tcPr>
          <w:p w14:paraId="62EB6F0D" w14:textId="77777777" w:rsidR="00894455" w:rsidRPr="001E2F99" w:rsidRDefault="009278AA">
            <w:pPr>
              <w:pStyle w:val="TableParagraph"/>
              <w:ind w:left="114" w:right="210"/>
              <w:rPr>
                <w:rFonts w:ascii="Times New Roman" w:hAnsi="Times New Roman" w:cs="Times New Roman"/>
                <w:sz w:val="24"/>
                <w:szCs w:val="24"/>
                <w:lang w:val="ru-RU"/>
              </w:rPr>
            </w:pPr>
            <w:r w:rsidRPr="001E2F99">
              <w:rPr>
                <w:rFonts w:ascii="Times New Roman" w:hAnsi="Times New Roman" w:cs="Times New Roman"/>
                <w:spacing w:val="-1"/>
                <w:sz w:val="24"/>
                <w:szCs w:val="24"/>
                <w:lang w:val="ru-RU"/>
              </w:rPr>
              <w:t xml:space="preserve">Преемственность </w:t>
            </w:r>
            <w:r w:rsidRPr="001E2F99">
              <w:rPr>
                <w:rFonts w:ascii="Times New Roman" w:hAnsi="Times New Roman" w:cs="Times New Roman"/>
                <w:sz w:val="24"/>
                <w:szCs w:val="24"/>
                <w:lang w:val="ru-RU"/>
              </w:rPr>
              <w:t>программ</w:t>
            </w:r>
            <w:r w:rsidRPr="001E2F99">
              <w:rPr>
                <w:rFonts w:ascii="Times New Roman" w:hAnsi="Times New Roman" w:cs="Times New Roman"/>
                <w:spacing w:val="-52"/>
                <w:sz w:val="24"/>
                <w:szCs w:val="24"/>
                <w:lang w:val="ru-RU"/>
              </w:rPr>
              <w:t xml:space="preserve"> </w:t>
            </w:r>
            <w:r w:rsidRPr="001E2F99">
              <w:rPr>
                <w:rFonts w:ascii="Times New Roman" w:hAnsi="Times New Roman" w:cs="Times New Roman"/>
                <w:sz w:val="24"/>
                <w:szCs w:val="24"/>
                <w:lang w:val="ru-RU"/>
              </w:rPr>
              <w:t>формирования УУД;</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консультирования</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родителей будущих</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пятиклассников</w:t>
            </w:r>
          </w:p>
        </w:tc>
        <w:tc>
          <w:tcPr>
            <w:tcW w:w="2463" w:type="dxa"/>
            <w:tcBorders>
              <w:top w:val="single" w:sz="4" w:space="0" w:color="000000"/>
              <w:left w:val="single" w:sz="4" w:space="0" w:color="000000"/>
              <w:bottom w:val="single" w:sz="4" w:space="0" w:color="000000"/>
              <w:right w:val="single" w:sz="4" w:space="0" w:color="000000"/>
            </w:tcBorders>
            <w:hideMark/>
          </w:tcPr>
          <w:p w14:paraId="7D10367D" w14:textId="77777777" w:rsidR="00894455" w:rsidRPr="001E2F99" w:rsidRDefault="009278AA">
            <w:pPr>
              <w:pStyle w:val="TableParagraph"/>
              <w:ind w:left="112" w:right="284"/>
              <w:rPr>
                <w:rFonts w:ascii="Times New Roman" w:hAnsi="Times New Roman" w:cs="Times New Roman"/>
                <w:sz w:val="24"/>
                <w:szCs w:val="24"/>
                <w:lang w:val="ru-RU"/>
              </w:rPr>
            </w:pPr>
            <w:r w:rsidRPr="001E2F99">
              <w:rPr>
                <w:rFonts w:ascii="Times New Roman" w:hAnsi="Times New Roman" w:cs="Times New Roman"/>
                <w:sz w:val="24"/>
                <w:szCs w:val="24"/>
                <w:lang w:val="ru-RU"/>
              </w:rPr>
              <w:t>Комплексный подход к</w:t>
            </w:r>
            <w:r w:rsidRPr="001E2F99">
              <w:rPr>
                <w:rFonts w:ascii="Times New Roman" w:hAnsi="Times New Roman" w:cs="Times New Roman"/>
                <w:spacing w:val="-52"/>
                <w:sz w:val="24"/>
                <w:szCs w:val="24"/>
                <w:lang w:val="ru-RU"/>
              </w:rPr>
              <w:t xml:space="preserve"> </w:t>
            </w:r>
            <w:r w:rsidRPr="001E2F99">
              <w:rPr>
                <w:rFonts w:ascii="Times New Roman" w:hAnsi="Times New Roman" w:cs="Times New Roman"/>
                <w:sz w:val="24"/>
                <w:szCs w:val="24"/>
                <w:lang w:val="ru-RU"/>
              </w:rPr>
              <w:t>оценке результатов</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достижения</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образовательных</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результатов (уровень</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сформированности</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личностных,</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метапредметных и</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предметных</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УУД)</w:t>
            </w:r>
          </w:p>
        </w:tc>
        <w:tc>
          <w:tcPr>
            <w:tcW w:w="2436" w:type="dxa"/>
            <w:tcBorders>
              <w:top w:val="single" w:sz="4" w:space="0" w:color="000000"/>
              <w:left w:val="single" w:sz="4" w:space="0" w:color="000000"/>
              <w:bottom w:val="single" w:sz="4" w:space="0" w:color="000000"/>
              <w:right w:val="single" w:sz="4" w:space="0" w:color="000000"/>
            </w:tcBorders>
            <w:hideMark/>
          </w:tcPr>
          <w:p w14:paraId="72074168" w14:textId="77777777" w:rsidR="00894455" w:rsidRPr="001E2F99" w:rsidRDefault="009278AA">
            <w:pPr>
              <w:pStyle w:val="TableParagraph"/>
              <w:ind w:left="112" w:right="485"/>
              <w:rPr>
                <w:rFonts w:ascii="Times New Roman" w:hAnsi="Times New Roman" w:cs="Times New Roman"/>
                <w:sz w:val="24"/>
                <w:szCs w:val="24"/>
                <w:lang w:val="ru-RU"/>
              </w:rPr>
            </w:pPr>
            <w:r w:rsidRPr="001E2F99">
              <w:rPr>
                <w:rFonts w:ascii="Times New Roman" w:hAnsi="Times New Roman" w:cs="Times New Roman"/>
                <w:sz w:val="24"/>
                <w:szCs w:val="24"/>
                <w:lang w:val="ru-RU"/>
              </w:rPr>
              <w:t>Уровневый подход к</w:t>
            </w:r>
            <w:r w:rsidRPr="001E2F99">
              <w:rPr>
                <w:rFonts w:ascii="Times New Roman" w:hAnsi="Times New Roman" w:cs="Times New Roman"/>
                <w:spacing w:val="-52"/>
                <w:sz w:val="24"/>
                <w:szCs w:val="24"/>
                <w:lang w:val="ru-RU"/>
              </w:rPr>
              <w:t xml:space="preserve"> </w:t>
            </w:r>
            <w:r w:rsidRPr="001E2F99">
              <w:rPr>
                <w:rFonts w:ascii="Times New Roman" w:hAnsi="Times New Roman" w:cs="Times New Roman"/>
                <w:sz w:val="24"/>
                <w:szCs w:val="24"/>
                <w:lang w:val="ru-RU"/>
              </w:rPr>
              <w:t>представлению</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планируемых</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результатов и</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инструментарию для</w:t>
            </w:r>
            <w:r w:rsidRPr="001E2F99">
              <w:rPr>
                <w:rFonts w:ascii="Times New Roman" w:hAnsi="Times New Roman" w:cs="Times New Roman"/>
                <w:spacing w:val="-52"/>
                <w:sz w:val="24"/>
                <w:szCs w:val="24"/>
                <w:lang w:val="ru-RU"/>
              </w:rPr>
              <w:t xml:space="preserve"> </w:t>
            </w:r>
            <w:r w:rsidRPr="001E2F99">
              <w:rPr>
                <w:rFonts w:ascii="Times New Roman" w:hAnsi="Times New Roman" w:cs="Times New Roman"/>
                <w:sz w:val="24"/>
                <w:szCs w:val="24"/>
                <w:lang w:val="ru-RU"/>
              </w:rPr>
              <w:t>оценки достижения</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результатов</w:t>
            </w:r>
          </w:p>
        </w:tc>
        <w:tc>
          <w:tcPr>
            <w:tcW w:w="2882" w:type="dxa"/>
            <w:tcBorders>
              <w:top w:val="single" w:sz="4" w:space="0" w:color="000000"/>
              <w:left w:val="single" w:sz="4" w:space="0" w:color="000000"/>
              <w:bottom w:val="single" w:sz="4" w:space="0" w:color="000000"/>
              <w:right w:val="single" w:sz="4" w:space="0" w:color="000000"/>
            </w:tcBorders>
            <w:hideMark/>
          </w:tcPr>
          <w:p w14:paraId="1B65377B" w14:textId="77777777" w:rsidR="00894455" w:rsidRPr="001E2F99" w:rsidRDefault="009278AA">
            <w:pPr>
              <w:pStyle w:val="TableParagraph"/>
              <w:ind w:left="114" w:right="157"/>
              <w:rPr>
                <w:rFonts w:ascii="Times New Roman" w:hAnsi="Times New Roman" w:cs="Times New Roman"/>
                <w:sz w:val="24"/>
                <w:szCs w:val="24"/>
                <w:lang w:val="ru-RU"/>
              </w:rPr>
            </w:pPr>
            <w:r w:rsidRPr="001E2F99">
              <w:rPr>
                <w:rFonts w:ascii="Times New Roman" w:hAnsi="Times New Roman" w:cs="Times New Roman"/>
                <w:sz w:val="24"/>
                <w:szCs w:val="24"/>
                <w:lang w:val="ru-RU"/>
              </w:rPr>
              <w:t>Анализ деятельности</w:t>
            </w:r>
            <w:r w:rsidRPr="001E2F99">
              <w:rPr>
                <w:rFonts w:ascii="Times New Roman" w:hAnsi="Times New Roman" w:cs="Times New Roman"/>
                <w:spacing w:val="-52"/>
                <w:sz w:val="24"/>
                <w:szCs w:val="24"/>
                <w:lang w:val="ru-RU"/>
              </w:rPr>
              <w:t xml:space="preserve"> </w:t>
            </w:r>
            <w:r w:rsidRPr="001E2F99">
              <w:rPr>
                <w:rFonts w:ascii="Times New Roman" w:hAnsi="Times New Roman" w:cs="Times New Roman"/>
                <w:sz w:val="24"/>
                <w:szCs w:val="24"/>
                <w:lang w:val="ru-RU"/>
              </w:rPr>
              <w:t>педагогов в рамках</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реализации ФГОС</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НОО; мониторинг</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результатов освоения</w:t>
            </w:r>
            <w:r w:rsidRPr="001E2F99">
              <w:rPr>
                <w:rFonts w:ascii="Times New Roman" w:hAnsi="Times New Roman" w:cs="Times New Roman"/>
                <w:spacing w:val="-52"/>
                <w:sz w:val="24"/>
                <w:szCs w:val="24"/>
                <w:lang w:val="ru-RU"/>
              </w:rPr>
              <w:t xml:space="preserve"> </w:t>
            </w:r>
            <w:r w:rsidRPr="001E2F99">
              <w:rPr>
                <w:rFonts w:ascii="Times New Roman" w:hAnsi="Times New Roman" w:cs="Times New Roman"/>
                <w:sz w:val="24"/>
                <w:szCs w:val="24"/>
                <w:lang w:val="ru-RU"/>
              </w:rPr>
              <w:t>ООП</w:t>
            </w:r>
            <w:r w:rsidRPr="001E2F99">
              <w:rPr>
                <w:rFonts w:ascii="Times New Roman" w:hAnsi="Times New Roman" w:cs="Times New Roman"/>
                <w:spacing w:val="-5"/>
                <w:sz w:val="24"/>
                <w:szCs w:val="24"/>
                <w:lang w:val="ru-RU"/>
              </w:rPr>
              <w:t xml:space="preserve"> </w:t>
            </w:r>
            <w:r w:rsidRPr="001E2F99">
              <w:rPr>
                <w:rFonts w:ascii="Times New Roman" w:hAnsi="Times New Roman" w:cs="Times New Roman"/>
                <w:sz w:val="24"/>
                <w:szCs w:val="24"/>
                <w:lang w:val="ru-RU"/>
              </w:rPr>
              <w:t>НОО;</w:t>
            </w:r>
          </w:p>
          <w:p w14:paraId="150E3789" w14:textId="77777777" w:rsidR="00894455" w:rsidRPr="001E2F99" w:rsidRDefault="009278AA">
            <w:pPr>
              <w:pStyle w:val="TableParagraph"/>
              <w:ind w:left="114" w:right="272"/>
              <w:rPr>
                <w:rFonts w:ascii="Times New Roman" w:hAnsi="Times New Roman" w:cs="Times New Roman"/>
                <w:sz w:val="24"/>
                <w:szCs w:val="24"/>
                <w:lang w:val="ru-RU"/>
              </w:rPr>
            </w:pPr>
            <w:r w:rsidRPr="001E2F99">
              <w:rPr>
                <w:rFonts w:ascii="Times New Roman" w:hAnsi="Times New Roman" w:cs="Times New Roman"/>
                <w:sz w:val="24"/>
                <w:szCs w:val="24"/>
                <w:lang w:val="ru-RU"/>
              </w:rPr>
              <w:t>определение</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готовности к</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 xml:space="preserve">обучению на </w:t>
            </w:r>
            <w:proofErr w:type="gramStart"/>
            <w:r w:rsidRPr="001E2F99">
              <w:rPr>
                <w:rFonts w:ascii="Times New Roman" w:hAnsi="Times New Roman" w:cs="Times New Roman"/>
                <w:sz w:val="24"/>
                <w:szCs w:val="24"/>
                <w:lang w:val="ru-RU"/>
              </w:rPr>
              <w:t xml:space="preserve">уровне </w:t>
            </w:r>
            <w:r w:rsidRPr="001E2F99">
              <w:rPr>
                <w:rFonts w:ascii="Times New Roman" w:hAnsi="Times New Roman" w:cs="Times New Roman"/>
                <w:spacing w:val="-52"/>
                <w:sz w:val="24"/>
                <w:szCs w:val="24"/>
                <w:lang w:val="ru-RU"/>
              </w:rPr>
              <w:t xml:space="preserve"> </w:t>
            </w:r>
            <w:r w:rsidRPr="001E2F99">
              <w:rPr>
                <w:rFonts w:ascii="Times New Roman" w:hAnsi="Times New Roman" w:cs="Times New Roman"/>
                <w:sz w:val="24"/>
                <w:szCs w:val="24"/>
                <w:lang w:val="ru-RU"/>
              </w:rPr>
              <w:t>НОО</w:t>
            </w:r>
            <w:proofErr w:type="gramEnd"/>
            <w:r w:rsidRPr="001E2F99">
              <w:rPr>
                <w:rFonts w:ascii="Times New Roman" w:hAnsi="Times New Roman" w:cs="Times New Roman"/>
                <w:sz w:val="24"/>
                <w:szCs w:val="24"/>
                <w:lang w:val="ru-RU"/>
              </w:rPr>
              <w:t>; реализация</w:t>
            </w:r>
          </w:p>
          <w:p w14:paraId="5D75520B" w14:textId="77777777" w:rsidR="00894455" w:rsidRDefault="009278AA">
            <w:pPr>
              <w:pStyle w:val="TableParagraph"/>
              <w:spacing w:line="248" w:lineRule="exact"/>
              <w:ind w:left="114" w:right="245"/>
              <w:rPr>
                <w:rFonts w:ascii="Times New Roman" w:hAnsi="Times New Roman" w:cs="Times New Roman"/>
                <w:sz w:val="24"/>
                <w:szCs w:val="24"/>
              </w:rPr>
            </w:pPr>
            <w:proofErr w:type="spellStart"/>
            <w:r>
              <w:rPr>
                <w:rFonts w:ascii="Times New Roman" w:hAnsi="Times New Roman" w:cs="Times New Roman"/>
                <w:sz w:val="24"/>
                <w:szCs w:val="24"/>
              </w:rPr>
              <w:t>Программы</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формирования</w:t>
            </w:r>
            <w:proofErr w:type="spellEnd"/>
            <w:r>
              <w:rPr>
                <w:rFonts w:ascii="Times New Roman" w:hAnsi="Times New Roman" w:cs="Times New Roman"/>
                <w:spacing w:val="-14"/>
                <w:sz w:val="24"/>
                <w:szCs w:val="24"/>
              </w:rPr>
              <w:t xml:space="preserve"> </w:t>
            </w:r>
            <w:r>
              <w:rPr>
                <w:rFonts w:ascii="Times New Roman" w:hAnsi="Times New Roman" w:cs="Times New Roman"/>
                <w:sz w:val="24"/>
                <w:szCs w:val="24"/>
              </w:rPr>
              <w:t>УУД;</w:t>
            </w:r>
          </w:p>
        </w:tc>
      </w:tr>
      <w:tr w:rsidR="00894455" w14:paraId="2E82BA6F" w14:textId="77777777">
        <w:trPr>
          <w:trHeight w:val="564"/>
        </w:trPr>
        <w:tc>
          <w:tcPr>
            <w:tcW w:w="2765" w:type="dxa"/>
            <w:tcBorders>
              <w:top w:val="single" w:sz="4" w:space="0" w:color="000000"/>
              <w:left w:val="single" w:sz="4" w:space="0" w:color="000000"/>
              <w:bottom w:val="single" w:sz="4" w:space="0" w:color="000000"/>
              <w:right w:val="single" w:sz="4" w:space="0" w:color="000000"/>
            </w:tcBorders>
            <w:hideMark/>
          </w:tcPr>
          <w:p w14:paraId="43F51CC6" w14:textId="77777777" w:rsidR="00894455" w:rsidRPr="001E2F99" w:rsidRDefault="009278AA">
            <w:pPr>
              <w:pStyle w:val="TableParagraph"/>
              <w:spacing w:line="228" w:lineRule="auto"/>
              <w:ind w:left="114" w:right="136"/>
              <w:rPr>
                <w:rFonts w:ascii="Times New Roman" w:hAnsi="Times New Roman" w:cs="Times New Roman"/>
                <w:sz w:val="24"/>
                <w:szCs w:val="24"/>
                <w:lang w:val="ru-RU"/>
              </w:rPr>
            </w:pPr>
            <w:r w:rsidRPr="001E2F99">
              <w:rPr>
                <w:rFonts w:ascii="Times New Roman" w:hAnsi="Times New Roman" w:cs="Times New Roman"/>
                <w:sz w:val="24"/>
                <w:szCs w:val="24"/>
                <w:lang w:val="ru-RU"/>
              </w:rPr>
              <w:t>Компетентность</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педагогических работников,</w:t>
            </w:r>
            <w:r w:rsidRPr="001E2F99">
              <w:rPr>
                <w:rFonts w:ascii="Times New Roman" w:hAnsi="Times New Roman" w:cs="Times New Roman"/>
                <w:spacing w:val="-52"/>
                <w:sz w:val="24"/>
                <w:szCs w:val="24"/>
                <w:lang w:val="ru-RU"/>
              </w:rPr>
              <w:t xml:space="preserve"> </w:t>
            </w:r>
            <w:r w:rsidRPr="001E2F99">
              <w:rPr>
                <w:rFonts w:ascii="Times New Roman" w:hAnsi="Times New Roman" w:cs="Times New Roman"/>
                <w:sz w:val="24"/>
                <w:szCs w:val="24"/>
                <w:lang w:val="ru-RU"/>
              </w:rPr>
              <w:t>соответствующая</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квалификационным</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характеристикам и</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lastRenderedPageBreak/>
              <w:t>должностным</w:t>
            </w:r>
            <w:r w:rsidRPr="001E2F99">
              <w:rPr>
                <w:rFonts w:ascii="Times New Roman" w:hAnsi="Times New Roman" w:cs="Times New Roman"/>
                <w:spacing w:val="-7"/>
                <w:sz w:val="24"/>
                <w:szCs w:val="24"/>
                <w:lang w:val="ru-RU"/>
              </w:rPr>
              <w:t xml:space="preserve"> </w:t>
            </w:r>
            <w:r w:rsidRPr="001E2F99">
              <w:rPr>
                <w:rFonts w:ascii="Times New Roman" w:hAnsi="Times New Roman" w:cs="Times New Roman"/>
                <w:sz w:val="24"/>
                <w:szCs w:val="24"/>
                <w:lang w:val="ru-RU"/>
              </w:rPr>
              <w:t>инструкциям</w:t>
            </w:r>
          </w:p>
        </w:tc>
        <w:tc>
          <w:tcPr>
            <w:tcW w:w="2463" w:type="dxa"/>
            <w:tcBorders>
              <w:top w:val="single" w:sz="4" w:space="0" w:color="000000"/>
              <w:left w:val="single" w:sz="4" w:space="0" w:color="000000"/>
              <w:bottom w:val="single" w:sz="4" w:space="0" w:color="000000"/>
              <w:right w:val="single" w:sz="4" w:space="0" w:color="000000"/>
            </w:tcBorders>
            <w:hideMark/>
          </w:tcPr>
          <w:p w14:paraId="2D5DBE0F" w14:textId="77777777" w:rsidR="00894455" w:rsidRPr="001E2F99" w:rsidRDefault="009278AA">
            <w:pPr>
              <w:pStyle w:val="TableParagraph"/>
              <w:ind w:left="112" w:right="426"/>
              <w:rPr>
                <w:rFonts w:ascii="Times New Roman" w:hAnsi="Times New Roman" w:cs="Times New Roman"/>
                <w:sz w:val="24"/>
                <w:szCs w:val="24"/>
                <w:lang w:val="ru-RU"/>
              </w:rPr>
            </w:pPr>
            <w:r w:rsidRPr="001E2F99">
              <w:rPr>
                <w:rFonts w:ascii="Times New Roman" w:hAnsi="Times New Roman" w:cs="Times New Roman"/>
                <w:sz w:val="24"/>
                <w:szCs w:val="24"/>
                <w:lang w:val="ru-RU"/>
              </w:rPr>
              <w:lastRenderedPageBreak/>
              <w:t>Методическая</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поддержка педагогов,</w:t>
            </w:r>
            <w:r w:rsidRPr="001E2F99">
              <w:rPr>
                <w:rFonts w:ascii="Times New Roman" w:hAnsi="Times New Roman" w:cs="Times New Roman"/>
                <w:spacing w:val="-52"/>
                <w:sz w:val="24"/>
                <w:szCs w:val="24"/>
                <w:lang w:val="ru-RU"/>
              </w:rPr>
              <w:t xml:space="preserve"> </w:t>
            </w:r>
            <w:r w:rsidRPr="001E2F99">
              <w:rPr>
                <w:rFonts w:ascii="Times New Roman" w:hAnsi="Times New Roman" w:cs="Times New Roman"/>
                <w:sz w:val="24"/>
                <w:szCs w:val="24"/>
                <w:lang w:val="ru-RU"/>
              </w:rPr>
              <w:t>осуществляющих</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реализацию ООП</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lastRenderedPageBreak/>
              <w:t>НОО</w:t>
            </w:r>
          </w:p>
        </w:tc>
        <w:tc>
          <w:tcPr>
            <w:tcW w:w="2436" w:type="dxa"/>
            <w:tcBorders>
              <w:top w:val="single" w:sz="4" w:space="0" w:color="000000"/>
              <w:left w:val="single" w:sz="4" w:space="0" w:color="000000"/>
              <w:bottom w:val="single" w:sz="4" w:space="0" w:color="000000"/>
              <w:right w:val="single" w:sz="4" w:space="0" w:color="000000"/>
            </w:tcBorders>
            <w:hideMark/>
          </w:tcPr>
          <w:p w14:paraId="00510F08" w14:textId="77777777" w:rsidR="00894455" w:rsidRPr="001E2F99" w:rsidRDefault="009278AA">
            <w:pPr>
              <w:pStyle w:val="TableParagraph"/>
              <w:ind w:left="112" w:right="423"/>
              <w:rPr>
                <w:rFonts w:ascii="Times New Roman" w:hAnsi="Times New Roman" w:cs="Times New Roman"/>
                <w:sz w:val="24"/>
                <w:szCs w:val="24"/>
                <w:lang w:val="ru-RU"/>
              </w:rPr>
            </w:pPr>
            <w:r w:rsidRPr="001E2F99">
              <w:rPr>
                <w:rFonts w:ascii="Times New Roman" w:hAnsi="Times New Roman" w:cs="Times New Roman"/>
                <w:sz w:val="24"/>
                <w:szCs w:val="24"/>
                <w:lang w:val="ru-RU"/>
              </w:rPr>
              <w:lastRenderedPageBreak/>
              <w:t>Проведение</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мониторинговых</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исследований</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результатов освоения</w:t>
            </w:r>
            <w:r w:rsidRPr="001E2F99">
              <w:rPr>
                <w:rFonts w:ascii="Times New Roman" w:hAnsi="Times New Roman" w:cs="Times New Roman"/>
                <w:spacing w:val="-52"/>
                <w:sz w:val="24"/>
                <w:szCs w:val="24"/>
                <w:lang w:val="ru-RU"/>
              </w:rPr>
              <w:t xml:space="preserve"> </w:t>
            </w:r>
            <w:r w:rsidRPr="001E2F99">
              <w:rPr>
                <w:rFonts w:ascii="Times New Roman" w:hAnsi="Times New Roman" w:cs="Times New Roman"/>
                <w:sz w:val="24"/>
                <w:szCs w:val="24"/>
                <w:lang w:val="ru-RU"/>
              </w:rPr>
              <w:t>ООП</w:t>
            </w:r>
            <w:r w:rsidRPr="001E2F99">
              <w:rPr>
                <w:rFonts w:ascii="Times New Roman" w:hAnsi="Times New Roman" w:cs="Times New Roman"/>
                <w:spacing w:val="-5"/>
                <w:sz w:val="24"/>
                <w:szCs w:val="24"/>
                <w:lang w:val="ru-RU"/>
              </w:rPr>
              <w:t xml:space="preserve"> </w:t>
            </w:r>
            <w:r w:rsidRPr="001E2F99">
              <w:rPr>
                <w:rFonts w:ascii="Times New Roman" w:hAnsi="Times New Roman" w:cs="Times New Roman"/>
                <w:sz w:val="24"/>
                <w:szCs w:val="24"/>
                <w:lang w:val="ru-RU"/>
              </w:rPr>
              <w:lastRenderedPageBreak/>
              <w:t>НОО</w:t>
            </w:r>
          </w:p>
        </w:tc>
        <w:tc>
          <w:tcPr>
            <w:tcW w:w="2882" w:type="dxa"/>
            <w:tcBorders>
              <w:top w:val="single" w:sz="4" w:space="0" w:color="000000"/>
              <w:left w:val="single" w:sz="4" w:space="0" w:color="000000"/>
              <w:bottom w:val="single" w:sz="4" w:space="0" w:color="000000"/>
              <w:right w:val="single" w:sz="4" w:space="0" w:color="000000"/>
            </w:tcBorders>
            <w:hideMark/>
          </w:tcPr>
          <w:p w14:paraId="40BA679E" w14:textId="77777777" w:rsidR="00894455" w:rsidRPr="001E2F99" w:rsidRDefault="009278AA">
            <w:pPr>
              <w:pStyle w:val="TableParagraph"/>
              <w:ind w:left="114" w:right="525"/>
              <w:rPr>
                <w:rFonts w:ascii="Times New Roman" w:hAnsi="Times New Roman" w:cs="Times New Roman"/>
                <w:sz w:val="24"/>
                <w:szCs w:val="24"/>
                <w:lang w:val="ru-RU"/>
              </w:rPr>
            </w:pPr>
            <w:r w:rsidRPr="001E2F99">
              <w:rPr>
                <w:rFonts w:ascii="Times New Roman" w:hAnsi="Times New Roman" w:cs="Times New Roman"/>
                <w:sz w:val="24"/>
                <w:szCs w:val="24"/>
                <w:lang w:val="ru-RU"/>
              </w:rPr>
              <w:lastRenderedPageBreak/>
              <w:t>Реализация плана</w:t>
            </w:r>
            <w:r w:rsidRPr="001E2F99">
              <w:rPr>
                <w:rFonts w:ascii="Times New Roman" w:hAnsi="Times New Roman" w:cs="Times New Roman"/>
                <w:spacing w:val="-52"/>
                <w:sz w:val="24"/>
                <w:szCs w:val="24"/>
                <w:lang w:val="ru-RU"/>
              </w:rPr>
              <w:t xml:space="preserve"> </w:t>
            </w:r>
            <w:r w:rsidRPr="001E2F99">
              <w:rPr>
                <w:rFonts w:ascii="Times New Roman" w:hAnsi="Times New Roman" w:cs="Times New Roman"/>
                <w:sz w:val="24"/>
                <w:szCs w:val="24"/>
                <w:lang w:val="ru-RU"/>
              </w:rPr>
              <w:t>ВСОКО,</w:t>
            </w:r>
          </w:p>
          <w:p w14:paraId="4A25FDB4" w14:textId="77777777" w:rsidR="00894455" w:rsidRPr="001E2F99" w:rsidRDefault="009278AA">
            <w:pPr>
              <w:pStyle w:val="TableParagraph"/>
              <w:ind w:left="114" w:right="187"/>
              <w:rPr>
                <w:rFonts w:ascii="Times New Roman" w:hAnsi="Times New Roman" w:cs="Times New Roman"/>
                <w:sz w:val="24"/>
                <w:szCs w:val="24"/>
                <w:lang w:val="ru-RU"/>
              </w:rPr>
            </w:pPr>
            <w:r w:rsidRPr="001E2F99">
              <w:rPr>
                <w:rFonts w:ascii="Times New Roman" w:hAnsi="Times New Roman" w:cs="Times New Roman"/>
                <w:sz w:val="24"/>
                <w:szCs w:val="24"/>
                <w:lang w:val="ru-RU"/>
              </w:rPr>
              <w:t>определенного</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локальным</w:t>
            </w:r>
            <w:r w:rsidRPr="001E2F99">
              <w:rPr>
                <w:rFonts w:ascii="Times New Roman" w:hAnsi="Times New Roman" w:cs="Times New Roman"/>
                <w:spacing w:val="-8"/>
                <w:sz w:val="24"/>
                <w:szCs w:val="24"/>
                <w:lang w:val="ru-RU"/>
              </w:rPr>
              <w:t xml:space="preserve"> </w:t>
            </w:r>
            <w:r w:rsidRPr="001E2F99">
              <w:rPr>
                <w:rFonts w:ascii="Times New Roman" w:hAnsi="Times New Roman" w:cs="Times New Roman"/>
                <w:sz w:val="24"/>
                <w:szCs w:val="24"/>
                <w:lang w:val="ru-RU"/>
              </w:rPr>
              <w:t>актом</w:t>
            </w:r>
            <w:r w:rsidRPr="001E2F99">
              <w:rPr>
                <w:rFonts w:ascii="Times New Roman" w:hAnsi="Times New Roman" w:cs="Times New Roman"/>
                <w:spacing w:val="-9"/>
                <w:sz w:val="24"/>
                <w:szCs w:val="24"/>
                <w:lang w:val="ru-RU"/>
              </w:rPr>
              <w:t xml:space="preserve"> </w:t>
            </w:r>
            <w:r w:rsidRPr="001E2F99">
              <w:rPr>
                <w:rFonts w:ascii="Times New Roman" w:hAnsi="Times New Roman" w:cs="Times New Roman"/>
                <w:sz w:val="24"/>
                <w:szCs w:val="24"/>
                <w:lang w:val="ru-RU"/>
              </w:rPr>
              <w:t>ОО</w:t>
            </w:r>
          </w:p>
        </w:tc>
      </w:tr>
      <w:tr w:rsidR="00894455" w14:paraId="148C6ACC" w14:textId="77777777">
        <w:trPr>
          <w:trHeight w:val="3504"/>
        </w:trPr>
        <w:tc>
          <w:tcPr>
            <w:tcW w:w="2765" w:type="dxa"/>
            <w:tcBorders>
              <w:top w:val="single" w:sz="4" w:space="0" w:color="000000"/>
              <w:left w:val="single" w:sz="4" w:space="0" w:color="000000"/>
              <w:bottom w:val="single" w:sz="4" w:space="0" w:color="000000"/>
              <w:right w:val="single" w:sz="4" w:space="0" w:color="000000"/>
            </w:tcBorders>
            <w:hideMark/>
          </w:tcPr>
          <w:p w14:paraId="6836F835" w14:textId="77777777" w:rsidR="00894455" w:rsidRPr="001E2F99" w:rsidRDefault="009278AA">
            <w:pPr>
              <w:pStyle w:val="TableParagraph"/>
              <w:spacing w:line="228" w:lineRule="auto"/>
              <w:ind w:left="114" w:right="223"/>
              <w:rPr>
                <w:rFonts w:ascii="Times New Roman" w:hAnsi="Times New Roman" w:cs="Times New Roman"/>
                <w:sz w:val="24"/>
                <w:szCs w:val="24"/>
                <w:lang w:val="ru-RU"/>
              </w:rPr>
            </w:pPr>
            <w:r w:rsidRPr="001E2F99">
              <w:rPr>
                <w:rFonts w:ascii="Times New Roman" w:hAnsi="Times New Roman" w:cs="Times New Roman"/>
                <w:sz w:val="24"/>
                <w:szCs w:val="24"/>
                <w:lang w:val="ru-RU"/>
              </w:rPr>
              <w:t>Проведение</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диагностических</w:t>
            </w:r>
            <w:r w:rsidRPr="001E2F99">
              <w:rPr>
                <w:rFonts w:ascii="Times New Roman" w:hAnsi="Times New Roman" w:cs="Times New Roman"/>
                <w:spacing w:val="-14"/>
                <w:sz w:val="24"/>
                <w:szCs w:val="24"/>
                <w:lang w:val="ru-RU"/>
              </w:rPr>
              <w:t xml:space="preserve"> </w:t>
            </w:r>
            <w:r w:rsidRPr="001E2F99">
              <w:rPr>
                <w:rFonts w:ascii="Times New Roman" w:hAnsi="Times New Roman" w:cs="Times New Roman"/>
                <w:sz w:val="24"/>
                <w:szCs w:val="24"/>
                <w:lang w:val="ru-RU"/>
              </w:rPr>
              <w:t>процедур,</w:t>
            </w:r>
          </w:p>
          <w:p w14:paraId="1FDCF8D3" w14:textId="77777777" w:rsidR="00894455" w:rsidRPr="001E2F99" w:rsidRDefault="009278AA">
            <w:pPr>
              <w:pStyle w:val="TableParagraph"/>
              <w:ind w:left="114" w:right="407"/>
              <w:rPr>
                <w:rFonts w:ascii="Times New Roman" w:hAnsi="Times New Roman" w:cs="Times New Roman"/>
                <w:sz w:val="24"/>
                <w:szCs w:val="24"/>
                <w:lang w:val="ru-RU"/>
              </w:rPr>
            </w:pPr>
            <w:r w:rsidRPr="001E2F99">
              <w:rPr>
                <w:rFonts w:ascii="Times New Roman" w:hAnsi="Times New Roman" w:cs="Times New Roman"/>
                <w:sz w:val="24"/>
                <w:szCs w:val="24"/>
                <w:lang w:val="ru-RU"/>
              </w:rPr>
              <w:t>консультирования</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обучающихся, педагогов,</w:t>
            </w:r>
            <w:r w:rsidRPr="001E2F99">
              <w:rPr>
                <w:rFonts w:ascii="Times New Roman" w:hAnsi="Times New Roman" w:cs="Times New Roman"/>
                <w:spacing w:val="-52"/>
                <w:sz w:val="24"/>
                <w:szCs w:val="24"/>
                <w:lang w:val="ru-RU"/>
              </w:rPr>
              <w:t xml:space="preserve"> </w:t>
            </w:r>
            <w:r w:rsidRPr="001E2F99">
              <w:rPr>
                <w:rFonts w:ascii="Times New Roman" w:hAnsi="Times New Roman" w:cs="Times New Roman"/>
                <w:sz w:val="24"/>
                <w:szCs w:val="24"/>
                <w:lang w:val="ru-RU"/>
              </w:rPr>
              <w:t>родителей</w:t>
            </w:r>
          </w:p>
        </w:tc>
        <w:tc>
          <w:tcPr>
            <w:tcW w:w="2463" w:type="dxa"/>
            <w:tcBorders>
              <w:top w:val="single" w:sz="4" w:space="0" w:color="000000"/>
              <w:left w:val="single" w:sz="4" w:space="0" w:color="000000"/>
              <w:bottom w:val="single" w:sz="4" w:space="0" w:color="000000"/>
              <w:right w:val="single" w:sz="4" w:space="0" w:color="000000"/>
            </w:tcBorders>
            <w:hideMark/>
          </w:tcPr>
          <w:p w14:paraId="7B427BE2" w14:textId="77777777" w:rsidR="00894455" w:rsidRPr="001E2F99" w:rsidRDefault="009278AA">
            <w:pPr>
              <w:pStyle w:val="TableParagraph"/>
              <w:spacing w:line="228" w:lineRule="auto"/>
              <w:ind w:left="112" w:right="187"/>
              <w:rPr>
                <w:rFonts w:ascii="Times New Roman" w:hAnsi="Times New Roman" w:cs="Times New Roman"/>
                <w:sz w:val="24"/>
                <w:szCs w:val="24"/>
                <w:lang w:val="ru-RU"/>
              </w:rPr>
            </w:pPr>
            <w:r w:rsidRPr="001E2F99">
              <w:rPr>
                <w:rFonts w:ascii="Times New Roman" w:hAnsi="Times New Roman" w:cs="Times New Roman"/>
                <w:sz w:val="24"/>
                <w:szCs w:val="24"/>
                <w:lang w:val="ru-RU"/>
              </w:rPr>
              <w:t>Совершенствование</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направлений</w:t>
            </w:r>
            <w:r w:rsidRPr="001E2F99">
              <w:rPr>
                <w:rFonts w:ascii="Times New Roman" w:hAnsi="Times New Roman" w:cs="Times New Roman"/>
                <w:spacing w:val="-12"/>
                <w:sz w:val="24"/>
                <w:szCs w:val="24"/>
                <w:lang w:val="ru-RU"/>
              </w:rPr>
              <w:t xml:space="preserve"> </w:t>
            </w:r>
            <w:r w:rsidRPr="001E2F99">
              <w:rPr>
                <w:rFonts w:ascii="Times New Roman" w:hAnsi="Times New Roman" w:cs="Times New Roman"/>
                <w:sz w:val="24"/>
                <w:szCs w:val="24"/>
                <w:lang w:val="ru-RU"/>
              </w:rPr>
              <w:t>психолого-</w:t>
            </w:r>
          </w:p>
          <w:p w14:paraId="40978703" w14:textId="77777777" w:rsidR="00894455" w:rsidRPr="001E2F99" w:rsidRDefault="009278AA">
            <w:pPr>
              <w:pStyle w:val="TableParagraph"/>
              <w:ind w:left="112" w:right="327"/>
              <w:rPr>
                <w:rFonts w:ascii="Times New Roman" w:hAnsi="Times New Roman" w:cs="Times New Roman"/>
                <w:sz w:val="24"/>
                <w:szCs w:val="24"/>
                <w:lang w:val="ru-RU"/>
              </w:rPr>
            </w:pPr>
            <w:r w:rsidRPr="001E2F99">
              <w:rPr>
                <w:rFonts w:ascii="Times New Roman" w:hAnsi="Times New Roman" w:cs="Times New Roman"/>
                <w:sz w:val="24"/>
                <w:szCs w:val="24"/>
                <w:lang w:val="ru-RU"/>
              </w:rPr>
              <w:t>педагогического</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сопровождения:</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коррекционная работа,</w:t>
            </w:r>
            <w:r w:rsidRPr="001E2F99">
              <w:rPr>
                <w:rFonts w:ascii="Times New Roman" w:hAnsi="Times New Roman" w:cs="Times New Roman"/>
                <w:spacing w:val="-52"/>
                <w:sz w:val="24"/>
                <w:szCs w:val="24"/>
                <w:lang w:val="ru-RU"/>
              </w:rPr>
              <w:t xml:space="preserve"> </w:t>
            </w:r>
            <w:r w:rsidRPr="001E2F99">
              <w:rPr>
                <w:rFonts w:ascii="Times New Roman" w:hAnsi="Times New Roman" w:cs="Times New Roman"/>
                <w:sz w:val="24"/>
                <w:szCs w:val="24"/>
                <w:lang w:val="ru-RU"/>
              </w:rPr>
              <w:t>развивающая работа,</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просвещение,</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профилактика</w:t>
            </w:r>
          </w:p>
        </w:tc>
        <w:tc>
          <w:tcPr>
            <w:tcW w:w="2436" w:type="dxa"/>
            <w:tcBorders>
              <w:top w:val="single" w:sz="4" w:space="0" w:color="000000"/>
              <w:left w:val="single" w:sz="4" w:space="0" w:color="000000"/>
              <w:bottom w:val="single" w:sz="4" w:space="0" w:color="000000"/>
              <w:right w:val="single" w:sz="4" w:space="0" w:color="000000"/>
            </w:tcBorders>
            <w:hideMark/>
          </w:tcPr>
          <w:p w14:paraId="102345F3" w14:textId="77777777" w:rsidR="00894455" w:rsidRPr="001E2F99" w:rsidRDefault="009278AA">
            <w:pPr>
              <w:pStyle w:val="TableParagraph"/>
              <w:spacing w:line="228" w:lineRule="auto"/>
              <w:ind w:left="112" w:right="949"/>
              <w:rPr>
                <w:rFonts w:ascii="Times New Roman" w:hAnsi="Times New Roman" w:cs="Times New Roman"/>
                <w:sz w:val="24"/>
                <w:szCs w:val="24"/>
                <w:lang w:val="ru-RU"/>
              </w:rPr>
            </w:pPr>
            <w:r w:rsidRPr="001E2F99">
              <w:rPr>
                <w:rFonts w:ascii="Times New Roman" w:hAnsi="Times New Roman" w:cs="Times New Roman"/>
                <w:sz w:val="24"/>
                <w:szCs w:val="24"/>
                <w:lang w:val="ru-RU"/>
              </w:rPr>
              <w:t>Внедрение</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инновационных</w:t>
            </w:r>
          </w:p>
          <w:p w14:paraId="343F362C" w14:textId="77777777" w:rsidR="00894455" w:rsidRPr="001E2F99" w:rsidRDefault="009278AA">
            <w:pPr>
              <w:pStyle w:val="TableParagraph"/>
              <w:ind w:left="112" w:right="169"/>
              <w:rPr>
                <w:rFonts w:ascii="Times New Roman" w:hAnsi="Times New Roman" w:cs="Times New Roman"/>
                <w:sz w:val="24"/>
                <w:szCs w:val="24"/>
                <w:lang w:val="ru-RU"/>
              </w:rPr>
            </w:pPr>
            <w:r w:rsidRPr="001E2F99">
              <w:rPr>
                <w:rFonts w:ascii="Times New Roman" w:hAnsi="Times New Roman" w:cs="Times New Roman"/>
                <w:sz w:val="24"/>
                <w:szCs w:val="24"/>
                <w:lang w:val="ru-RU"/>
              </w:rPr>
              <w:t>технологий и</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обновление</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pacing w:val="-1"/>
                <w:sz w:val="24"/>
                <w:szCs w:val="24"/>
                <w:lang w:val="ru-RU"/>
              </w:rPr>
              <w:t>инструментальной</w:t>
            </w:r>
            <w:r w:rsidRPr="001E2F99">
              <w:rPr>
                <w:rFonts w:ascii="Times New Roman" w:hAnsi="Times New Roman" w:cs="Times New Roman"/>
                <w:spacing w:val="-12"/>
                <w:sz w:val="24"/>
                <w:szCs w:val="24"/>
                <w:lang w:val="ru-RU"/>
              </w:rPr>
              <w:t xml:space="preserve"> </w:t>
            </w:r>
            <w:r w:rsidRPr="001E2F99">
              <w:rPr>
                <w:rFonts w:ascii="Times New Roman" w:hAnsi="Times New Roman" w:cs="Times New Roman"/>
                <w:sz w:val="24"/>
                <w:szCs w:val="24"/>
                <w:lang w:val="ru-RU"/>
              </w:rPr>
              <w:t>базы</w:t>
            </w:r>
          </w:p>
        </w:tc>
        <w:tc>
          <w:tcPr>
            <w:tcW w:w="2882" w:type="dxa"/>
            <w:tcBorders>
              <w:top w:val="single" w:sz="4" w:space="0" w:color="000000"/>
              <w:left w:val="single" w:sz="4" w:space="0" w:color="000000"/>
              <w:bottom w:val="single" w:sz="4" w:space="0" w:color="000000"/>
              <w:right w:val="single" w:sz="4" w:space="0" w:color="000000"/>
            </w:tcBorders>
            <w:hideMark/>
          </w:tcPr>
          <w:p w14:paraId="780E06FB" w14:textId="77777777" w:rsidR="00894455" w:rsidRPr="001E2F99" w:rsidRDefault="009278AA">
            <w:pPr>
              <w:pStyle w:val="TableParagraph"/>
              <w:tabs>
                <w:tab w:val="right" w:pos="2284"/>
              </w:tabs>
              <w:spacing w:before="18" w:line="144" w:lineRule="auto"/>
              <w:ind w:left="114"/>
              <w:rPr>
                <w:rFonts w:ascii="Times New Roman" w:hAnsi="Times New Roman" w:cs="Times New Roman"/>
                <w:sz w:val="24"/>
                <w:szCs w:val="24"/>
                <w:lang w:val="ru-RU"/>
              </w:rPr>
            </w:pPr>
            <w:r w:rsidRPr="001E2F99">
              <w:rPr>
                <w:rFonts w:ascii="Times New Roman" w:hAnsi="Times New Roman" w:cs="Times New Roman"/>
                <w:sz w:val="24"/>
                <w:szCs w:val="24"/>
                <w:lang w:val="ru-RU"/>
              </w:rPr>
              <w:t>Проведение самообследования</w:t>
            </w:r>
            <w:r w:rsidRPr="001E2F99">
              <w:rPr>
                <w:rFonts w:ascii="Times New Roman" w:hAnsi="Times New Roman" w:cs="Times New Roman"/>
                <w:spacing w:val="-5"/>
                <w:sz w:val="24"/>
                <w:szCs w:val="24"/>
                <w:lang w:val="ru-RU"/>
              </w:rPr>
              <w:t xml:space="preserve"> </w:t>
            </w:r>
            <w:r w:rsidRPr="001E2F99">
              <w:rPr>
                <w:rFonts w:ascii="Times New Roman" w:hAnsi="Times New Roman" w:cs="Times New Roman"/>
                <w:sz w:val="24"/>
                <w:szCs w:val="24"/>
                <w:lang w:val="ru-RU"/>
              </w:rPr>
              <w:t>и</w:t>
            </w:r>
          </w:p>
          <w:p w14:paraId="4D2EB296" w14:textId="77777777" w:rsidR="00894455" w:rsidRPr="001E2F99" w:rsidRDefault="009278AA">
            <w:pPr>
              <w:pStyle w:val="TableParagraph"/>
              <w:ind w:left="114" w:right="304"/>
              <w:rPr>
                <w:rFonts w:ascii="Times New Roman" w:hAnsi="Times New Roman" w:cs="Times New Roman"/>
                <w:sz w:val="24"/>
                <w:szCs w:val="24"/>
                <w:lang w:val="ru-RU"/>
              </w:rPr>
            </w:pPr>
            <w:r w:rsidRPr="001E2F99">
              <w:rPr>
                <w:rFonts w:ascii="Times New Roman" w:hAnsi="Times New Roman" w:cs="Times New Roman"/>
                <w:sz w:val="24"/>
                <w:szCs w:val="24"/>
                <w:lang w:val="ru-RU"/>
              </w:rPr>
              <w:t>социологических</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опросов участников</w:t>
            </w:r>
            <w:r w:rsidRPr="001E2F99">
              <w:rPr>
                <w:rFonts w:ascii="Times New Roman" w:hAnsi="Times New Roman" w:cs="Times New Roman"/>
                <w:spacing w:val="-52"/>
                <w:sz w:val="24"/>
                <w:szCs w:val="24"/>
                <w:lang w:val="ru-RU"/>
              </w:rPr>
              <w:t xml:space="preserve"> </w:t>
            </w:r>
            <w:r w:rsidRPr="001E2F99">
              <w:rPr>
                <w:rFonts w:ascii="Times New Roman" w:hAnsi="Times New Roman" w:cs="Times New Roman"/>
                <w:sz w:val="24"/>
                <w:szCs w:val="24"/>
                <w:lang w:val="ru-RU"/>
              </w:rPr>
              <w:t>образовательных</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отношений с</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последующей</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рефлексией на</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педагогических</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советах и</w:t>
            </w:r>
          </w:p>
          <w:p w14:paraId="1385F172" w14:textId="77777777" w:rsidR="00894455" w:rsidRDefault="009278AA">
            <w:pPr>
              <w:pStyle w:val="TableParagraph"/>
              <w:spacing w:line="252" w:lineRule="exact"/>
              <w:ind w:left="114" w:right="901"/>
              <w:rPr>
                <w:rFonts w:ascii="Times New Roman" w:hAnsi="Times New Roman" w:cs="Times New Roman"/>
                <w:sz w:val="24"/>
                <w:szCs w:val="24"/>
              </w:rPr>
            </w:pPr>
            <w:proofErr w:type="spellStart"/>
            <w:r>
              <w:rPr>
                <w:rFonts w:ascii="Times New Roman" w:hAnsi="Times New Roman" w:cs="Times New Roman"/>
                <w:sz w:val="24"/>
                <w:szCs w:val="24"/>
              </w:rPr>
              <w:t>родительских</w:t>
            </w:r>
            <w:proofErr w:type="spellEnd"/>
            <w:r>
              <w:rPr>
                <w:rFonts w:ascii="Times New Roman" w:hAnsi="Times New Roman" w:cs="Times New Roman"/>
                <w:spacing w:val="-52"/>
                <w:sz w:val="24"/>
                <w:szCs w:val="24"/>
              </w:rPr>
              <w:t xml:space="preserve"> </w:t>
            </w:r>
            <w:proofErr w:type="spellStart"/>
            <w:r>
              <w:rPr>
                <w:rFonts w:ascii="Times New Roman" w:hAnsi="Times New Roman" w:cs="Times New Roman"/>
                <w:sz w:val="24"/>
                <w:szCs w:val="24"/>
              </w:rPr>
              <w:t>собраниях</w:t>
            </w:r>
            <w:proofErr w:type="spellEnd"/>
          </w:p>
        </w:tc>
      </w:tr>
      <w:tr w:rsidR="00894455" w14:paraId="4B46B862" w14:textId="77777777">
        <w:trPr>
          <w:trHeight w:val="277"/>
        </w:trPr>
        <w:tc>
          <w:tcPr>
            <w:tcW w:w="10546" w:type="dxa"/>
            <w:gridSpan w:val="4"/>
            <w:tcBorders>
              <w:top w:val="single" w:sz="4" w:space="0" w:color="000000"/>
              <w:left w:val="single" w:sz="4" w:space="0" w:color="000000"/>
              <w:bottom w:val="single" w:sz="4" w:space="0" w:color="000000"/>
              <w:right w:val="single" w:sz="4" w:space="0" w:color="000000"/>
            </w:tcBorders>
            <w:hideMark/>
          </w:tcPr>
          <w:p w14:paraId="69E9D96A" w14:textId="77777777" w:rsidR="00894455" w:rsidRDefault="009278AA">
            <w:pPr>
              <w:pStyle w:val="TableParagraph"/>
              <w:spacing w:line="253" w:lineRule="exact"/>
              <w:ind w:left="2989" w:right="2974"/>
              <w:jc w:val="center"/>
              <w:rPr>
                <w:rFonts w:ascii="Times New Roman" w:hAnsi="Times New Roman" w:cs="Times New Roman"/>
                <w:b/>
                <w:sz w:val="24"/>
                <w:szCs w:val="24"/>
              </w:rPr>
            </w:pPr>
            <w:proofErr w:type="spellStart"/>
            <w:r>
              <w:rPr>
                <w:rFonts w:ascii="Times New Roman" w:hAnsi="Times New Roman" w:cs="Times New Roman"/>
                <w:b/>
                <w:sz w:val="24"/>
                <w:szCs w:val="24"/>
              </w:rPr>
              <w:t>Финансово</w:t>
            </w:r>
            <w:proofErr w:type="spellEnd"/>
            <w:r>
              <w:rPr>
                <w:rFonts w:ascii="Times New Roman" w:hAnsi="Times New Roman" w:cs="Times New Roman"/>
                <w:b/>
                <w:spacing w:val="-5"/>
                <w:sz w:val="24"/>
                <w:szCs w:val="24"/>
              </w:rPr>
              <w:t xml:space="preserve"> </w:t>
            </w:r>
            <w:r>
              <w:rPr>
                <w:rFonts w:ascii="Times New Roman" w:hAnsi="Times New Roman" w:cs="Times New Roman"/>
                <w:b/>
                <w:sz w:val="24"/>
                <w:szCs w:val="24"/>
              </w:rPr>
              <w:t>–</w:t>
            </w:r>
            <w:r>
              <w:rPr>
                <w:rFonts w:ascii="Times New Roman" w:hAnsi="Times New Roman" w:cs="Times New Roman"/>
                <w:b/>
                <w:spacing w:val="-5"/>
                <w:sz w:val="24"/>
                <w:szCs w:val="24"/>
              </w:rPr>
              <w:t xml:space="preserve"> </w:t>
            </w:r>
            <w:proofErr w:type="spellStart"/>
            <w:r>
              <w:rPr>
                <w:rFonts w:ascii="Times New Roman" w:hAnsi="Times New Roman" w:cs="Times New Roman"/>
                <w:b/>
                <w:sz w:val="24"/>
                <w:szCs w:val="24"/>
              </w:rPr>
              <w:t>экономические</w:t>
            </w:r>
            <w:proofErr w:type="spellEnd"/>
            <w:r>
              <w:rPr>
                <w:rFonts w:ascii="Times New Roman" w:hAnsi="Times New Roman" w:cs="Times New Roman"/>
                <w:b/>
                <w:spacing w:val="-7"/>
                <w:sz w:val="24"/>
                <w:szCs w:val="24"/>
              </w:rPr>
              <w:t xml:space="preserve"> </w:t>
            </w:r>
            <w:proofErr w:type="spellStart"/>
            <w:r>
              <w:rPr>
                <w:rFonts w:ascii="Times New Roman" w:hAnsi="Times New Roman" w:cs="Times New Roman"/>
                <w:b/>
                <w:sz w:val="24"/>
                <w:szCs w:val="24"/>
              </w:rPr>
              <w:t>условия</w:t>
            </w:r>
            <w:proofErr w:type="spellEnd"/>
          </w:p>
        </w:tc>
      </w:tr>
      <w:tr w:rsidR="00894455" w14:paraId="0B3D2C63" w14:textId="77777777">
        <w:trPr>
          <w:trHeight w:val="2023"/>
        </w:trPr>
        <w:tc>
          <w:tcPr>
            <w:tcW w:w="2765" w:type="dxa"/>
            <w:tcBorders>
              <w:top w:val="single" w:sz="4" w:space="0" w:color="000000"/>
              <w:left w:val="single" w:sz="4" w:space="0" w:color="000000"/>
              <w:bottom w:val="single" w:sz="4" w:space="0" w:color="000000"/>
              <w:right w:val="single" w:sz="4" w:space="0" w:color="000000"/>
            </w:tcBorders>
            <w:hideMark/>
          </w:tcPr>
          <w:p w14:paraId="731C719F" w14:textId="77777777" w:rsidR="00894455" w:rsidRPr="001E2F99" w:rsidRDefault="009278AA">
            <w:pPr>
              <w:pStyle w:val="TableParagraph"/>
              <w:ind w:left="114" w:right="161"/>
              <w:rPr>
                <w:rFonts w:ascii="Times New Roman" w:hAnsi="Times New Roman" w:cs="Times New Roman"/>
                <w:sz w:val="24"/>
                <w:szCs w:val="24"/>
                <w:lang w:val="ru-RU"/>
              </w:rPr>
            </w:pPr>
            <w:r w:rsidRPr="001E2F99">
              <w:rPr>
                <w:rFonts w:ascii="Times New Roman" w:hAnsi="Times New Roman" w:cs="Times New Roman"/>
                <w:sz w:val="24"/>
                <w:szCs w:val="24"/>
                <w:lang w:val="ru-RU"/>
              </w:rPr>
              <w:t>Обеспечение исполнения</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требований ФГОС НОО</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осуществляется в объеме не</w:t>
            </w:r>
            <w:r w:rsidRPr="001E2F99">
              <w:rPr>
                <w:rFonts w:ascii="Times New Roman" w:hAnsi="Times New Roman" w:cs="Times New Roman"/>
                <w:spacing w:val="-52"/>
                <w:sz w:val="24"/>
                <w:szCs w:val="24"/>
                <w:lang w:val="ru-RU"/>
              </w:rPr>
              <w:t xml:space="preserve"> </w:t>
            </w:r>
            <w:r w:rsidRPr="001E2F99">
              <w:rPr>
                <w:rFonts w:ascii="Times New Roman" w:hAnsi="Times New Roman" w:cs="Times New Roman"/>
                <w:sz w:val="24"/>
                <w:szCs w:val="24"/>
                <w:lang w:val="ru-RU"/>
              </w:rPr>
              <w:t>ниже</w:t>
            </w:r>
          </w:p>
          <w:p w14:paraId="253FE1CA" w14:textId="77777777" w:rsidR="00894455" w:rsidRDefault="009278AA">
            <w:pPr>
              <w:pStyle w:val="TableParagraph"/>
              <w:ind w:left="114" w:right="1235"/>
              <w:rPr>
                <w:rFonts w:ascii="Times New Roman" w:hAnsi="Times New Roman" w:cs="Times New Roman"/>
                <w:sz w:val="24"/>
                <w:szCs w:val="24"/>
              </w:rPr>
            </w:pPr>
            <w:proofErr w:type="spellStart"/>
            <w:r>
              <w:rPr>
                <w:rFonts w:ascii="Times New Roman" w:hAnsi="Times New Roman" w:cs="Times New Roman"/>
                <w:sz w:val="24"/>
                <w:szCs w:val="24"/>
              </w:rPr>
              <w:t>установленных</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нормативов</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финансирования</w:t>
            </w:r>
            <w:proofErr w:type="spellEnd"/>
          </w:p>
        </w:tc>
        <w:tc>
          <w:tcPr>
            <w:tcW w:w="2463" w:type="dxa"/>
            <w:tcBorders>
              <w:top w:val="single" w:sz="4" w:space="0" w:color="000000"/>
              <w:left w:val="single" w:sz="4" w:space="0" w:color="000000"/>
              <w:bottom w:val="single" w:sz="4" w:space="0" w:color="000000"/>
              <w:right w:val="single" w:sz="4" w:space="0" w:color="000000"/>
            </w:tcBorders>
            <w:hideMark/>
          </w:tcPr>
          <w:p w14:paraId="1EC5D422" w14:textId="77777777" w:rsidR="00894455" w:rsidRPr="001E2F99" w:rsidRDefault="009278AA">
            <w:pPr>
              <w:pStyle w:val="TableParagraph"/>
              <w:ind w:left="112" w:right="548"/>
              <w:rPr>
                <w:rFonts w:ascii="Times New Roman" w:hAnsi="Times New Roman" w:cs="Times New Roman"/>
                <w:sz w:val="24"/>
                <w:szCs w:val="24"/>
                <w:lang w:val="ru-RU"/>
              </w:rPr>
            </w:pPr>
            <w:r w:rsidRPr="001E2F99">
              <w:rPr>
                <w:rFonts w:ascii="Times New Roman" w:hAnsi="Times New Roman" w:cs="Times New Roman"/>
                <w:sz w:val="24"/>
                <w:szCs w:val="24"/>
                <w:lang w:val="ru-RU"/>
              </w:rPr>
              <w:t>Использование</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современных</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механизмов</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финансирования как</w:t>
            </w:r>
            <w:r w:rsidRPr="001E2F99">
              <w:rPr>
                <w:rFonts w:ascii="Times New Roman" w:hAnsi="Times New Roman" w:cs="Times New Roman"/>
                <w:spacing w:val="-52"/>
                <w:sz w:val="24"/>
                <w:szCs w:val="24"/>
                <w:lang w:val="ru-RU"/>
              </w:rPr>
              <w:t xml:space="preserve"> </w:t>
            </w:r>
            <w:r w:rsidRPr="001E2F99">
              <w:rPr>
                <w:rFonts w:ascii="Times New Roman" w:hAnsi="Times New Roman" w:cs="Times New Roman"/>
                <w:sz w:val="24"/>
                <w:szCs w:val="24"/>
                <w:lang w:val="ru-RU"/>
              </w:rPr>
              <w:t>условие повышения</w:t>
            </w:r>
            <w:r w:rsidRPr="001E2F99">
              <w:rPr>
                <w:rFonts w:ascii="Times New Roman" w:hAnsi="Times New Roman" w:cs="Times New Roman"/>
                <w:spacing w:val="-52"/>
                <w:sz w:val="24"/>
                <w:szCs w:val="24"/>
                <w:lang w:val="ru-RU"/>
              </w:rPr>
              <w:t xml:space="preserve"> </w:t>
            </w:r>
            <w:r w:rsidRPr="001E2F99">
              <w:rPr>
                <w:rFonts w:ascii="Times New Roman" w:hAnsi="Times New Roman" w:cs="Times New Roman"/>
                <w:sz w:val="24"/>
                <w:szCs w:val="24"/>
                <w:lang w:val="ru-RU"/>
              </w:rPr>
              <w:t>эффективности</w:t>
            </w:r>
          </w:p>
          <w:p w14:paraId="2667D659" w14:textId="77777777" w:rsidR="00894455" w:rsidRDefault="009278AA">
            <w:pPr>
              <w:pStyle w:val="TableParagraph"/>
              <w:spacing w:line="248" w:lineRule="exact"/>
              <w:ind w:left="112" w:right="904"/>
              <w:rPr>
                <w:rFonts w:ascii="Times New Roman" w:hAnsi="Times New Roman" w:cs="Times New Roman"/>
                <w:sz w:val="24"/>
                <w:szCs w:val="24"/>
              </w:rPr>
            </w:pPr>
            <w:proofErr w:type="spellStart"/>
            <w:r>
              <w:rPr>
                <w:rFonts w:ascii="Times New Roman" w:hAnsi="Times New Roman" w:cs="Times New Roman"/>
                <w:sz w:val="24"/>
                <w:szCs w:val="24"/>
              </w:rPr>
              <w:t>образовательной</w:t>
            </w:r>
            <w:proofErr w:type="spellEnd"/>
            <w:r>
              <w:rPr>
                <w:rFonts w:ascii="Times New Roman" w:hAnsi="Times New Roman" w:cs="Times New Roman"/>
                <w:spacing w:val="-52"/>
                <w:sz w:val="24"/>
                <w:szCs w:val="24"/>
              </w:rPr>
              <w:t xml:space="preserve"> </w:t>
            </w:r>
            <w:proofErr w:type="spellStart"/>
            <w:r>
              <w:rPr>
                <w:rFonts w:ascii="Times New Roman" w:hAnsi="Times New Roman" w:cs="Times New Roman"/>
                <w:sz w:val="24"/>
                <w:szCs w:val="24"/>
              </w:rPr>
              <w:t>деятельности</w:t>
            </w:r>
            <w:proofErr w:type="spellEnd"/>
            <w:r>
              <w:rPr>
                <w:rFonts w:ascii="Times New Roman" w:hAnsi="Times New Roman" w:cs="Times New Roman"/>
                <w:sz w:val="24"/>
                <w:szCs w:val="24"/>
              </w:rPr>
              <w:t>;</w:t>
            </w:r>
          </w:p>
        </w:tc>
        <w:tc>
          <w:tcPr>
            <w:tcW w:w="2436" w:type="dxa"/>
            <w:tcBorders>
              <w:top w:val="single" w:sz="4" w:space="0" w:color="000000"/>
              <w:left w:val="single" w:sz="4" w:space="0" w:color="000000"/>
              <w:bottom w:val="single" w:sz="4" w:space="0" w:color="000000"/>
              <w:right w:val="single" w:sz="4" w:space="0" w:color="000000"/>
            </w:tcBorders>
            <w:hideMark/>
          </w:tcPr>
          <w:p w14:paraId="7896DE6F" w14:textId="77777777" w:rsidR="00894455" w:rsidRPr="001E2F99" w:rsidRDefault="009278AA">
            <w:pPr>
              <w:pStyle w:val="TableParagraph"/>
              <w:ind w:left="112" w:right="136"/>
              <w:rPr>
                <w:rFonts w:ascii="Times New Roman" w:hAnsi="Times New Roman" w:cs="Times New Roman"/>
                <w:sz w:val="24"/>
                <w:szCs w:val="24"/>
                <w:lang w:val="ru-RU"/>
              </w:rPr>
            </w:pPr>
            <w:r w:rsidRPr="001E2F99">
              <w:rPr>
                <w:rFonts w:ascii="Times New Roman" w:hAnsi="Times New Roman" w:cs="Times New Roman"/>
                <w:sz w:val="24"/>
                <w:szCs w:val="24"/>
                <w:lang w:val="ru-RU"/>
              </w:rPr>
              <w:t>Рациональное</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использование факторов</w:t>
            </w:r>
            <w:r w:rsidRPr="001E2F99">
              <w:rPr>
                <w:rFonts w:ascii="Times New Roman" w:hAnsi="Times New Roman" w:cs="Times New Roman"/>
                <w:spacing w:val="-52"/>
                <w:sz w:val="24"/>
                <w:szCs w:val="24"/>
                <w:lang w:val="ru-RU"/>
              </w:rPr>
              <w:t xml:space="preserve"> </w:t>
            </w:r>
            <w:r w:rsidRPr="001E2F99">
              <w:rPr>
                <w:rFonts w:ascii="Times New Roman" w:hAnsi="Times New Roman" w:cs="Times New Roman"/>
                <w:sz w:val="24"/>
                <w:szCs w:val="24"/>
                <w:lang w:val="ru-RU"/>
              </w:rPr>
              <w:t>материального</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стимулирования</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сотрудников</w:t>
            </w:r>
          </w:p>
        </w:tc>
        <w:tc>
          <w:tcPr>
            <w:tcW w:w="2882" w:type="dxa"/>
            <w:tcBorders>
              <w:top w:val="single" w:sz="4" w:space="0" w:color="000000"/>
              <w:left w:val="single" w:sz="4" w:space="0" w:color="000000"/>
              <w:bottom w:val="single" w:sz="4" w:space="0" w:color="000000"/>
              <w:right w:val="single" w:sz="4" w:space="0" w:color="000000"/>
            </w:tcBorders>
            <w:hideMark/>
          </w:tcPr>
          <w:p w14:paraId="4EE03AD0" w14:textId="77777777" w:rsidR="00894455" w:rsidRPr="001E2F99" w:rsidRDefault="009278AA">
            <w:pPr>
              <w:pStyle w:val="TableParagraph"/>
              <w:ind w:left="114" w:right="454"/>
              <w:rPr>
                <w:rFonts w:ascii="Times New Roman" w:hAnsi="Times New Roman" w:cs="Times New Roman"/>
                <w:sz w:val="24"/>
                <w:szCs w:val="24"/>
                <w:lang w:val="ru-RU"/>
              </w:rPr>
            </w:pPr>
            <w:r w:rsidRPr="001E2F99">
              <w:rPr>
                <w:rFonts w:ascii="Times New Roman" w:hAnsi="Times New Roman" w:cs="Times New Roman"/>
                <w:sz w:val="24"/>
                <w:szCs w:val="24"/>
                <w:lang w:val="ru-RU"/>
              </w:rPr>
              <w:t>Контроль</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обеспечения</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финансового</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сопровождения</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реализации ФГОС</w:t>
            </w:r>
            <w:r w:rsidRPr="001E2F99">
              <w:rPr>
                <w:rFonts w:ascii="Times New Roman" w:hAnsi="Times New Roman" w:cs="Times New Roman"/>
                <w:spacing w:val="-52"/>
                <w:sz w:val="24"/>
                <w:szCs w:val="24"/>
                <w:lang w:val="ru-RU"/>
              </w:rPr>
              <w:t xml:space="preserve"> </w:t>
            </w:r>
            <w:r w:rsidRPr="001E2F99">
              <w:rPr>
                <w:rFonts w:ascii="Times New Roman" w:hAnsi="Times New Roman" w:cs="Times New Roman"/>
                <w:sz w:val="24"/>
                <w:szCs w:val="24"/>
                <w:lang w:val="ru-RU"/>
              </w:rPr>
              <w:t>НОО;</w:t>
            </w:r>
          </w:p>
        </w:tc>
      </w:tr>
      <w:tr w:rsidR="00894455" w14:paraId="4303438E" w14:textId="77777777">
        <w:trPr>
          <w:trHeight w:val="1518"/>
        </w:trPr>
        <w:tc>
          <w:tcPr>
            <w:tcW w:w="2765" w:type="dxa"/>
            <w:tcBorders>
              <w:top w:val="single" w:sz="4" w:space="0" w:color="000000"/>
              <w:left w:val="single" w:sz="4" w:space="0" w:color="000000"/>
              <w:bottom w:val="single" w:sz="4" w:space="0" w:color="000000"/>
              <w:right w:val="single" w:sz="4" w:space="0" w:color="000000"/>
            </w:tcBorders>
            <w:hideMark/>
          </w:tcPr>
          <w:p w14:paraId="44DC77E1" w14:textId="77777777" w:rsidR="00894455" w:rsidRPr="001E2F99" w:rsidRDefault="009278AA">
            <w:pPr>
              <w:pStyle w:val="TableParagraph"/>
              <w:ind w:left="114" w:right="244"/>
              <w:rPr>
                <w:rFonts w:ascii="Times New Roman" w:hAnsi="Times New Roman" w:cs="Times New Roman"/>
                <w:sz w:val="24"/>
                <w:szCs w:val="24"/>
                <w:lang w:val="ru-RU"/>
              </w:rPr>
            </w:pPr>
            <w:r w:rsidRPr="001E2F99">
              <w:rPr>
                <w:rFonts w:ascii="Times New Roman" w:hAnsi="Times New Roman" w:cs="Times New Roman"/>
                <w:sz w:val="24"/>
                <w:szCs w:val="24"/>
                <w:lang w:val="ru-RU"/>
              </w:rPr>
              <w:t>Приобретение учебников и</w:t>
            </w:r>
            <w:r w:rsidRPr="001E2F99">
              <w:rPr>
                <w:rFonts w:ascii="Times New Roman" w:hAnsi="Times New Roman" w:cs="Times New Roman"/>
                <w:spacing w:val="-52"/>
                <w:sz w:val="24"/>
                <w:szCs w:val="24"/>
                <w:lang w:val="ru-RU"/>
              </w:rPr>
              <w:t xml:space="preserve"> </w:t>
            </w:r>
            <w:r w:rsidRPr="001E2F99">
              <w:rPr>
                <w:rFonts w:ascii="Times New Roman" w:hAnsi="Times New Roman" w:cs="Times New Roman"/>
                <w:sz w:val="24"/>
                <w:szCs w:val="24"/>
                <w:lang w:val="ru-RU"/>
              </w:rPr>
              <w:t>учебных пособий,</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используемых для</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реализации</w:t>
            </w:r>
            <w:r w:rsidRPr="001E2F99">
              <w:rPr>
                <w:rFonts w:ascii="Times New Roman" w:hAnsi="Times New Roman" w:cs="Times New Roman"/>
                <w:spacing w:val="-4"/>
                <w:sz w:val="24"/>
                <w:szCs w:val="24"/>
                <w:lang w:val="ru-RU"/>
              </w:rPr>
              <w:t xml:space="preserve"> </w:t>
            </w:r>
            <w:r w:rsidRPr="001E2F99">
              <w:rPr>
                <w:rFonts w:ascii="Times New Roman" w:hAnsi="Times New Roman" w:cs="Times New Roman"/>
                <w:sz w:val="24"/>
                <w:szCs w:val="24"/>
                <w:lang w:val="ru-RU"/>
              </w:rPr>
              <w:t>обязательной</w:t>
            </w:r>
          </w:p>
          <w:p w14:paraId="58EFC921" w14:textId="77777777" w:rsidR="00894455" w:rsidRPr="001E2F99" w:rsidRDefault="009278AA">
            <w:pPr>
              <w:pStyle w:val="TableParagraph"/>
              <w:spacing w:line="252" w:lineRule="exact"/>
              <w:ind w:left="114" w:right="228"/>
              <w:rPr>
                <w:rFonts w:ascii="Times New Roman" w:hAnsi="Times New Roman" w:cs="Times New Roman"/>
                <w:sz w:val="24"/>
                <w:szCs w:val="24"/>
                <w:lang w:val="ru-RU"/>
              </w:rPr>
            </w:pPr>
            <w:r w:rsidRPr="001E2F99">
              <w:rPr>
                <w:rFonts w:ascii="Times New Roman" w:hAnsi="Times New Roman" w:cs="Times New Roman"/>
                <w:sz w:val="24"/>
                <w:szCs w:val="24"/>
                <w:lang w:val="ru-RU"/>
              </w:rPr>
              <w:t>части ООП НОО в</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соответствии</w:t>
            </w:r>
            <w:r w:rsidRPr="001E2F99">
              <w:rPr>
                <w:rFonts w:ascii="Times New Roman" w:hAnsi="Times New Roman" w:cs="Times New Roman"/>
                <w:spacing w:val="-6"/>
                <w:sz w:val="24"/>
                <w:szCs w:val="24"/>
                <w:lang w:val="ru-RU"/>
              </w:rPr>
              <w:t xml:space="preserve"> </w:t>
            </w:r>
            <w:r w:rsidRPr="001E2F99">
              <w:rPr>
                <w:rFonts w:ascii="Times New Roman" w:hAnsi="Times New Roman" w:cs="Times New Roman"/>
                <w:sz w:val="24"/>
                <w:szCs w:val="24"/>
                <w:lang w:val="ru-RU"/>
              </w:rPr>
              <w:t>с</w:t>
            </w:r>
            <w:r w:rsidRPr="001E2F99">
              <w:rPr>
                <w:rFonts w:ascii="Times New Roman" w:hAnsi="Times New Roman" w:cs="Times New Roman"/>
                <w:spacing w:val="-7"/>
                <w:sz w:val="24"/>
                <w:szCs w:val="24"/>
                <w:lang w:val="ru-RU"/>
              </w:rPr>
              <w:t xml:space="preserve"> </w:t>
            </w:r>
            <w:r w:rsidRPr="001E2F99">
              <w:rPr>
                <w:rFonts w:ascii="Times New Roman" w:hAnsi="Times New Roman" w:cs="Times New Roman"/>
                <w:sz w:val="24"/>
                <w:szCs w:val="24"/>
                <w:lang w:val="ru-RU"/>
              </w:rPr>
              <w:t>ФГОС</w:t>
            </w:r>
            <w:r w:rsidRPr="001E2F99">
              <w:rPr>
                <w:rFonts w:ascii="Times New Roman" w:hAnsi="Times New Roman" w:cs="Times New Roman"/>
                <w:spacing w:val="-4"/>
                <w:sz w:val="24"/>
                <w:szCs w:val="24"/>
                <w:lang w:val="ru-RU"/>
              </w:rPr>
              <w:t xml:space="preserve"> </w:t>
            </w:r>
            <w:r w:rsidRPr="001E2F99">
              <w:rPr>
                <w:rFonts w:ascii="Times New Roman" w:hAnsi="Times New Roman" w:cs="Times New Roman"/>
                <w:sz w:val="24"/>
                <w:szCs w:val="24"/>
                <w:lang w:val="ru-RU"/>
              </w:rPr>
              <w:t>НОО</w:t>
            </w:r>
          </w:p>
        </w:tc>
        <w:tc>
          <w:tcPr>
            <w:tcW w:w="2463" w:type="dxa"/>
            <w:tcBorders>
              <w:top w:val="single" w:sz="4" w:space="0" w:color="000000"/>
              <w:left w:val="single" w:sz="4" w:space="0" w:color="000000"/>
              <w:bottom w:val="single" w:sz="4" w:space="0" w:color="000000"/>
              <w:right w:val="single" w:sz="4" w:space="0" w:color="000000"/>
            </w:tcBorders>
            <w:hideMark/>
          </w:tcPr>
          <w:p w14:paraId="0203E164" w14:textId="77777777" w:rsidR="00894455" w:rsidRDefault="009278AA">
            <w:pPr>
              <w:pStyle w:val="TableParagraph"/>
              <w:spacing w:line="239" w:lineRule="exact"/>
              <w:ind w:left="112"/>
              <w:rPr>
                <w:rFonts w:ascii="Times New Roman" w:hAnsi="Times New Roman" w:cs="Times New Roman"/>
                <w:sz w:val="24"/>
                <w:szCs w:val="24"/>
              </w:rPr>
            </w:pPr>
            <w:r>
              <w:rPr>
                <w:rFonts w:ascii="Times New Roman" w:hAnsi="Times New Roman" w:cs="Times New Roman"/>
                <w:sz w:val="24"/>
                <w:szCs w:val="24"/>
              </w:rPr>
              <w:t>100%</w:t>
            </w:r>
            <w:r>
              <w:rPr>
                <w:rFonts w:ascii="Times New Roman" w:hAnsi="Times New Roman" w:cs="Times New Roman"/>
                <w:spacing w:val="-2"/>
                <w:sz w:val="24"/>
                <w:szCs w:val="24"/>
              </w:rPr>
              <w:t xml:space="preserve"> </w:t>
            </w:r>
            <w:proofErr w:type="spellStart"/>
            <w:r>
              <w:rPr>
                <w:rFonts w:ascii="Times New Roman" w:hAnsi="Times New Roman" w:cs="Times New Roman"/>
                <w:sz w:val="24"/>
                <w:szCs w:val="24"/>
              </w:rPr>
              <w:t>обеспечение</w:t>
            </w:r>
            <w:proofErr w:type="spellEnd"/>
          </w:p>
        </w:tc>
        <w:tc>
          <w:tcPr>
            <w:tcW w:w="2436" w:type="dxa"/>
            <w:tcBorders>
              <w:top w:val="single" w:sz="4" w:space="0" w:color="000000"/>
              <w:left w:val="single" w:sz="4" w:space="0" w:color="000000"/>
              <w:bottom w:val="single" w:sz="4" w:space="0" w:color="000000"/>
              <w:right w:val="single" w:sz="4" w:space="0" w:color="000000"/>
            </w:tcBorders>
            <w:hideMark/>
          </w:tcPr>
          <w:p w14:paraId="69EA6A1B" w14:textId="77777777" w:rsidR="00894455" w:rsidRDefault="009278AA">
            <w:pPr>
              <w:pStyle w:val="TableParagraph"/>
              <w:ind w:left="112" w:right="1243"/>
              <w:rPr>
                <w:rFonts w:ascii="Times New Roman" w:hAnsi="Times New Roman" w:cs="Times New Roman"/>
                <w:sz w:val="24"/>
                <w:szCs w:val="24"/>
              </w:rPr>
            </w:pPr>
            <w:proofErr w:type="spellStart"/>
            <w:r>
              <w:rPr>
                <w:rFonts w:ascii="Times New Roman" w:hAnsi="Times New Roman" w:cs="Times New Roman"/>
                <w:sz w:val="24"/>
                <w:szCs w:val="24"/>
              </w:rPr>
              <w:t>Исполнение</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обязательств</w:t>
            </w:r>
            <w:proofErr w:type="spellEnd"/>
          </w:p>
        </w:tc>
        <w:tc>
          <w:tcPr>
            <w:tcW w:w="2882" w:type="dxa"/>
            <w:tcBorders>
              <w:top w:val="single" w:sz="4" w:space="0" w:color="000000"/>
              <w:left w:val="single" w:sz="4" w:space="0" w:color="000000"/>
              <w:bottom w:val="single" w:sz="4" w:space="0" w:color="000000"/>
              <w:right w:val="single" w:sz="4" w:space="0" w:color="000000"/>
            </w:tcBorders>
            <w:hideMark/>
          </w:tcPr>
          <w:p w14:paraId="60F5712A" w14:textId="77777777" w:rsidR="00894455" w:rsidRDefault="009278AA">
            <w:pPr>
              <w:pStyle w:val="TableParagraph"/>
              <w:ind w:left="114" w:right="946"/>
              <w:rPr>
                <w:rFonts w:ascii="Times New Roman" w:hAnsi="Times New Roman" w:cs="Times New Roman"/>
                <w:sz w:val="24"/>
                <w:szCs w:val="24"/>
              </w:rPr>
            </w:pPr>
            <w:proofErr w:type="spellStart"/>
            <w:r>
              <w:rPr>
                <w:rFonts w:ascii="Times New Roman" w:hAnsi="Times New Roman" w:cs="Times New Roman"/>
                <w:sz w:val="24"/>
                <w:szCs w:val="24"/>
              </w:rPr>
              <w:t>Контроль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pacing w:val="1"/>
                <w:sz w:val="24"/>
                <w:szCs w:val="24"/>
              </w:rPr>
              <w:t xml:space="preserve"> </w:t>
            </w:r>
            <w:proofErr w:type="spellStart"/>
            <w:proofErr w:type="gramStart"/>
            <w:r>
              <w:rPr>
                <w:rFonts w:ascii="Times New Roman" w:hAnsi="Times New Roman" w:cs="Times New Roman"/>
                <w:sz w:val="24"/>
                <w:szCs w:val="24"/>
              </w:rPr>
              <w:t>исполнением</w:t>
            </w:r>
            <w:proofErr w:type="spellEnd"/>
            <w:r>
              <w:rPr>
                <w:rFonts w:ascii="Times New Roman" w:hAnsi="Times New Roman" w:cs="Times New Roman"/>
                <w:sz w:val="24"/>
                <w:szCs w:val="24"/>
              </w:rPr>
              <w:t xml:space="preserve"> </w:t>
            </w:r>
            <w:r>
              <w:rPr>
                <w:rFonts w:ascii="Times New Roman" w:hAnsi="Times New Roman" w:cs="Times New Roman"/>
                <w:spacing w:val="-52"/>
                <w:sz w:val="24"/>
                <w:szCs w:val="24"/>
              </w:rPr>
              <w:t xml:space="preserve"> </w:t>
            </w:r>
            <w:proofErr w:type="spellStart"/>
            <w:r>
              <w:rPr>
                <w:rFonts w:ascii="Times New Roman" w:hAnsi="Times New Roman" w:cs="Times New Roman"/>
                <w:sz w:val="24"/>
                <w:szCs w:val="24"/>
              </w:rPr>
              <w:t>бюджета</w:t>
            </w:r>
            <w:proofErr w:type="spellEnd"/>
            <w:proofErr w:type="gramEnd"/>
          </w:p>
        </w:tc>
      </w:tr>
      <w:tr w:rsidR="00894455" w14:paraId="67B96B21" w14:textId="77777777">
        <w:trPr>
          <w:trHeight w:val="1514"/>
        </w:trPr>
        <w:tc>
          <w:tcPr>
            <w:tcW w:w="2765" w:type="dxa"/>
            <w:tcBorders>
              <w:top w:val="single" w:sz="4" w:space="0" w:color="000000"/>
              <w:left w:val="single" w:sz="4" w:space="0" w:color="000000"/>
              <w:bottom w:val="single" w:sz="4" w:space="0" w:color="000000"/>
              <w:right w:val="single" w:sz="4" w:space="0" w:color="000000"/>
            </w:tcBorders>
            <w:hideMark/>
          </w:tcPr>
          <w:p w14:paraId="6F437C9E" w14:textId="77777777" w:rsidR="00894455" w:rsidRPr="001E2F99" w:rsidRDefault="009278AA">
            <w:pPr>
              <w:pStyle w:val="TableParagraph"/>
              <w:spacing w:line="228" w:lineRule="auto"/>
              <w:ind w:left="114" w:right="299"/>
              <w:rPr>
                <w:rFonts w:ascii="Times New Roman" w:hAnsi="Times New Roman" w:cs="Times New Roman"/>
                <w:sz w:val="24"/>
                <w:szCs w:val="24"/>
                <w:lang w:val="ru-RU"/>
              </w:rPr>
            </w:pPr>
            <w:r w:rsidRPr="001E2F99">
              <w:rPr>
                <w:rFonts w:ascii="Times New Roman" w:hAnsi="Times New Roman" w:cs="Times New Roman"/>
                <w:sz w:val="24"/>
                <w:szCs w:val="24"/>
                <w:lang w:val="ru-RU"/>
              </w:rPr>
              <w:t>Финансирование за счет</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бюджетных ассигнований,</w:t>
            </w:r>
            <w:r w:rsidRPr="001E2F99">
              <w:rPr>
                <w:rFonts w:ascii="Times New Roman" w:hAnsi="Times New Roman" w:cs="Times New Roman"/>
                <w:spacing w:val="-52"/>
                <w:sz w:val="24"/>
                <w:szCs w:val="24"/>
                <w:lang w:val="ru-RU"/>
              </w:rPr>
              <w:t xml:space="preserve"> </w:t>
            </w:r>
            <w:r w:rsidRPr="001E2F99">
              <w:rPr>
                <w:rFonts w:ascii="Times New Roman" w:hAnsi="Times New Roman" w:cs="Times New Roman"/>
                <w:sz w:val="24"/>
                <w:szCs w:val="24"/>
                <w:lang w:val="ru-RU"/>
              </w:rPr>
              <w:t>необходимых для</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реализации ООП НОО и</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достижения планируемых</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результатов</w:t>
            </w:r>
          </w:p>
        </w:tc>
        <w:tc>
          <w:tcPr>
            <w:tcW w:w="2463" w:type="dxa"/>
            <w:tcBorders>
              <w:top w:val="single" w:sz="4" w:space="0" w:color="000000"/>
              <w:left w:val="single" w:sz="4" w:space="0" w:color="000000"/>
              <w:bottom w:val="single" w:sz="4" w:space="0" w:color="000000"/>
              <w:right w:val="single" w:sz="4" w:space="0" w:color="000000"/>
            </w:tcBorders>
            <w:hideMark/>
          </w:tcPr>
          <w:p w14:paraId="0B10B808" w14:textId="77777777" w:rsidR="00894455" w:rsidRPr="001E2F99" w:rsidRDefault="009278AA">
            <w:pPr>
              <w:pStyle w:val="TableParagraph"/>
              <w:spacing w:line="228" w:lineRule="auto"/>
              <w:ind w:left="112" w:right="309"/>
              <w:rPr>
                <w:rFonts w:ascii="Times New Roman" w:hAnsi="Times New Roman" w:cs="Times New Roman"/>
                <w:sz w:val="24"/>
                <w:szCs w:val="24"/>
                <w:lang w:val="ru-RU"/>
              </w:rPr>
            </w:pPr>
            <w:r w:rsidRPr="001E2F99">
              <w:rPr>
                <w:rFonts w:ascii="Times New Roman" w:hAnsi="Times New Roman" w:cs="Times New Roman"/>
                <w:sz w:val="24"/>
                <w:szCs w:val="24"/>
                <w:lang w:val="ru-RU"/>
              </w:rPr>
              <w:t>Привлечение</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дополнительных</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финансовых средств за</w:t>
            </w:r>
            <w:r w:rsidRPr="001E2F99">
              <w:rPr>
                <w:rFonts w:ascii="Times New Roman" w:hAnsi="Times New Roman" w:cs="Times New Roman"/>
                <w:spacing w:val="-52"/>
                <w:sz w:val="24"/>
                <w:szCs w:val="24"/>
                <w:lang w:val="ru-RU"/>
              </w:rPr>
              <w:t xml:space="preserve"> </w:t>
            </w:r>
            <w:r w:rsidRPr="001E2F99">
              <w:rPr>
                <w:rFonts w:ascii="Times New Roman" w:hAnsi="Times New Roman" w:cs="Times New Roman"/>
                <w:sz w:val="24"/>
                <w:szCs w:val="24"/>
                <w:lang w:val="ru-RU"/>
              </w:rPr>
              <w:t>счет предоставления</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платных</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pacing w:val="-1"/>
                <w:sz w:val="24"/>
                <w:szCs w:val="24"/>
                <w:lang w:val="ru-RU"/>
              </w:rPr>
              <w:t>образовательных</w:t>
            </w:r>
            <w:r w:rsidRPr="001E2F99">
              <w:rPr>
                <w:rFonts w:ascii="Times New Roman" w:hAnsi="Times New Roman" w:cs="Times New Roman"/>
                <w:spacing w:val="-6"/>
                <w:sz w:val="24"/>
                <w:szCs w:val="24"/>
                <w:lang w:val="ru-RU"/>
              </w:rPr>
              <w:t xml:space="preserve"> </w:t>
            </w:r>
            <w:r w:rsidRPr="001E2F99">
              <w:rPr>
                <w:rFonts w:ascii="Times New Roman" w:hAnsi="Times New Roman" w:cs="Times New Roman"/>
                <w:sz w:val="24"/>
                <w:szCs w:val="24"/>
                <w:lang w:val="ru-RU"/>
              </w:rPr>
              <w:t>услуг</w:t>
            </w:r>
          </w:p>
        </w:tc>
        <w:tc>
          <w:tcPr>
            <w:tcW w:w="2436" w:type="dxa"/>
            <w:tcBorders>
              <w:top w:val="single" w:sz="4" w:space="0" w:color="000000"/>
              <w:left w:val="single" w:sz="4" w:space="0" w:color="000000"/>
              <w:bottom w:val="single" w:sz="4" w:space="0" w:color="000000"/>
              <w:right w:val="single" w:sz="4" w:space="0" w:color="000000"/>
            </w:tcBorders>
            <w:hideMark/>
          </w:tcPr>
          <w:p w14:paraId="1B70BD7C" w14:textId="77777777" w:rsidR="00894455" w:rsidRPr="001E2F99" w:rsidRDefault="009278AA">
            <w:pPr>
              <w:pStyle w:val="TableParagraph"/>
              <w:ind w:left="112"/>
              <w:rPr>
                <w:rFonts w:ascii="Times New Roman" w:hAnsi="Times New Roman" w:cs="Times New Roman"/>
                <w:sz w:val="24"/>
                <w:szCs w:val="24"/>
                <w:lang w:val="ru-RU"/>
              </w:rPr>
            </w:pPr>
            <w:r w:rsidRPr="001E2F99">
              <w:rPr>
                <w:rFonts w:ascii="Times New Roman" w:hAnsi="Times New Roman" w:cs="Times New Roman"/>
                <w:sz w:val="24"/>
                <w:szCs w:val="24"/>
                <w:lang w:val="ru-RU"/>
              </w:rPr>
              <w:t>Эффективное</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расходование</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привлеченных</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дополнительных</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pacing w:val="-1"/>
                <w:sz w:val="24"/>
                <w:szCs w:val="24"/>
                <w:lang w:val="ru-RU"/>
              </w:rPr>
              <w:t>финансовых</w:t>
            </w:r>
            <w:r w:rsidRPr="001E2F99">
              <w:rPr>
                <w:rFonts w:ascii="Times New Roman" w:hAnsi="Times New Roman" w:cs="Times New Roman"/>
                <w:spacing w:val="-11"/>
                <w:sz w:val="24"/>
                <w:szCs w:val="24"/>
                <w:lang w:val="ru-RU"/>
              </w:rPr>
              <w:t xml:space="preserve"> </w:t>
            </w:r>
            <w:r w:rsidRPr="001E2F99">
              <w:rPr>
                <w:rFonts w:ascii="Times New Roman" w:hAnsi="Times New Roman" w:cs="Times New Roman"/>
                <w:spacing w:val="-1"/>
                <w:sz w:val="24"/>
                <w:szCs w:val="24"/>
                <w:lang w:val="ru-RU"/>
              </w:rPr>
              <w:t>средств</w:t>
            </w:r>
          </w:p>
        </w:tc>
        <w:tc>
          <w:tcPr>
            <w:tcW w:w="2882" w:type="dxa"/>
            <w:tcBorders>
              <w:top w:val="single" w:sz="4" w:space="0" w:color="000000"/>
              <w:left w:val="single" w:sz="4" w:space="0" w:color="000000"/>
              <w:bottom w:val="single" w:sz="4" w:space="0" w:color="000000"/>
              <w:right w:val="single" w:sz="4" w:space="0" w:color="000000"/>
            </w:tcBorders>
            <w:hideMark/>
          </w:tcPr>
          <w:p w14:paraId="4F2208D3" w14:textId="77777777" w:rsidR="00894455" w:rsidRPr="001E2F99" w:rsidRDefault="009278AA">
            <w:pPr>
              <w:pStyle w:val="TableParagraph"/>
              <w:spacing w:line="228" w:lineRule="auto"/>
              <w:ind w:left="114" w:right="578"/>
              <w:rPr>
                <w:rFonts w:ascii="Times New Roman" w:hAnsi="Times New Roman" w:cs="Times New Roman"/>
                <w:sz w:val="24"/>
                <w:szCs w:val="24"/>
                <w:lang w:val="ru-RU"/>
              </w:rPr>
            </w:pPr>
            <w:r w:rsidRPr="001E2F99">
              <w:rPr>
                <w:rFonts w:ascii="Times New Roman" w:hAnsi="Times New Roman" w:cs="Times New Roman"/>
                <w:sz w:val="24"/>
                <w:szCs w:val="24"/>
                <w:lang w:val="ru-RU"/>
              </w:rPr>
              <w:t>Отчет по плану</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финансово -</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хозяйственной</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деятельности,</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pacing w:val="-1"/>
                <w:sz w:val="24"/>
                <w:szCs w:val="24"/>
                <w:lang w:val="ru-RU"/>
              </w:rPr>
              <w:t>муниципальному</w:t>
            </w:r>
            <w:r w:rsidRPr="001E2F99">
              <w:rPr>
                <w:rFonts w:ascii="Times New Roman" w:hAnsi="Times New Roman" w:cs="Times New Roman"/>
                <w:spacing w:val="-52"/>
                <w:sz w:val="24"/>
                <w:szCs w:val="24"/>
                <w:lang w:val="ru-RU"/>
              </w:rPr>
              <w:t xml:space="preserve"> </w:t>
            </w:r>
            <w:r w:rsidRPr="001E2F99">
              <w:rPr>
                <w:rFonts w:ascii="Times New Roman" w:hAnsi="Times New Roman" w:cs="Times New Roman"/>
                <w:sz w:val="24"/>
                <w:szCs w:val="24"/>
                <w:lang w:val="ru-RU"/>
              </w:rPr>
              <w:t>заданию</w:t>
            </w:r>
          </w:p>
        </w:tc>
      </w:tr>
      <w:tr w:rsidR="00894455" w14:paraId="41AF1247" w14:textId="77777777">
        <w:trPr>
          <w:trHeight w:val="275"/>
        </w:trPr>
        <w:tc>
          <w:tcPr>
            <w:tcW w:w="10546" w:type="dxa"/>
            <w:gridSpan w:val="4"/>
            <w:tcBorders>
              <w:top w:val="single" w:sz="4" w:space="0" w:color="000000"/>
              <w:left w:val="single" w:sz="4" w:space="0" w:color="000000"/>
              <w:bottom w:val="single" w:sz="4" w:space="0" w:color="000000"/>
              <w:right w:val="single" w:sz="4" w:space="0" w:color="000000"/>
            </w:tcBorders>
            <w:hideMark/>
          </w:tcPr>
          <w:p w14:paraId="4F4FC115" w14:textId="77777777" w:rsidR="00894455" w:rsidRDefault="009278AA">
            <w:pPr>
              <w:pStyle w:val="TableParagraph"/>
              <w:spacing w:line="253" w:lineRule="exact"/>
              <w:ind w:left="2989" w:right="2976"/>
              <w:jc w:val="center"/>
              <w:rPr>
                <w:rFonts w:ascii="Times New Roman" w:hAnsi="Times New Roman" w:cs="Times New Roman"/>
                <w:b/>
                <w:sz w:val="24"/>
                <w:szCs w:val="24"/>
              </w:rPr>
            </w:pPr>
            <w:proofErr w:type="spellStart"/>
            <w:r>
              <w:rPr>
                <w:rFonts w:ascii="Times New Roman" w:hAnsi="Times New Roman" w:cs="Times New Roman"/>
                <w:b/>
                <w:sz w:val="24"/>
                <w:szCs w:val="24"/>
              </w:rPr>
              <w:t>Материально</w:t>
            </w:r>
            <w:proofErr w:type="spellEnd"/>
            <w:r>
              <w:rPr>
                <w:rFonts w:ascii="Times New Roman" w:hAnsi="Times New Roman" w:cs="Times New Roman"/>
                <w:b/>
                <w:spacing w:val="-4"/>
                <w:sz w:val="24"/>
                <w:szCs w:val="24"/>
              </w:rPr>
              <w:t xml:space="preserve"> </w:t>
            </w:r>
            <w:r>
              <w:rPr>
                <w:rFonts w:ascii="Times New Roman" w:hAnsi="Times New Roman" w:cs="Times New Roman"/>
                <w:b/>
                <w:sz w:val="24"/>
                <w:szCs w:val="24"/>
              </w:rPr>
              <w:t>–</w:t>
            </w:r>
            <w:r>
              <w:rPr>
                <w:rFonts w:ascii="Times New Roman" w:hAnsi="Times New Roman" w:cs="Times New Roman"/>
                <w:b/>
                <w:spacing w:val="-9"/>
                <w:sz w:val="24"/>
                <w:szCs w:val="24"/>
              </w:rPr>
              <w:t xml:space="preserve"> </w:t>
            </w:r>
            <w:proofErr w:type="spellStart"/>
            <w:r>
              <w:rPr>
                <w:rFonts w:ascii="Times New Roman" w:hAnsi="Times New Roman" w:cs="Times New Roman"/>
                <w:b/>
                <w:sz w:val="24"/>
                <w:szCs w:val="24"/>
              </w:rPr>
              <w:t>технические</w:t>
            </w:r>
            <w:proofErr w:type="spellEnd"/>
            <w:r>
              <w:rPr>
                <w:rFonts w:ascii="Times New Roman" w:hAnsi="Times New Roman" w:cs="Times New Roman"/>
                <w:b/>
                <w:spacing w:val="-4"/>
                <w:sz w:val="24"/>
                <w:szCs w:val="24"/>
              </w:rPr>
              <w:t xml:space="preserve"> </w:t>
            </w:r>
            <w:proofErr w:type="spellStart"/>
            <w:r>
              <w:rPr>
                <w:rFonts w:ascii="Times New Roman" w:hAnsi="Times New Roman" w:cs="Times New Roman"/>
                <w:b/>
                <w:sz w:val="24"/>
                <w:szCs w:val="24"/>
              </w:rPr>
              <w:t>условия</w:t>
            </w:r>
            <w:proofErr w:type="spellEnd"/>
          </w:p>
        </w:tc>
      </w:tr>
      <w:tr w:rsidR="00894455" w14:paraId="67AC8B29" w14:textId="77777777">
        <w:trPr>
          <w:trHeight w:val="2277"/>
        </w:trPr>
        <w:tc>
          <w:tcPr>
            <w:tcW w:w="2765" w:type="dxa"/>
            <w:tcBorders>
              <w:top w:val="single" w:sz="4" w:space="0" w:color="000000"/>
              <w:left w:val="single" w:sz="4" w:space="0" w:color="000000"/>
              <w:bottom w:val="single" w:sz="4" w:space="0" w:color="000000"/>
              <w:right w:val="single" w:sz="4" w:space="0" w:color="000000"/>
            </w:tcBorders>
            <w:hideMark/>
          </w:tcPr>
          <w:p w14:paraId="745D0ADA" w14:textId="77777777" w:rsidR="00894455" w:rsidRPr="001E2F99" w:rsidRDefault="009278AA">
            <w:pPr>
              <w:pStyle w:val="TableParagraph"/>
              <w:ind w:left="114" w:right="404"/>
              <w:rPr>
                <w:rFonts w:ascii="Times New Roman" w:hAnsi="Times New Roman" w:cs="Times New Roman"/>
                <w:sz w:val="24"/>
                <w:szCs w:val="24"/>
                <w:lang w:val="ru-RU"/>
              </w:rPr>
            </w:pPr>
            <w:r w:rsidRPr="001E2F99">
              <w:rPr>
                <w:rFonts w:ascii="Times New Roman" w:hAnsi="Times New Roman" w:cs="Times New Roman"/>
                <w:sz w:val="24"/>
                <w:szCs w:val="24"/>
                <w:lang w:val="ru-RU"/>
              </w:rPr>
              <w:t>Соблюдение санитарно-</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бытовых условий,</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социально -бытовых</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условий, условий</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электробезопасности,</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своевременных сроков и</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необходимых</w:t>
            </w:r>
            <w:r w:rsidRPr="001E2F99">
              <w:rPr>
                <w:rFonts w:ascii="Times New Roman" w:hAnsi="Times New Roman" w:cs="Times New Roman"/>
                <w:spacing w:val="-2"/>
                <w:sz w:val="24"/>
                <w:szCs w:val="24"/>
                <w:lang w:val="ru-RU"/>
              </w:rPr>
              <w:t xml:space="preserve"> </w:t>
            </w:r>
            <w:r w:rsidRPr="001E2F99">
              <w:rPr>
                <w:rFonts w:ascii="Times New Roman" w:hAnsi="Times New Roman" w:cs="Times New Roman"/>
                <w:sz w:val="24"/>
                <w:szCs w:val="24"/>
                <w:lang w:val="ru-RU"/>
              </w:rPr>
              <w:t>объектов</w:t>
            </w:r>
          </w:p>
          <w:p w14:paraId="30763DF7" w14:textId="77777777" w:rsidR="00894455" w:rsidRDefault="009278AA">
            <w:pPr>
              <w:pStyle w:val="TableParagraph"/>
              <w:spacing w:line="248" w:lineRule="exact"/>
              <w:ind w:left="114" w:right="443"/>
              <w:rPr>
                <w:rFonts w:ascii="Times New Roman" w:hAnsi="Times New Roman" w:cs="Times New Roman"/>
                <w:sz w:val="24"/>
                <w:szCs w:val="24"/>
              </w:rPr>
            </w:pPr>
            <w:proofErr w:type="spellStart"/>
            <w:r>
              <w:rPr>
                <w:rFonts w:ascii="Times New Roman" w:hAnsi="Times New Roman" w:cs="Times New Roman"/>
                <w:sz w:val="24"/>
                <w:szCs w:val="24"/>
              </w:rPr>
              <w:lastRenderedPageBreak/>
              <w:t>текущего</w:t>
            </w:r>
            <w:proofErr w:type="spellEnd"/>
            <w:r>
              <w:rPr>
                <w:rFonts w:ascii="Times New Roman" w:hAnsi="Times New Roman" w:cs="Times New Roman"/>
                <w:spacing w:val="-8"/>
                <w:sz w:val="24"/>
                <w:szCs w:val="24"/>
              </w:rPr>
              <w:t xml:space="preserve"> </w:t>
            </w:r>
            <w:r>
              <w:rPr>
                <w:rFonts w:ascii="Times New Roman" w:hAnsi="Times New Roman" w:cs="Times New Roman"/>
                <w:sz w:val="24"/>
                <w:szCs w:val="24"/>
              </w:rPr>
              <w:t>и</w:t>
            </w:r>
            <w:r>
              <w:rPr>
                <w:rFonts w:ascii="Times New Roman" w:hAnsi="Times New Roman" w:cs="Times New Roman"/>
                <w:spacing w:val="-11"/>
                <w:sz w:val="24"/>
                <w:szCs w:val="24"/>
              </w:rPr>
              <w:t xml:space="preserve"> </w:t>
            </w:r>
            <w:proofErr w:type="spellStart"/>
            <w:r>
              <w:rPr>
                <w:rFonts w:ascii="Times New Roman" w:hAnsi="Times New Roman" w:cs="Times New Roman"/>
                <w:sz w:val="24"/>
                <w:szCs w:val="24"/>
              </w:rPr>
              <w:t>капитального</w:t>
            </w:r>
            <w:proofErr w:type="spellEnd"/>
            <w:r>
              <w:rPr>
                <w:rFonts w:ascii="Times New Roman" w:hAnsi="Times New Roman" w:cs="Times New Roman"/>
                <w:spacing w:val="-52"/>
                <w:sz w:val="24"/>
                <w:szCs w:val="24"/>
              </w:rPr>
              <w:t xml:space="preserve"> </w:t>
            </w:r>
            <w:proofErr w:type="spellStart"/>
            <w:r>
              <w:rPr>
                <w:rFonts w:ascii="Times New Roman" w:hAnsi="Times New Roman" w:cs="Times New Roman"/>
                <w:sz w:val="24"/>
                <w:szCs w:val="24"/>
              </w:rPr>
              <w:t>ремонта</w:t>
            </w:r>
            <w:proofErr w:type="spellEnd"/>
          </w:p>
        </w:tc>
        <w:tc>
          <w:tcPr>
            <w:tcW w:w="2463" w:type="dxa"/>
            <w:tcBorders>
              <w:top w:val="single" w:sz="4" w:space="0" w:color="000000"/>
              <w:left w:val="single" w:sz="4" w:space="0" w:color="000000"/>
              <w:bottom w:val="single" w:sz="4" w:space="0" w:color="000000"/>
              <w:right w:val="single" w:sz="4" w:space="0" w:color="000000"/>
            </w:tcBorders>
            <w:hideMark/>
          </w:tcPr>
          <w:p w14:paraId="4333EE71" w14:textId="77777777" w:rsidR="00894455" w:rsidRDefault="009278AA">
            <w:pPr>
              <w:pStyle w:val="TableParagraph"/>
              <w:ind w:left="112" w:right="576"/>
              <w:rPr>
                <w:rFonts w:ascii="Times New Roman" w:hAnsi="Times New Roman" w:cs="Times New Roman"/>
                <w:sz w:val="24"/>
                <w:szCs w:val="24"/>
              </w:rPr>
            </w:pPr>
            <w:proofErr w:type="spellStart"/>
            <w:r>
              <w:rPr>
                <w:rFonts w:ascii="Times New Roman" w:hAnsi="Times New Roman" w:cs="Times New Roman"/>
                <w:sz w:val="24"/>
                <w:szCs w:val="24"/>
              </w:rPr>
              <w:lastRenderedPageBreak/>
              <w:t>Контроль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состояния</w:t>
            </w:r>
            <w:proofErr w:type="spellEnd"/>
            <w:r>
              <w:rPr>
                <w:rFonts w:ascii="Times New Roman" w:hAnsi="Times New Roman" w:cs="Times New Roman"/>
                <w:spacing w:val="-52"/>
                <w:sz w:val="24"/>
                <w:szCs w:val="24"/>
              </w:rPr>
              <w:t xml:space="preserve"> </w:t>
            </w:r>
            <w:proofErr w:type="spellStart"/>
            <w:r>
              <w:rPr>
                <w:rFonts w:ascii="Times New Roman" w:hAnsi="Times New Roman" w:cs="Times New Roman"/>
                <w:sz w:val="24"/>
                <w:szCs w:val="24"/>
              </w:rPr>
              <w:t>объектов</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инфраструктуры</w:t>
            </w:r>
            <w:proofErr w:type="spellEnd"/>
          </w:p>
        </w:tc>
        <w:tc>
          <w:tcPr>
            <w:tcW w:w="2436" w:type="dxa"/>
            <w:tcBorders>
              <w:top w:val="single" w:sz="4" w:space="0" w:color="000000"/>
              <w:left w:val="single" w:sz="4" w:space="0" w:color="000000"/>
              <w:bottom w:val="single" w:sz="4" w:space="0" w:color="000000"/>
              <w:right w:val="single" w:sz="4" w:space="0" w:color="000000"/>
            </w:tcBorders>
            <w:hideMark/>
          </w:tcPr>
          <w:p w14:paraId="3A4F4A5B" w14:textId="77777777" w:rsidR="00894455" w:rsidRPr="001E2F99" w:rsidRDefault="009278AA">
            <w:pPr>
              <w:pStyle w:val="TableParagraph"/>
              <w:ind w:left="112" w:right="315"/>
              <w:rPr>
                <w:rFonts w:ascii="Times New Roman" w:hAnsi="Times New Roman" w:cs="Times New Roman"/>
                <w:sz w:val="24"/>
                <w:szCs w:val="24"/>
                <w:lang w:val="ru-RU"/>
              </w:rPr>
            </w:pPr>
            <w:r w:rsidRPr="001E2F99">
              <w:rPr>
                <w:rFonts w:ascii="Times New Roman" w:hAnsi="Times New Roman" w:cs="Times New Roman"/>
                <w:sz w:val="24"/>
                <w:szCs w:val="24"/>
                <w:lang w:val="ru-RU"/>
              </w:rPr>
              <w:t>Исполнение планов по</w:t>
            </w:r>
            <w:r w:rsidRPr="001E2F99">
              <w:rPr>
                <w:rFonts w:ascii="Times New Roman" w:hAnsi="Times New Roman" w:cs="Times New Roman"/>
                <w:spacing w:val="-52"/>
                <w:sz w:val="24"/>
                <w:szCs w:val="24"/>
                <w:lang w:val="ru-RU"/>
              </w:rPr>
              <w:t xml:space="preserve"> </w:t>
            </w:r>
            <w:r w:rsidRPr="001E2F99">
              <w:rPr>
                <w:rFonts w:ascii="Times New Roman" w:hAnsi="Times New Roman" w:cs="Times New Roman"/>
                <w:sz w:val="24"/>
                <w:szCs w:val="24"/>
                <w:lang w:val="ru-RU"/>
              </w:rPr>
              <w:t>данным</w:t>
            </w:r>
            <w:r w:rsidRPr="001E2F99">
              <w:rPr>
                <w:rFonts w:ascii="Times New Roman" w:hAnsi="Times New Roman" w:cs="Times New Roman"/>
                <w:spacing w:val="-6"/>
                <w:sz w:val="24"/>
                <w:szCs w:val="24"/>
                <w:lang w:val="ru-RU"/>
              </w:rPr>
              <w:t xml:space="preserve"> </w:t>
            </w:r>
            <w:r w:rsidRPr="001E2F99">
              <w:rPr>
                <w:rFonts w:ascii="Times New Roman" w:hAnsi="Times New Roman" w:cs="Times New Roman"/>
                <w:sz w:val="24"/>
                <w:szCs w:val="24"/>
                <w:lang w:val="ru-RU"/>
              </w:rPr>
              <w:t>направлениям</w:t>
            </w:r>
          </w:p>
        </w:tc>
        <w:tc>
          <w:tcPr>
            <w:tcW w:w="2882" w:type="dxa"/>
            <w:tcBorders>
              <w:top w:val="single" w:sz="4" w:space="0" w:color="000000"/>
              <w:left w:val="single" w:sz="4" w:space="0" w:color="000000"/>
              <w:bottom w:val="single" w:sz="4" w:space="0" w:color="000000"/>
              <w:right w:val="single" w:sz="4" w:space="0" w:color="000000"/>
            </w:tcBorders>
            <w:hideMark/>
          </w:tcPr>
          <w:p w14:paraId="0EE44EB7" w14:textId="77777777" w:rsidR="00894455" w:rsidRPr="001E2F99" w:rsidRDefault="009278AA">
            <w:pPr>
              <w:pStyle w:val="TableParagraph"/>
              <w:ind w:left="114" w:right="189"/>
              <w:rPr>
                <w:rFonts w:ascii="Times New Roman" w:hAnsi="Times New Roman" w:cs="Times New Roman"/>
                <w:sz w:val="24"/>
                <w:szCs w:val="24"/>
                <w:lang w:val="ru-RU"/>
              </w:rPr>
            </w:pPr>
            <w:r w:rsidRPr="001E2F99">
              <w:rPr>
                <w:rFonts w:ascii="Times New Roman" w:hAnsi="Times New Roman" w:cs="Times New Roman"/>
                <w:sz w:val="24"/>
                <w:szCs w:val="24"/>
                <w:lang w:val="ru-RU"/>
              </w:rPr>
              <w:t>Анализ деятельности</w:t>
            </w:r>
            <w:r w:rsidRPr="001E2F99">
              <w:rPr>
                <w:rFonts w:ascii="Times New Roman" w:hAnsi="Times New Roman" w:cs="Times New Roman"/>
                <w:spacing w:val="-52"/>
                <w:sz w:val="24"/>
                <w:szCs w:val="24"/>
                <w:lang w:val="ru-RU"/>
              </w:rPr>
              <w:t xml:space="preserve"> </w:t>
            </w:r>
            <w:r w:rsidRPr="001E2F99">
              <w:rPr>
                <w:rFonts w:ascii="Times New Roman" w:hAnsi="Times New Roman" w:cs="Times New Roman"/>
                <w:sz w:val="24"/>
                <w:szCs w:val="24"/>
                <w:lang w:val="ru-RU"/>
              </w:rPr>
              <w:t>по данному</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направлению</w:t>
            </w:r>
          </w:p>
        </w:tc>
      </w:tr>
      <w:tr w:rsidR="00894455" w14:paraId="7FC0C89F" w14:textId="77777777">
        <w:trPr>
          <w:trHeight w:val="3797"/>
        </w:trPr>
        <w:tc>
          <w:tcPr>
            <w:tcW w:w="2765" w:type="dxa"/>
            <w:tcBorders>
              <w:top w:val="single" w:sz="4" w:space="0" w:color="000000"/>
              <w:left w:val="single" w:sz="4" w:space="0" w:color="000000"/>
              <w:bottom w:val="single" w:sz="4" w:space="0" w:color="000000"/>
              <w:right w:val="single" w:sz="4" w:space="0" w:color="000000"/>
            </w:tcBorders>
            <w:hideMark/>
          </w:tcPr>
          <w:p w14:paraId="61638513" w14:textId="77777777" w:rsidR="00894455" w:rsidRPr="001E2F99" w:rsidRDefault="009278AA">
            <w:pPr>
              <w:pStyle w:val="TableParagraph"/>
              <w:ind w:left="114" w:right="259"/>
              <w:rPr>
                <w:rFonts w:ascii="Times New Roman" w:hAnsi="Times New Roman" w:cs="Times New Roman"/>
                <w:sz w:val="24"/>
                <w:szCs w:val="24"/>
                <w:lang w:val="ru-RU"/>
              </w:rPr>
            </w:pPr>
            <w:r w:rsidRPr="001E2F99">
              <w:rPr>
                <w:rFonts w:ascii="Times New Roman" w:hAnsi="Times New Roman" w:cs="Times New Roman"/>
                <w:sz w:val="24"/>
                <w:szCs w:val="24"/>
                <w:lang w:val="ru-RU"/>
              </w:rPr>
              <w:t>Обеспечение возможности</w:t>
            </w:r>
            <w:r w:rsidRPr="001E2F99">
              <w:rPr>
                <w:rFonts w:ascii="Times New Roman" w:hAnsi="Times New Roman" w:cs="Times New Roman"/>
                <w:spacing w:val="-52"/>
                <w:sz w:val="24"/>
                <w:szCs w:val="24"/>
                <w:lang w:val="ru-RU"/>
              </w:rPr>
              <w:t xml:space="preserve"> </w:t>
            </w:r>
            <w:r w:rsidRPr="001E2F99">
              <w:rPr>
                <w:rFonts w:ascii="Times New Roman" w:hAnsi="Times New Roman" w:cs="Times New Roman"/>
                <w:sz w:val="24"/>
                <w:szCs w:val="24"/>
                <w:lang w:val="ru-RU"/>
              </w:rPr>
              <w:t>для беспрепятственного</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доступа детей-инвалидов к</w:t>
            </w:r>
            <w:r w:rsidRPr="001E2F99">
              <w:rPr>
                <w:rFonts w:ascii="Times New Roman" w:hAnsi="Times New Roman" w:cs="Times New Roman"/>
                <w:spacing w:val="-52"/>
                <w:sz w:val="24"/>
                <w:szCs w:val="24"/>
                <w:lang w:val="ru-RU"/>
              </w:rPr>
              <w:t xml:space="preserve"> </w:t>
            </w:r>
            <w:r w:rsidRPr="001E2F99">
              <w:rPr>
                <w:rFonts w:ascii="Times New Roman" w:hAnsi="Times New Roman" w:cs="Times New Roman"/>
                <w:sz w:val="24"/>
                <w:szCs w:val="24"/>
                <w:lang w:val="ru-RU"/>
              </w:rPr>
              <w:t xml:space="preserve">объектам </w:t>
            </w:r>
            <w:proofErr w:type="gramStart"/>
            <w:r w:rsidRPr="001E2F99">
              <w:rPr>
                <w:rFonts w:ascii="Times New Roman" w:hAnsi="Times New Roman" w:cs="Times New Roman"/>
                <w:sz w:val="24"/>
                <w:szCs w:val="24"/>
                <w:lang w:val="ru-RU"/>
              </w:rPr>
              <w:t>инфраструктуры</w:t>
            </w:r>
            <w:r w:rsidRPr="001E2F99">
              <w:rPr>
                <w:rFonts w:ascii="Times New Roman" w:hAnsi="Times New Roman" w:cs="Times New Roman"/>
                <w:spacing w:val="-52"/>
                <w:sz w:val="24"/>
                <w:szCs w:val="24"/>
                <w:lang w:val="ru-RU"/>
              </w:rPr>
              <w:t xml:space="preserve">  </w:t>
            </w:r>
            <w:r w:rsidRPr="001E2F99">
              <w:rPr>
                <w:rFonts w:ascii="Times New Roman" w:hAnsi="Times New Roman" w:cs="Times New Roman"/>
                <w:sz w:val="24"/>
                <w:szCs w:val="24"/>
                <w:lang w:val="ru-RU"/>
              </w:rPr>
              <w:t>Школы</w:t>
            </w:r>
            <w:proofErr w:type="gramEnd"/>
          </w:p>
        </w:tc>
        <w:tc>
          <w:tcPr>
            <w:tcW w:w="2463" w:type="dxa"/>
            <w:tcBorders>
              <w:top w:val="single" w:sz="4" w:space="0" w:color="000000"/>
              <w:left w:val="single" w:sz="4" w:space="0" w:color="000000"/>
              <w:bottom w:val="single" w:sz="4" w:space="0" w:color="000000"/>
              <w:right w:val="single" w:sz="4" w:space="0" w:color="000000"/>
            </w:tcBorders>
            <w:hideMark/>
          </w:tcPr>
          <w:p w14:paraId="41F51A4C" w14:textId="77777777" w:rsidR="00894455" w:rsidRPr="001E2F99" w:rsidRDefault="009278AA">
            <w:pPr>
              <w:pStyle w:val="TableParagraph"/>
              <w:ind w:left="112" w:right="401"/>
              <w:rPr>
                <w:rFonts w:ascii="Times New Roman" w:hAnsi="Times New Roman" w:cs="Times New Roman"/>
                <w:sz w:val="24"/>
                <w:szCs w:val="24"/>
                <w:lang w:val="ru-RU"/>
              </w:rPr>
            </w:pPr>
            <w:r w:rsidRPr="001E2F99">
              <w:rPr>
                <w:rFonts w:ascii="Times New Roman" w:hAnsi="Times New Roman" w:cs="Times New Roman"/>
                <w:sz w:val="24"/>
                <w:szCs w:val="24"/>
                <w:lang w:val="ru-RU"/>
              </w:rPr>
              <w:t>Возможность для</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беспрепятственного</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доступа детей-</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инвалидов к объектам</w:t>
            </w:r>
            <w:r w:rsidRPr="001E2F99">
              <w:rPr>
                <w:rFonts w:ascii="Times New Roman" w:hAnsi="Times New Roman" w:cs="Times New Roman"/>
                <w:spacing w:val="-52"/>
                <w:sz w:val="24"/>
                <w:szCs w:val="24"/>
                <w:lang w:val="ru-RU"/>
              </w:rPr>
              <w:t xml:space="preserve"> </w:t>
            </w:r>
            <w:r w:rsidRPr="001E2F99">
              <w:rPr>
                <w:rFonts w:ascii="Times New Roman" w:hAnsi="Times New Roman" w:cs="Times New Roman"/>
                <w:sz w:val="24"/>
                <w:szCs w:val="24"/>
                <w:lang w:val="ru-RU"/>
              </w:rPr>
              <w:t>инфраструктуры</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Школы</w:t>
            </w:r>
          </w:p>
        </w:tc>
        <w:tc>
          <w:tcPr>
            <w:tcW w:w="2436" w:type="dxa"/>
            <w:tcBorders>
              <w:top w:val="single" w:sz="4" w:space="0" w:color="000000"/>
              <w:left w:val="single" w:sz="4" w:space="0" w:color="000000"/>
              <w:bottom w:val="single" w:sz="4" w:space="0" w:color="000000"/>
              <w:right w:val="single" w:sz="4" w:space="0" w:color="000000"/>
            </w:tcBorders>
            <w:hideMark/>
          </w:tcPr>
          <w:p w14:paraId="72FE9AC4" w14:textId="77777777" w:rsidR="00894455" w:rsidRPr="001E2F99" w:rsidRDefault="009278AA">
            <w:pPr>
              <w:pStyle w:val="TableParagraph"/>
              <w:ind w:left="112" w:right="79"/>
              <w:rPr>
                <w:rFonts w:ascii="Times New Roman" w:hAnsi="Times New Roman" w:cs="Times New Roman"/>
                <w:sz w:val="24"/>
                <w:szCs w:val="24"/>
                <w:lang w:val="ru-RU"/>
              </w:rPr>
            </w:pPr>
            <w:r w:rsidRPr="001E2F99">
              <w:rPr>
                <w:rFonts w:ascii="Times New Roman" w:hAnsi="Times New Roman" w:cs="Times New Roman"/>
                <w:sz w:val="24"/>
                <w:szCs w:val="24"/>
                <w:lang w:val="ru-RU"/>
              </w:rPr>
              <w:t>Повышение значений</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показателей доступности</w:t>
            </w:r>
            <w:r w:rsidRPr="001E2F99">
              <w:rPr>
                <w:rFonts w:ascii="Times New Roman" w:hAnsi="Times New Roman" w:cs="Times New Roman"/>
                <w:spacing w:val="-52"/>
                <w:sz w:val="24"/>
                <w:szCs w:val="24"/>
                <w:lang w:val="ru-RU"/>
              </w:rPr>
              <w:t xml:space="preserve"> </w:t>
            </w:r>
            <w:r w:rsidRPr="001E2F99">
              <w:rPr>
                <w:rFonts w:ascii="Times New Roman" w:hAnsi="Times New Roman" w:cs="Times New Roman"/>
                <w:sz w:val="24"/>
                <w:szCs w:val="24"/>
                <w:lang w:val="ru-RU"/>
              </w:rPr>
              <w:t>для инвалидов</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социальной</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инфраструктуры</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Школы и</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предоставляемых услуг.</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Проведение</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инструктирования</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сотрудников по</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вопросам, связанным с</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обеспечением</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доступности</w:t>
            </w:r>
            <w:r w:rsidRPr="001E2F99">
              <w:rPr>
                <w:rFonts w:ascii="Times New Roman" w:hAnsi="Times New Roman" w:cs="Times New Roman"/>
                <w:spacing w:val="-2"/>
                <w:sz w:val="24"/>
                <w:szCs w:val="24"/>
                <w:lang w:val="ru-RU"/>
              </w:rPr>
              <w:t xml:space="preserve"> </w:t>
            </w:r>
            <w:r w:rsidRPr="001E2F99">
              <w:rPr>
                <w:rFonts w:ascii="Times New Roman" w:hAnsi="Times New Roman" w:cs="Times New Roman"/>
                <w:sz w:val="24"/>
                <w:szCs w:val="24"/>
                <w:lang w:val="ru-RU"/>
              </w:rPr>
              <w:t>для</w:t>
            </w:r>
          </w:p>
          <w:p w14:paraId="2C844425" w14:textId="77777777" w:rsidR="00894455" w:rsidRPr="001E2F99" w:rsidRDefault="009278AA">
            <w:pPr>
              <w:pStyle w:val="TableParagraph"/>
              <w:spacing w:line="252" w:lineRule="exact"/>
              <w:ind w:left="112" w:right="384"/>
              <w:rPr>
                <w:rFonts w:ascii="Times New Roman" w:hAnsi="Times New Roman" w:cs="Times New Roman"/>
                <w:sz w:val="24"/>
                <w:szCs w:val="24"/>
                <w:lang w:val="ru-RU"/>
              </w:rPr>
            </w:pPr>
            <w:r w:rsidRPr="001E2F99">
              <w:rPr>
                <w:rFonts w:ascii="Times New Roman" w:hAnsi="Times New Roman" w:cs="Times New Roman"/>
                <w:sz w:val="24"/>
                <w:szCs w:val="24"/>
                <w:lang w:val="ru-RU"/>
              </w:rPr>
              <w:t>инвалидов объектов и</w:t>
            </w:r>
            <w:r w:rsidRPr="001E2F99">
              <w:rPr>
                <w:rFonts w:ascii="Times New Roman" w:hAnsi="Times New Roman" w:cs="Times New Roman"/>
                <w:spacing w:val="-52"/>
                <w:sz w:val="24"/>
                <w:szCs w:val="24"/>
                <w:lang w:val="ru-RU"/>
              </w:rPr>
              <w:t xml:space="preserve"> </w:t>
            </w:r>
            <w:r w:rsidRPr="001E2F99">
              <w:rPr>
                <w:rFonts w:ascii="Times New Roman" w:hAnsi="Times New Roman" w:cs="Times New Roman"/>
                <w:sz w:val="24"/>
                <w:szCs w:val="24"/>
                <w:lang w:val="ru-RU"/>
              </w:rPr>
              <w:t>услуг</w:t>
            </w:r>
          </w:p>
        </w:tc>
        <w:tc>
          <w:tcPr>
            <w:tcW w:w="2882" w:type="dxa"/>
            <w:tcBorders>
              <w:top w:val="single" w:sz="4" w:space="0" w:color="000000"/>
              <w:left w:val="single" w:sz="4" w:space="0" w:color="000000"/>
              <w:bottom w:val="single" w:sz="4" w:space="0" w:color="000000"/>
              <w:right w:val="single" w:sz="4" w:space="0" w:color="000000"/>
            </w:tcBorders>
            <w:hideMark/>
          </w:tcPr>
          <w:p w14:paraId="69370B7E" w14:textId="77777777" w:rsidR="00894455" w:rsidRPr="001E2F99" w:rsidRDefault="009278AA">
            <w:pPr>
              <w:pStyle w:val="TableParagraph"/>
              <w:ind w:left="114" w:right="100"/>
              <w:rPr>
                <w:rFonts w:ascii="Times New Roman" w:hAnsi="Times New Roman" w:cs="Times New Roman"/>
                <w:sz w:val="24"/>
                <w:szCs w:val="24"/>
                <w:lang w:val="ru-RU"/>
              </w:rPr>
            </w:pPr>
            <w:r w:rsidRPr="001E2F99">
              <w:rPr>
                <w:rFonts w:ascii="Times New Roman" w:hAnsi="Times New Roman" w:cs="Times New Roman"/>
                <w:sz w:val="24"/>
                <w:szCs w:val="24"/>
                <w:lang w:val="ru-RU"/>
              </w:rPr>
              <w:t>Контроль результатов</w:t>
            </w:r>
            <w:r w:rsidRPr="001E2F99">
              <w:rPr>
                <w:rFonts w:ascii="Times New Roman" w:hAnsi="Times New Roman" w:cs="Times New Roman"/>
                <w:spacing w:val="-52"/>
                <w:sz w:val="24"/>
                <w:szCs w:val="24"/>
                <w:lang w:val="ru-RU"/>
              </w:rPr>
              <w:t xml:space="preserve"> </w:t>
            </w:r>
            <w:r w:rsidRPr="001E2F99">
              <w:rPr>
                <w:rFonts w:ascii="Times New Roman" w:hAnsi="Times New Roman" w:cs="Times New Roman"/>
                <w:sz w:val="24"/>
                <w:szCs w:val="24"/>
                <w:lang w:val="ru-RU"/>
              </w:rPr>
              <w:t>деятельности по</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pacing w:val="-1"/>
                <w:sz w:val="24"/>
                <w:szCs w:val="24"/>
                <w:lang w:val="ru-RU"/>
              </w:rPr>
              <w:t>данному</w:t>
            </w:r>
            <w:r w:rsidRPr="001E2F99">
              <w:rPr>
                <w:rFonts w:ascii="Times New Roman" w:hAnsi="Times New Roman" w:cs="Times New Roman"/>
                <w:spacing w:val="-11"/>
                <w:sz w:val="24"/>
                <w:szCs w:val="24"/>
                <w:lang w:val="ru-RU"/>
              </w:rPr>
              <w:t xml:space="preserve"> </w:t>
            </w:r>
            <w:r w:rsidRPr="001E2F99">
              <w:rPr>
                <w:rFonts w:ascii="Times New Roman" w:hAnsi="Times New Roman" w:cs="Times New Roman"/>
                <w:spacing w:val="-1"/>
                <w:sz w:val="24"/>
                <w:szCs w:val="24"/>
                <w:lang w:val="ru-RU"/>
              </w:rPr>
              <w:t>направлению</w:t>
            </w:r>
          </w:p>
        </w:tc>
      </w:tr>
      <w:tr w:rsidR="00894455" w14:paraId="118685B8" w14:textId="77777777">
        <w:trPr>
          <w:trHeight w:val="1811"/>
        </w:trPr>
        <w:tc>
          <w:tcPr>
            <w:tcW w:w="2765" w:type="dxa"/>
            <w:tcBorders>
              <w:top w:val="single" w:sz="4" w:space="0" w:color="000000"/>
              <w:left w:val="single" w:sz="4" w:space="0" w:color="000000"/>
              <w:bottom w:val="single" w:sz="4" w:space="0" w:color="000000"/>
              <w:right w:val="single" w:sz="4" w:space="0" w:color="000000"/>
            </w:tcBorders>
            <w:hideMark/>
          </w:tcPr>
          <w:p w14:paraId="21DD7286" w14:textId="77777777" w:rsidR="00894455" w:rsidRPr="001E2F99" w:rsidRDefault="009278AA">
            <w:pPr>
              <w:pStyle w:val="TableParagraph"/>
              <w:ind w:left="114" w:right="206"/>
              <w:rPr>
                <w:rFonts w:ascii="Times New Roman" w:hAnsi="Times New Roman" w:cs="Times New Roman"/>
                <w:sz w:val="24"/>
                <w:szCs w:val="24"/>
                <w:lang w:val="ru-RU"/>
              </w:rPr>
            </w:pPr>
            <w:r w:rsidRPr="001E2F99">
              <w:rPr>
                <w:rFonts w:ascii="Times New Roman" w:hAnsi="Times New Roman" w:cs="Times New Roman"/>
                <w:sz w:val="24"/>
                <w:szCs w:val="24"/>
                <w:lang w:val="ru-RU"/>
              </w:rPr>
              <w:t>Соответствие материально-</w:t>
            </w:r>
            <w:r w:rsidRPr="001E2F99">
              <w:rPr>
                <w:rFonts w:ascii="Times New Roman" w:hAnsi="Times New Roman" w:cs="Times New Roman"/>
                <w:spacing w:val="-52"/>
                <w:sz w:val="24"/>
                <w:szCs w:val="24"/>
                <w:lang w:val="ru-RU"/>
              </w:rPr>
              <w:t xml:space="preserve"> </w:t>
            </w:r>
            <w:r w:rsidRPr="001E2F99">
              <w:rPr>
                <w:rFonts w:ascii="Times New Roman" w:hAnsi="Times New Roman" w:cs="Times New Roman"/>
                <w:sz w:val="24"/>
                <w:szCs w:val="24"/>
                <w:lang w:val="ru-RU"/>
              </w:rPr>
              <w:t>технической</w:t>
            </w:r>
            <w:r w:rsidRPr="001E2F99">
              <w:rPr>
                <w:rFonts w:ascii="Times New Roman" w:hAnsi="Times New Roman" w:cs="Times New Roman"/>
                <w:spacing w:val="-3"/>
                <w:sz w:val="24"/>
                <w:szCs w:val="24"/>
                <w:lang w:val="ru-RU"/>
              </w:rPr>
              <w:t xml:space="preserve"> </w:t>
            </w:r>
            <w:r w:rsidRPr="001E2F99">
              <w:rPr>
                <w:rFonts w:ascii="Times New Roman" w:hAnsi="Times New Roman" w:cs="Times New Roman"/>
                <w:sz w:val="24"/>
                <w:szCs w:val="24"/>
                <w:lang w:val="ru-RU"/>
              </w:rPr>
              <w:t>базы</w:t>
            </w:r>
          </w:p>
          <w:p w14:paraId="477F54C6" w14:textId="77777777" w:rsidR="00894455" w:rsidRPr="001E2F99" w:rsidRDefault="009278AA">
            <w:pPr>
              <w:pStyle w:val="TableParagraph"/>
              <w:spacing w:line="248" w:lineRule="exact"/>
              <w:ind w:left="114" w:right="230"/>
              <w:rPr>
                <w:rFonts w:ascii="Times New Roman" w:hAnsi="Times New Roman" w:cs="Times New Roman"/>
                <w:sz w:val="24"/>
                <w:szCs w:val="24"/>
                <w:lang w:val="ru-RU"/>
              </w:rPr>
            </w:pPr>
            <w:r w:rsidRPr="001E2F99">
              <w:rPr>
                <w:rFonts w:ascii="Times New Roman" w:hAnsi="Times New Roman" w:cs="Times New Roman"/>
                <w:sz w:val="24"/>
                <w:szCs w:val="24"/>
                <w:lang w:val="ru-RU"/>
              </w:rPr>
              <w:t>санитарным и</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противопожарным</w:t>
            </w:r>
            <w:r w:rsidRPr="001E2F99">
              <w:rPr>
                <w:rFonts w:ascii="Times New Roman" w:hAnsi="Times New Roman" w:cs="Times New Roman"/>
                <w:spacing w:val="-10"/>
                <w:sz w:val="24"/>
                <w:szCs w:val="24"/>
                <w:lang w:val="ru-RU"/>
              </w:rPr>
              <w:t xml:space="preserve"> </w:t>
            </w:r>
            <w:r w:rsidRPr="001E2F99">
              <w:rPr>
                <w:rFonts w:ascii="Times New Roman" w:hAnsi="Times New Roman" w:cs="Times New Roman"/>
                <w:sz w:val="24"/>
                <w:szCs w:val="24"/>
                <w:lang w:val="ru-RU"/>
              </w:rPr>
              <w:t>нормам,</w:t>
            </w:r>
          </w:p>
          <w:p w14:paraId="7AE3FE74" w14:textId="77777777" w:rsidR="00894455" w:rsidRPr="000455DB" w:rsidRDefault="009278AA">
            <w:pPr>
              <w:pStyle w:val="TableParagraph"/>
              <w:spacing w:line="232" w:lineRule="exact"/>
              <w:ind w:left="114"/>
              <w:rPr>
                <w:rFonts w:ascii="Times New Roman" w:hAnsi="Times New Roman" w:cs="Times New Roman"/>
                <w:sz w:val="24"/>
                <w:szCs w:val="24"/>
                <w:lang w:val="ru-RU"/>
              </w:rPr>
            </w:pPr>
            <w:r w:rsidRPr="000455DB">
              <w:rPr>
                <w:rFonts w:ascii="Times New Roman" w:hAnsi="Times New Roman" w:cs="Times New Roman"/>
                <w:sz w:val="24"/>
                <w:szCs w:val="24"/>
                <w:lang w:val="ru-RU"/>
              </w:rPr>
              <w:t>нормам</w:t>
            </w:r>
            <w:r w:rsidRPr="000455DB">
              <w:rPr>
                <w:rFonts w:ascii="Times New Roman" w:hAnsi="Times New Roman" w:cs="Times New Roman"/>
                <w:spacing w:val="-4"/>
                <w:sz w:val="24"/>
                <w:szCs w:val="24"/>
                <w:lang w:val="ru-RU"/>
              </w:rPr>
              <w:t xml:space="preserve"> </w:t>
            </w:r>
            <w:r w:rsidRPr="000455DB">
              <w:rPr>
                <w:rFonts w:ascii="Times New Roman" w:hAnsi="Times New Roman" w:cs="Times New Roman"/>
                <w:sz w:val="24"/>
                <w:szCs w:val="24"/>
                <w:lang w:val="ru-RU"/>
              </w:rPr>
              <w:t>охраны</w:t>
            </w:r>
            <w:r w:rsidRPr="000455DB">
              <w:rPr>
                <w:rFonts w:ascii="Times New Roman" w:hAnsi="Times New Roman" w:cs="Times New Roman"/>
                <w:spacing w:val="-1"/>
                <w:sz w:val="24"/>
                <w:szCs w:val="24"/>
                <w:lang w:val="ru-RU"/>
              </w:rPr>
              <w:t xml:space="preserve"> </w:t>
            </w:r>
            <w:r w:rsidRPr="000455DB">
              <w:rPr>
                <w:rFonts w:ascii="Times New Roman" w:hAnsi="Times New Roman" w:cs="Times New Roman"/>
                <w:sz w:val="24"/>
                <w:szCs w:val="24"/>
                <w:lang w:val="ru-RU"/>
              </w:rPr>
              <w:t>труда</w:t>
            </w:r>
          </w:p>
        </w:tc>
        <w:tc>
          <w:tcPr>
            <w:tcW w:w="2463" w:type="dxa"/>
            <w:tcBorders>
              <w:top w:val="single" w:sz="4" w:space="0" w:color="000000"/>
              <w:left w:val="single" w:sz="4" w:space="0" w:color="000000"/>
              <w:bottom w:val="single" w:sz="4" w:space="0" w:color="000000"/>
              <w:right w:val="single" w:sz="4" w:space="0" w:color="000000"/>
            </w:tcBorders>
            <w:hideMark/>
          </w:tcPr>
          <w:p w14:paraId="17A58FC5" w14:textId="77777777" w:rsidR="00894455" w:rsidRDefault="009278AA">
            <w:pPr>
              <w:pStyle w:val="TableParagraph"/>
              <w:spacing w:line="239" w:lineRule="exact"/>
              <w:ind w:left="112"/>
              <w:rPr>
                <w:rFonts w:ascii="Times New Roman" w:hAnsi="Times New Roman" w:cs="Times New Roman"/>
                <w:sz w:val="24"/>
                <w:szCs w:val="24"/>
              </w:rPr>
            </w:pPr>
            <w:proofErr w:type="spellStart"/>
            <w:r>
              <w:rPr>
                <w:rFonts w:ascii="Times New Roman" w:hAnsi="Times New Roman" w:cs="Times New Roman"/>
                <w:sz w:val="24"/>
                <w:szCs w:val="24"/>
              </w:rPr>
              <w:t>Аттестация</w:t>
            </w:r>
            <w:proofErr w:type="spellEnd"/>
            <w:r>
              <w:rPr>
                <w:rFonts w:ascii="Times New Roman" w:hAnsi="Times New Roman" w:cs="Times New Roman"/>
                <w:spacing w:val="-4"/>
                <w:sz w:val="24"/>
                <w:szCs w:val="24"/>
              </w:rPr>
              <w:t xml:space="preserve"> </w:t>
            </w:r>
            <w:proofErr w:type="spellStart"/>
            <w:r>
              <w:rPr>
                <w:rFonts w:ascii="Times New Roman" w:hAnsi="Times New Roman" w:cs="Times New Roman"/>
                <w:sz w:val="24"/>
                <w:szCs w:val="24"/>
              </w:rPr>
              <w:t>кабинетов</w:t>
            </w:r>
            <w:proofErr w:type="spellEnd"/>
          </w:p>
        </w:tc>
        <w:tc>
          <w:tcPr>
            <w:tcW w:w="2436" w:type="dxa"/>
            <w:tcBorders>
              <w:top w:val="single" w:sz="4" w:space="0" w:color="000000"/>
              <w:left w:val="single" w:sz="4" w:space="0" w:color="000000"/>
              <w:bottom w:val="single" w:sz="4" w:space="0" w:color="000000"/>
              <w:right w:val="single" w:sz="4" w:space="0" w:color="000000"/>
            </w:tcBorders>
            <w:hideMark/>
          </w:tcPr>
          <w:p w14:paraId="45893422" w14:textId="77777777" w:rsidR="00894455" w:rsidRPr="001E2F99" w:rsidRDefault="009278AA">
            <w:pPr>
              <w:pStyle w:val="TableParagraph"/>
              <w:ind w:left="112" w:right="234"/>
              <w:rPr>
                <w:rFonts w:ascii="Times New Roman" w:hAnsi="Times New Roman" w:cs="Times New Roman"/>
                <w:sz w:val="24"/>
                <w:szCs w:val="24"/>
                <w:lang w:val="ru-RU"/>
              </w:rPr>
            </w:pPr>
            <w:r w:rsidRPr="001E2F99">
              <w:rPr>
                <w:rFonts w:ascii="Times New Roman" w:hAnsi="Times New Roman" w:cs="Times New Roman"/>
                <w:sz w:val="24"/>
                <w:szCs w:val="24"/>
                <w:lang w:val="ru-RU"/>
              </w:rPr>
              <w:t>Оборудование учебных</w:t>
            </w:r>
            <w:r w:rsidRPr="001E2F99">
              <w:rPr>
                <w:rFonts w:ascii="Times New Roman" w:hAnsi="Times New Roman" w:cs="Times New Roman"/>
                <w:spacing w:val="-52"/>
                <w:sz w:val="24"/>
                <w:szCs w:val="24"/>
                <w:lang w:val="ru-RU"/>
              </w:rPr>
              <w:t xml:space="preserve"> </w:t>
            </w:r>
            <w:r w:rsidRPr="001E2F99">
              <w:rPr>
                <w:rFonts w:ascii="Times New Roman" w:hAnsi="Times New Roman" w:cs="Times New Roman"/>
                <w:sz w:val="24"/>
                <w:szCs w:val="24"/>
                <w:lang w:val="ru-RU"/>
              </w:rPr>
              <w:t>кабинетов согласно</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требованиям</w:t>
            </w:r>
          </w:p>
          <w:p w14:paraId="3BA1E5B4" w14:textId="77777777" w:rsidR="00894455" w:rsidRPr="001E2F99" w:rsidRDefault="009278AA">
            <w:pPr>
              <w:pStyle w:val="TableParagraph"/>
              <w:spacing w:line="245" w:lineRule="exact"/>
              <w:ind w:left="112"/>
              <w:rPr>
                <w:rFonts w:ascii="Times New Roman" w:hAnsi="Times New Roman" w:cs="Times New Roman"/>
                <w:sz w:val="24"/>
                <w:szCs w:val="24"/>
                <w:lang w:val="ru-RU"/>
              </w:rPr>
            </w:pPr>
            <w:r w:rsidRPr="001E2F99">
              <w:rPr>
                <w:rFonts w:ascii="Times New Roman" w:hAnsi="Times New Roman" w:cs="Times New Roman"/>
                <w:sz w:val="24"/>
                <w:szCs w:val="24"/>
                <w:lang w:val="ru-RU"/>
              </w:rPr>
              <w:t>ФГОС</w:t>
            </w:r>
            <w:r w:rsidRPr="001E2F99">
              <w:rPr>
                <w:rFonts w:ascii="Times New Roman" w:hAnsi="Times New Roman" w:cs="Times New Roman"/>
                <w:spacing w:val="-6"/>
                <w:sz w:val="24"/>
                <w:szCs w:val="24"/>
                <w:lang w:val="ru-RU"/>
              </w:rPr>
              <w:t xml:space="preserve"> </w:t>
            </w:r>
            <w:r w:rsidRPr="001E2F99">
              <w:rPr>
                <w:rFonts w:ascii="Times New Roman" w:hAnsi="Times New Roman" w:cs="Times New Roman"/>
                <w:sz w:val="24"/>
                <w:szCs w:val="24"/>
                <w:lang w:val="ru-RU"/>
              </w:rPr>
              <w:t>НОО</w:t>
            </w:r>
          </w:p>
        </w:tc>
        <w:tc>
          <w:tcPr>
            <w:tcW w:w="2882" w:type="dxa"/>
            <w:tcBorders>
              <w:top w:val="single" w:sz="4" w:space="0" w:color="000000"/>
              <w:left w:val="single" w:sz="4" w:space="0" w:color="000000"/>
              <w:bottom w:val="single" w:sz="4" w:space="0" w:color="000000"/>
              <w:right w:val="single" w:sz="4" w:space="0" w:color="000000"/>
            </w:tcBorders>
            <w:hideMark/>
          </w:tcPr>
          <w:p w14:paraId="4CF5ECB4" w14:textId="77777777" w:rsidR="00894455" w:rsidRDefault="009278AA">
            <w:pPr>
              <w:rPr>
                <w:rFonts w:eastAsiaTheme="minorHAnsi"/>
              </w:rPr>
            </w:pPr>
            <w:proofErr w:type="spellStart"/>
            <w:r>
              <w:rPr>
                <w:rFonts w:ascii="Times New Roman" w:hAnsi="Times New Roman" w:cs="Times New Roman"/>
              </w:rPr>
              <w:t>Паспорт</w:t>
            </w:r>
            <w:proofErr w:type="spellEnd"/>
            <w:r>
              <w:rPr>
                <w:rFonts w:ascii="Times New Roman" w:hAnsi="Times New Roman" w:cs="Times New Roman"/>
                <w:spacing w:val="-4"/>
              </w:rPr>
              <w:t xml:space="preserve"> </w:t>
            </w:r>
            <w:proofErr w:type="spellStart"/>
            <w:r>
              <w:rPr>
                <w:rFonts w:ascii="Times New Roman" w:hAnsi="Times New Roman" w:cs="Times New Roman"/>
              </w:rPr>
              <w:t>кабинета</w:t>
            </w:r>
            <w:proofErr w:type="spellEnd"/>
          </w:p>
        </w:tc>
      </w:tr>
      <w:tr w:rsidR="00894455" w14:paraId="1B51018A" w14:textId="77777777">
        <w:trPr>
          <w:trHeight w:val="565"/>
        </w:trPr>
        <w:tc>
          <w:tcPr>
            <w:tcW w:w="2765" w:type="dxa"/>
            <w:tcBorders>
              <w:top w:val="single" w:sz="4" w:space="0" w:color="000000"/>
              <w:left w:val="single" w:sz="4" w:space="0" w:color="000000"/>
              <w:bottom w:val="single" w:sz="4" w:space="0" w:color="000000"/>
              <w:right w:val="single" w:sz="4" w:space="0" w:color="000000"/>
            </w:tcBorders>
            <w:hideMark/>
          </w:tcPr>
          <w:p w14:paraId="70C48C87" w14:textId="77777777" w:rsidR="00894455" w:rsidRPr="001E2F99" w:rsidRDefault="009278AA">
            <w:pPr>
              <w:pStyle w:val="TableParagraph"/>
              <w:ind w:left="114" w:right="208"/>
              <w:rPr>
                <w:rFonts w:ascii="Times New Roman" w:hAnsi="Times New Roman" w:cs="Times New Roman"/>
                <w:sz w:val="24"/>
                <w:szCs w:val="24"/>
                <w:lang w:val="ru-RU"/>
              </w:rPr>
            </w:pPr>
            <w:r w:rsidRPr="001E2F99">
              <w:rPr>
                <w:rFonts w:ascii="Times New Roman" w:hAnsi="Times New Roman" w:cs="Times New Roman"/>
                <w:sz w:val="24"/>
                <w:szCs w:val="24"/>
                <w:lang w:val="ru-RU"/>
              </w:rPr>
              <w:t>Материально - техническое</w:t>
            </w:r>
            <w:r w:rsidRPr="001E2F99">
              <w:rPr>
                <w:rFonts w:ascii="Times New Roman" w:hAnsi="Times New Roman" w:cs="Times New Roman"/>
                <w:spacing w:val="-52"/>
                <w:sz w:val="24"/>
                <w:szCs w:val="24"/>
                <w:lang w:val="ru-RU"/>
              </w:rPr>
              <w:t xml:space="preserve"> </w:t>
            </w:r>
            <w:r w:rsidRPr="001E2F99">
              <w:rPr>
                <w:rFonts w:ascii="Times New Roman" w:hAnsi="Times New Roman" w:cs="Times New Roman"/>
                <w:sz w:val="24"/>
                <w:szCs w:val="24"/>
                <w:lang w:val="ru-RU"/>
              </w:rPr>
              <w:t>и информационное</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оснащение учебных</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кабинетов</w:t>
            </w:r>
          </w:p>
        </w:tc>
        <w:tc>
          <w:tcPr>
            <w:tcW w:w="2463" w:type="dxa"/>
            <w:tcBorders>
              <w:top w:val="single" w:sz="4" w:space="0" w:color="000000"/>
              <w:left w:val="single" w:sz="4" w:space="0" w:color="000000"/>
              <w:bottom w:val="single" w:sz="4" w:space="0" w:color="000000"/>
              <w:right w:val="single" w:sz="4" w:space="0" w:color="000000"/>
            </w:tcBorders>
            <w:hideMark/>
          </w:tcPr>
          <w:p w14:paraId="3F500916" w14:textId="77777777" w:rsidR="00894455" w:rsidRPr="001E2F99" w:rsidRDefault="009278AA">
            <w:pPr>
              <w:pStyle w:val="TableParagraph"/>
              <w:ind w:left="112" w:right="78"/>
              <w:rPr>
                <w:rFonts w:ascii="Times New Roman" w:hAnsi="Times New Roman" w:cs="Times New Roman"/>
                <w:sz w:val="24"/>
                <w:szCs w:val="24"/>
                <w:lang w:val="ru-RU"/>
              </w:rPr>
            </w:pPr>
            <w:r w:rsidRPr="001E2F99">
              <w:rPr>
                <w:rFonts w:ascii="Times New Roman" w:hAnsi="Times New Roman" w:cs="Times New Roman"/>
                <w:sz w:val="24"/>
                <w:szCs w:val="24"/>
                <w:lang w:val="ru-RU"/>
              </w:rPr>
              <w:t>Наличие во всех учебных</w:t>
            </w:r>
            <w:r w:rsidRPr="001E2F99">
              <w:rPr>
                <w:rFonts w:ascii="Times New Roman" w:hAnsi="Times New Roman" w:cs="Times New Roman"/>
                <w:spacing w:val="-52"/>
                <w:sz w:val="24"/>
                <w:szCs w:val="24"/>
                <w:lang w:val="ru-RU"/>
              </w:rPr>
              <w:t xml:space="preserve"> </w:t>
            </w:r>
            <w:r w:rsidRPr="001E2F99">
              <w:rPr>
                <w:rFonts w:ascii="Times New Roman" w:hAnsi="Times New Roman" w:cs="Times New Roman"/>
                <w:sz w:val="24"/>
                <w:szCs w:val="24"/>
                <w:lang w:val="ru-RU"/>
              </w:rPr>
              <w:t>кабинетах</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автоматизированного</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рабочего места учителя,</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обеспечение выхода в</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интернет</w:t>
            </w:r>
          </w:p>
        </w:tc>
        <w:tc>
          <w:tcPr>
            <w:tcW w:w="2436" w:type="dxa"/>
            <w:tcBorders>
              <w:top w:val="single" w:sz="4" w:space="0" w:color="000000"/>
              <w:left w:val="single" w:sz="4" w:space="0" w:color="000000"/>
              <w:bottom w:val="single" w:sz="4" w:space="0" w:color="000000"/>
              <w:right w:val="single" w:sz="4" w:space="0" w:color="000000"/>
            </w:tcBorders>
            <w:hideMark/>
          </w:tcPr>
          <w:p w14:paraId="7C795626" w14:textId="77777777" w:rsidR="00894455" w:rsidRPr="001E2F99" w:rsidRDefault="009278AA">
            <w:pPr>
              <w:pStyle w:val="TableParagraph"/>
              <w:ind w:left="112" w:right="625"/>
              <w:rPr>
                <w:rFonts w:ascii="Times New Roman" w:hAnsi="Times New Roman" w:cs="Times New Roman"/>
                <w:sz w:val="24"/>
                <w:szCs w:val="24"/>
                <w:lang w:val="ru-RU"/>
              </w:rPr>
            </w:pPr>
            <w:r w:rsidRPr="001E2F99">
              <w:rPr>
                <w:rFonts w:ascii="Times New Roman" w:hAnsi="Times New Roman" w:cs="Times New Roman"/>
                <w:sz w:val="24"/>
                <w:szCs w:val="24"/>
                <w:lang w:val="ru-RU"/>
              </w:rPr>
              <w:t>Создание условий</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повышенной</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комфортности</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пребывания в</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Гимназии</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сотрудников и</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обучающихся,</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материально -</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техническое и</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информационное</w:t>
            </w:r>
          </w:p>
          <w:p w14:paraId="55EAE2BE" w14:textId="77777777" w:rsidR="00894455" w:rsidRDefault="009278AA">
            <w:pPr>
              <w:pStyle w:val="TableParagraph"/>
              <w:spacing w:line="248" w:lineRule="exact"/>
              <w:ind w:left="112" w:right="569"/>
              <w:rPr>
                <w:rFonts w:ascii="Times New Roman" w:hAnsi="Times New Roman" w:cs="Times New Roman"/>
                <w:sz w:val="24"/>
                <w:szCs w:val="24"/>
              </w:rPr>
            </w:pPr>
            <w:proofErr w:type="spellStart"/>
            <w:r>
              <w:rPr>
                <w:rFonts w:ascii="Times New Roman" w:hAnsi="Times New Roman" w:cs="Times New Roman"/>
                <w:sz w:val="24"/>
                <w:szCs w:val="24"/>
              </w:rPr>
              <w:t>оснащение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учебных</w:t>
            </w:r>
            <w:proofErr w:type="spellEnd"/>
            <w:r>
              <w:rPr>
                <w:rFonts w:ascii="Times New Roman" w:hAnsi="Times New Roman" w:cs="Times New Roman"/>
                <w:spacing w:val="-53"/>
                <w:sz w:val="24"/>
                <w:szCs w:val="24"/>
              </w:rPr>
              <w:t xml:space="preserve"> </w:t>
            </w:r>
            <w:proofErr w:type="spellStart"/>
            <w:r>
              <w:rPr>
                <w:rFonts w:ascii="Times New Roman" w:hAnsi="Times New Roman" w:cs="Times New Roman"/>
                <w:sz w:val="24"/>
                <w:szCs w:val="24"/>
              </w:rPr>
              <w:t>кабинетов</w:t>
            </w:r>
            <w:proofErr w:type="spellEnd"/>
          </w:p>
        </w:tc>
        <w:tc>
          <w:tcPr>
            <w:tcW w:w="2882" w:type="dxa"/>
            <w:tcBorders>
              <w:top w:val="single" w:sz="4" w:space="0" w:color="000000"/>
              <w:left w:val="single" w:sz="4" w:space="0" w:color="000000"/>
              <w:bottom w:val="single" w:sz="4" w:space="0" w:color="000000"/>
              <w:right w:val="single" w:sz="4" w:space="0" w:color="000000"/>
            </w:tcBorders>
            <w:hideMark/>
          </w:tcPr>
          <w:p w14:paraId="2F098571" w14:textId="77777777" w:rsidR="00894455" w:rsidRPr="001E2F99" w:rsidRDefault="009278AA">
            <w:pPr>
              <w:rPr>
                <w:rFonts w:eastAsiaTheme="minorHAnsi"/>
                <w:lang w:val="ru-RU"/>
              </w:rPr>
            </w:pPr>
            <w:r w:rsidRPr="001E2F99">
              <w:rPr>
                <w:rFonts w:ascii="Times New Roman" w:hAnsi="Times New Roman" w:cs="Times New Roman"/>
                <w:lang w:val="ru-RU"/>
              </w:rPr>
              <w:t>Анализ результатов</w:t>
            </w:r>
            <w:r w:rsidRPr="001E2F99">
              <w:rPr>
                <w:rFonts w:ascii="Times New Roman" w:hAnsi="Times New Roman" w:cs="Times New Roman"/>
                <w:spacing w:val="-52"/>
                <w:lang w:val="ru-RU"/>
              </w:rPr>
              <w:t xml:space="preserve"> </w:t>
            </w:r>
            <w:r w:rsidRPr="001E2F99">
              <w:rPr>
                <w:rFonts w:ascii="Times New Roman" w:hAnsi="Times New Roman" w:cs="Times New Roman"/>
                <w:lang w:val="ru-RU"/>
              </w:rPr>
              <w:t>деятельности по</w:t>
            </w:r>
            <w:r w:rsidRPr="001E2F99">
              <w:rPr>
                <w:rFonts w:ascii="Times New Roman" w:hAnsi="Times New Roman" w:cs="Times New Roman"/>
                <w:spacing w:val="1"/>
                <w:lang w:val="ru-RU"/>
              </w:rPr>
              <w:t xml:space="preserve"> </w:t>
            </w:r>
            <w:r w:rsidRPr="001E2F99">
              <w:rPr>
                <w:rFonts w:ascii="Times New Roman" w:hAnsi="Times New Roman" w:cs="Times New Roman"/>
                <w:lang w:val="ru-RU"/>
              </w:rPr>
              <w:t>данному</w:t>
            </w:r>
            <w:r w:rsidRPr="001E2F99">
              <w:rPr>
                <w:rFonts w:ascii="Times New Roman" w:hAnsi="Times New Roman" w:cs="Times New Roman"/>
                <w:spacing w:val="1"/>
                <w:lang w:val="ru-RU"/>
              </w:rPr>
              <w:t xml:space="preserve"> </w:t>
            </w:r>
            <w:r w:rsidRPr="001E2F99">
              <w:rPr>
                <w:rFonts w:ascii="Times New Roman" w:hAnsi="Times New Roman" w:cs="Times New Roman"/>
                <w:lang w:val="ru-RU"/>
              </w:rPr>
              <w:t>направлению;</w:t>
            </w:r>
            <w:r w:rsidRPr="001E2F99">
              <w:rPr>
                <w:rFonts w:ascii="Times New Roman" w:hAnsi="Times New Roman" w:cs="Times New Roman"/>
                <w:spacing w:val="1"/>
                <w:lang w:val="ru-RU"/>
              </w:rPr>
              <w:t xml:space="preserve"> </w:t>
            </w:r>
            <w:r w:rsidRPr="001E2F99">
              <w:rPr>
                <w:rFonts w:ascii="Times New Roman" w:hAnsi="Times New Roman" w:cs="Times New Roman"/>
                <w:lang w:val="ru-RU"/>
              </w:rPr>
              <w:t>паспорт</w:t>
            </w:r>
            <w:r w:rsidRPr="001E2F99">
              <w:rPr>
                <w:rFonts w:ascii="Times New Roman" w:hAnsi="Times New Roman" w:cs="Times New Roman"/>
                <w:spacing w:val="-4"/>
                <w:lang w:val="ru-RU"/>
              </w:rPr>
              <w:t xml:space="preserve"> </w:t>
            </w:r>
            <w:r w:rsidRPr="001E2F99">
              <w:rPr>
                <w:rFonts w:ascii="Times New Roman" w:hAnsi="Times New Roman" w:cs="Times New Roman"/>
                <w:lang w:val="ru-RU"/>
              </w:rPr>
              <w:t>кабинета</w:t>
            </w:r>
          </w:p>
        </w:tc>
      </w:tr>
      <w:tr w:rsidR="00894455" w14:paraId="6E56C66C" w14:textId="77777777">
        <w:trPr>
          <w:trHeight w:val="273"/>
        </w:trPr>
        <w:tc>
          <w:tcPr>
            <w:tcW w:w="10546" w:type="dxa"/>
            <w:gridSpan w:val="4"/>
            <w:tcBorders>
              <w:top w:val="single" w:sz="4" w:space="0" w:color="000000"/>
              <w:left w:val="single" w:sz="4" w:space="0" w:color="000000"/>
              <w:bottom w:val="single" w:sz="4" w:space="0" w:color="000000"/>
              <w:right w:val="single" w:sz="4" w:space="0" w:color="000000"/>
            </w:tcBorders>
            <w:hideMark/>
          </w:tcPr>
          <w:p w14:paraId="0DB4DB89" w14:textId="77777777" w:rsidR="00894455" w:rsidRDefault="009278AA">
            <w:pPr>
              <w:rPr>
                <w:rFonts w:eastAsiaTheme="minorHAnsi"/>
              </w:rPr>
            </w:pPr>
            <w:proofErr w:type="spellStart"/>
            <w:r>
              <w:rPr>
                <w:rFonts w:ascii="Times New Roman" w:hAnsi="Times New Roman" w:cs="Times New Roman"/>
                <w:b/>
              </w:rPr>
              <w:t>Информационно</w:t>
            </w:r>
            <w:proofErr w:type="spellEnd"/>
            <w:r>
              <w:rPr>
                <w:rFonts w:ascii="Times New Roman" w:hAnsi="Times New Roman" w:cs="Times New Roman"/>
                <w:b/>
                <w:spacing w:val="-5"/>
              </w:rPr>
              <w:t xml:space="preserve"> </w:t>
            </w:r>
            <w:r>
              <w:rPr>
                <w:rFonts w:ascii="Times New Roman" w:hAnsi="Times New Roman" w:cs="Times New Roman"/>
                <w:b/>
              </w:rPr>
              <w:t>–</w:t>
            </w:r>
            <w:r>
              <w:rPr>
                <w:rFonts w:ascii="Times New Roman" w:hAnsi="Times New Roman" w:cs="Times New Roman"/>
                <w:b/>
                <w:spacing w:val="-7"/>
              </w:rPr>
              <w:t xml:space="preserve"> </w:t>
            </w:r>
            <w:proofErr w:type="spellStart"/>
            <w:r>
              <w:rPr>
                <w:rFonts w:ascii="Times New Roman" w:hAnsi="Times New Roman" w:cs="Times New Roman"/>
                <w:b/>
              </w:rPr>
              <w:t>методические</w:t>
            </w:r>
            <w:proofErr w:type="spellEnd"/>
            <w:r>
              <w:rPr>
                <w:rFonts w:ascii="Times New Roman" w:hAnsi="Times New Roman" w:cs="Times New Roman"/>
                <w:b/>
                <w:spacing w:val="-8"/>
              </w:rPr>
              <w:t xml:space="preserve"> </w:t>
            </w:r>
            <w:proofErr w:type="spellStart"/>
            <w:r>
              <w:rPr>
                <w:rFonts w:ascii="Times New Roman" w:hAnsi="Times New Roman" w:cs="Times New Roman"/>
                <w:b/>
              </w:rPr>
              <w:t>условия</w:t>
            </w:r>
            <w:proofErr w:type="spellEnd"/>
          </w:p>
        </w:tc>
      </w:tr>
      <w:tr w:rsidR="00894455" w14:paraId="4CFA714D" w14:textId="77777777">
        <w:trPr>
          <w:trHeight w:val="2169"/>
        </w:trPr>
        <w:tc>
          <w:tcPr>
            <w:tcW w:w="2765" w:type="dxa"/>
            <w:tcBorders>
              <w:top w:val="single" w:sz="4" w:space="0" w:color="000000"/>
              <w:left w:val="single" w:sz="4" w:space="0" w:color="000000"/>
              <w:bottom w:val="single" w:sz="4" w:space="0" w:color="000000"/>
              <w:right w:val="single" w:sz="4" w:space="0" w:color="000000"/>
            </w:tcBorders>
            <w:hideMark/>
          </w:tcPr>
          <w:p w14:paraId="12070B28" w14:textId="77777777" w:rsidR="00894455" w:rsidRPr="001E2F99" w:rsidRDefault="009278AA">
            <w:pPr>
              <w:pStyle w:val="TableParagraph"/>
              <w:ind w:left="114" w:right="300"/>
              <w:rPr>
                <w:rFonts w:ascii="Times New Roman" w:hAnsi="Times New Roman" w:cs="Times New Roman"/>
                <w:sz w:val="24"/>
                <w:szCs w:val="24"/>
                <w:lang w:val="ru-RU"/>
              </w:rPr>
            </w:pPr>
            <w:r w:rsidRPr="001E2F99">
              <w:rPr>
                <w:rFonts w:ascii="Times New Roman" w:hAnsi="Times New Roman" w:cs="Times New Roman"/>
                <w:sz w:val="24"/>
                <w:szCs w:val="24"/>
                <w:lang w:val="ru-RU"/>
              </w:rPr>
              <w:lastRenderedPageBreak/>
              <w:t>Информирование</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участников</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образовательных</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отношений через сайт в</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сети Интернет;</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информационная работа</w:t>
            </w:r>
            <w:r w:rsidRPr="001E2F99">
              <w:rPr>
                <w:rFonts w:ascii="Times New Roman" w:hAnsi="Times New Roman" w:cs="Times New Roman"/>
                <w:spacing w:val="-58"/>
                <w:sz w:val="24"/>
                <w:szCs w:val="24"/>
                <w:lang w:val="ru-RU"/>
              </w:rPr>
              <w:t xml:space="preserve"> </w:t>
            </w:r>
            <w:r w:rsidRPr="001E2F99">
              <w:rPr>
                <w:rFonts w:ascii="Times New Roman" w:hAnsi="Times New Roman" w:cs="Times New Roman"/>
                <w:sz w:val="24"/>
                <w:szCs w:val="24"/>
                <w:lang w:val="ru-RU"/>
              </w:rPr>
              <w:t>с</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родителями;</w:t>
            </w:r>
          </w:p>
        </w:tc>
        <w:tc>
          <w:tcPr>
            <w:tcW w:w="2463" w:type="dxa"/>
            <w:tcBorders>
              <w:top w:val="single" w:sz="4" w:space="0" w:color="000000"/>
              <w:left w:val="single" w:sz="4" w:space="0" w:color="000000"/>
              <w:bottom w:val="single" w:sz="4" w:space="0" w:color="000000"/>
              <w:right w:val="single" w:sz="4" w:space="0" w:color="000000"/>
            </w:tcBorders>
            <w:hideMark/>
          </w:tcPr>
          <w:p w14:paraId="3343C2FE" w14:textId="77777777" w:rsidR="00894455" w:rsidRPr="001E2F99" w:rsidRDefault="009278AA">
            <w:pPr>
              <w:pStyle w:val="TableParagraph"/>
              <w:spacing w:line="228" w:lineRule="auto"/>
              <w:ind w:left="112" w:right="282"/>
              <w:rPr>
                <w:rFonts w:ascii="Times New Roman" w:hAnsi="Times New Roman" w:cs="Times New Roman"/>
                <w:sz w:val="24"/>
                <w:szCs w:val="24"/>
                <w:lang w:val="ru-RU"/>
              </w:rPr>
            </w:pPr>
            <w:r w:rsidRPr="001E2F99">
              <w:rPr>
                <w:rFonts w:ascii="Times New Roman" w:hAnsi="Times New Roman" w:cs="Times New Roman"/>
                <w:sz w:val="24"/>
                <w:szCs w:val="24"/>
                <w:lang w:val="ru-RU"/>
              </w:rPr>
              <w:t>Взаимодействие</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между участниками</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образовательных</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отношений, в том</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числе дистанционное</w:t>
            </w:r>
            <w:r w:rsidRPr="001E2F99">
              <w:rPr>
                <w:rFonts w:ascii="Times New Roman" w:hAnsi="Times New Roman" w:cs="Times New Roman"/>
                <w:spacing w:val="-57"/>
                <w:sz w:val="24"/>
                <w:szCs w:val="24"/>
                <w:lang w:val="ru-RU"/>
              </w:rPr>
              <w:t xml:space="preserve"> </w:t>
            </w:r>
            <w:r w:rsidRPr="001E2F99">
              <w:rPr>
                <w:rFonts w:ascii="Times New Roman" w:hAnsi="Times New Roman" w:cs="Times New Roman"/>
                <w:sz w:val="24"/>
                <w:szCs w:val="24"/>
                <w:lang w:val="ru-RU"/>
              </w:rPr>
              <w:t>посредством</w:t>
            </w:r>
            <w:r w:rsidRPr="001E2F99">
              <w:rPr>
                <w:rFonts w:ascii="Times New Roman" w:hAnsi="Times New Roman" w:cs="Times New Roman"/>
                <w:spacing w:val="-3"/>
                <w:sz w:val="24"/>
                <w:szCs w:val="24"/>
                <w:lang w:val="ru-RU"/>
              </w:rPr>
              <w:t xml:space="preserve"> </w:t>
            </w:r>
            <w:r w:rsidRPr="001E2F99">
              <w:rPr>
                <w:rFonts w:ascii="Times New Roman" w:hAnsi="Times New Roman" w:cs="Times New Roman"/>
                <w:sz w:val="24"/>
                <w:szCs w:val="24"/>
                <w:lang w:val="ru-RU"/>
              </w:rPr>
              <w:t>сети</w:t>
            </w:r>
          </w:p>
        </w:tc>
        <w:tc>
          <w:tcPr>
            <w:tcW w:w="2436" w:type="dxa"/>
            <w:tcBorders>
              <w:top w:val="single" w:sz="4" w:space="0" w:color="000000"/>
              <w:left w:val="single" w:sz="4" w:space="0" w:color="000000"/>
              <w:bottom w:val="single" w:sz="4" w:space="0" w:color="000000"/>
              <w:right w:val="single" w:sz="4" w:space="0" w:color="000000"/>
            </w:tcBorders>
            <w:hideMark/>
          </w:tcPr>
          <w:p w14:paraId="499C4C5C" w14:textId="77777777" w:rsidR="00894455" w:rsidRDefault="009278AA">
            <w:pPr>
              <w:pStyle w:val="TableParagraph"/>
              <w:spacing w:line="244" w:lineRule="exact"/>
              <w:ind w:left="112"/>
              <w:rPr>
                <w:rFonts w:ascii="Times New Roman" w:hAnsi="Times New Roman" w:cs="Times New Roman"/>
                <w:sz w:val="24"/>
                <w:szCs w:val="24"/>
              </w:rPr>
            </w:pPr>
            <w:proofErr w:type="spellStart"/>
            <w:r>
              <w:rPr>
                <w:rFonts w:ascii="Times New Roman" w:hAnsi="Times New Roman" w:cs="Times New Roman"/>
                <w:sz w:val="24"/>
                <w:szCs w:val="24"/>
              </w:rPr>
              <w:t>Собрания</w:t>
            </w:r>
            <w:proofErr w:type="spellEnd"/>
          </w:p>
        </w:tc>
        <w:tc>
          <w:tcPr>
            <w:tcW w:w="2882" w:type="dxa"/>
            <w:tcBorders>
              <w:top w:val="single" w:sz="4" w:space="0" w:color="000000"/>
              <w:left w:val="single" w:sz="4" w:space="0" w:color="000000"/>
              <w:bottom w:val="single" w:sz="4" w:space="0" w:color="000000"/>
              <w:right w:val="single" w:sz="4" w:space="0" w:color="000000"/>
            </w:tcBorders>
            <w:hideMark/>
          </w:tcPr>
          <w:p w14:paraId="0C2A4735" w14:textId="77777777" w:rsidR="00894455" w:rsidRPr="001E2F99" w:rsidRDefault="009278AA">
            <w:pPr>
              <w:rPr>
                <w:rFonts w:eastAsiaTheme="minorHAnsi"/>
                <w:lang w:val="ru-RU"/>
              </w:rPr>
            </w:pPr>
            <w:r w:rsidRPr="001E2F99">
              <w:rPr>
                <w:rFonts w:ascii="Times New Roman" w:hAnsi="Times New Roman" w:cs="Times New Roman"/>
                <w:lang w:val="ru-RU"/>
              </w:rPr>
              <w:t>Анализ</w:t>
            </w:r>
            <w:r w:rsidRPr="001E2F99">
              <w:rPr>
                <w:rFonts w:ascii="Times New Roman" w:hAnsi="Times New Roman" w:cs="Times New Roman"/>
                <w:spacing w:val="1"/>
                <w:lang w:val="ru-RU"/>
              </w:rPr>
              <w:t xml:space="preserve"> </w:t>
            </w:r>
            <w:r w:rsidRPr="001E2F99">
              <w:rPr>
                <w:rFonts w:ascii="Times New Roman" w:hAnsi="Times New Roman" w:cs="Times New Roman"/>
                <w:lang w:val="ru-RU"/>
              </w:rPr>
              <w:t>результатов</w:t>
            </w:r>
            <w:r w:rsidRPr="001E2F99">
              <w:rPr>
                <w:rFonts w:ascii="Times New Roman" w:hAnsi="Times New Roman" w:cs="Times New Roman"/>
                <w:spacing w:val="1"/>
                <w:lang w:val="ru-RU"/>
              </w:rPr>
              <w:t xml:space="preserve"> </w:t>
            </w:r>
            <w:r w:rsidRPr="001E2F99">
              <w:rPr>
                <w:rFonts w:ascii="Times New Roman" w:hAnsi="Times New Roman" w:cs="Times New Roman"/>
                <w:lang w:val="ru-RU"/>
              </w:rPr>
              <w:t>деятельности по</w:t>
            </w:r>
            <w:r w:rsidRPr="001E2F99">
              <w:rPr>
                <w:rFonts w:ascii="Times New Roman" w:hAnsi="Times New Roman" w:cs="Times New Roman"/>
                <w:spacing w:val="-57"/>
                <w:lang w:val="ru-RU"/>
              </w:rPr>
              <w:t xml:space="preserve"> </w:t>
            </w:r>
            <w:r w:rsidRPr="001E2F99">
              <w:rPr>
                <w:rFonts w:ascii="Times New Roman" w:hAnsi="Times New Roman" w:cs="Times New Roman"/>
                <w:lang w:val="ru-RU"/>
              </w:rPr>
              <w:t>данному</w:t>
            </w:r>
            <w:r w:rsidRPr="001E2F99">
              <w:rPr>
                <w:rFonts w:ascii="Times New Roman" w:hAnsi="Times New Roman" w:cs="Times New Roman"/>
                <w:spacing w:val="1"/>
                <w:lang w:val="ru-RU"/>
              </w:rPr>
              <w:t xml:space="preserve"> </w:t>
            </w:r>
            <w:r w:rsidRPr="001E2F99">
              <w:rPr>
                <w:rFonts w:ascii="Times New Roman" w:hAnsi="Times New Roman" w:cs="Times New Roman"/>
                <w:lang w:val="ru-RU"/>
              </w:rPr>
              <w:t>направлению</w:t>
            </w:r>
          </w:p>
        </w:tc>
      </w:tr>
      <w:tr w:rsidR="00894455" w14:paraId="53EAA4C0" w14:textId="77777777">
        <w:trPr>
          <w:trHeight w:val="2484"/>
        </w:trPr>
        <w:tc>
          <w:tcPr>
            <w:tcW w:w="2765" w:type="dxa"/>
            <w:tcBorders>
              <w:top w:val="single" w:sz="4" w:space="0" w:color="000000"/>
              <w:left w:val="single" w:sz="4" w:space="0" w:color="000000"/>
              <w:bottom w:val="single" w:sz="4" w:space="0" w:color="000000"/>
              <w:right w:val="single" w:sz="4" w:space="0" w:color="000000"/>
            </w:tcBorders>
            <w:hideMark/>
          </w:tcPr>
          <w:p w14:paraId="3ED987E4" w14:textId="77777777" w:rsidR="00894455" w:rsidRPr="001E2F99" w:rsidRDefault="009278AA">
            <w:pPr>
              <w:pStyle w:val="TableParagraph"/>
              <w:ind w:left="114" w:right="250"/>
              <w:rPr>
                <w:rFonts w:ascii="Times New Roman" w:hAnsi="Times New Roman" w:cs="Times New Roman"/>
                <w:sz w:val="24"/>
                <w:szCs w:val="24"/>
                <w:lang w:val="ru-RU"/>
              </w:rPr>
            </w:pPr>
            <w:r w:rsidRPr="001E2F99">
              <w:rPr>
                <w:rFonts w:ascii="Times New Roman" w:hAnsi="Times New Roman" w:cs="Times New Roman"/>
                <w:sz w:val="24"/>
                <w:szCs w:val="24"/>
                <w:lang w:val="ru-RU"/>
              </w:rPr>
              <w:t>Контролируемый доступ</w:t>
            </w:r>
            <w:r w:rsidRPr="001E2F99">
              <w:rPr>
                <w:rFonts w:ascii="Times New Roman" w:hAnsi="Times New Roman" w:cs="Times New Roman"/>
                <w:spacing w:val="-58"/>
                <w:sz w:val="24"/>
                <w:szCs w:val="24"/>
                <w:lang w:val="ru-RU"/>
              </w:rPr>
              <w:t xml:space="preserve"> </w:t>
            </w:r>
            <w:r w:rsidRPr="001E2F99">
              <w:rPr>
                <w:rFonts w:ascii="Times New Roman" w:hAnsi="Times New Roman" w:cs="Times New Roman"/>
                <w:sz w:val="24"/>
                <w:szCs w:val="24"/>
                <w:lang w:val="ru-RU"/>
              </w:rPr>
              <w:t>участников</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образовательных</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отношений к</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информационным</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образовательным</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ресурсам в сети</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Интернет</w:t>
            </w:r>
          </w:p>
        </w:tc>
        <w:tc>
          <w:tcPr>
            <w:tcW w:w="2463" w:type="dxa"/>
            <w:tcBorders>
              <w:top w:val="single" w:sz="4" w:space="0" w:color="000000"/>
              <w:left w:val="single" w:sz="4" w:space="0" w:color="000000"/>
              <w:bottom w:val="single" w:sz="4" w:space="0" w:color="000000"/>
              <w:right w:val="single" w:sz="4" w:space="0" w:color="000000"/>
            </w:tcBorders>
            <w:hideMark/>
          </w:tcPr>
          <w:p w14:paraId="3A3F0567" w14:textId="77777777" w:rsidR="00894455" w:rsidRPr="001E2F99" w:rsidRDefault="009278AA">
            <w:pPr>
              <w:pStyle w:val="TableParagraph"/>
              <w:ind w:left="112" w:right="84"/>
              <w:rPr>
                <w:rFonts w:ascii="Times New Roman" w:hAnsi="Times New Roman" w:cs="Times New Roman"/>
                <w:sz w:val="24"/>
                <w:szCs w:val="24"/>
                <w:lang w:val="ru-RU"/>
              </w:rPr>
            </w:pPr>
            <w:r w:rsidRPr="001E2F99">
              <w:rPr>
                <w:rFonts w:ascii="Times New Roman" w:hAnsi="Times New Roman" w:cs="Times New Roman"/>
                <w:sz w:val="24"/>
                <w:szCs w:val="24"/>
                <w:lang w:val="ru-RU"/>
              </w:rPr>
              <w:t>Интернет;</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использование данных,</w:t>
            </w:r>
            <w:r w:rsidRPr="001E2F99">
              <w:rPr>
                <w:rFonts w:ascii="Times New Roman" w:hAnsi="Times New Roman" w:cs="Times New Roman"/>
                <w:spacing w:val="-57"/>
                <w:sz w:val="24"/>
                <w:szCs w:val="24"/>
                <w:lang w:val="ru-RU"/>
              </w:rPr>
              <w:t xml:space="preserve"> </w:t>
            </w:r>
            <w:r w:rsidRPr="001E2F99">
              <w:rPr>
                <w:rFonts w:ascii="Times New Roman" w:hAnsi="Times New Roman" w:cs="Times New Roman"/>
                <w:sz w:val="24"/>
                <w:szCs w:val="24"/>
                <w:lang w:val="ru-RU"/>
              </w:rPr>
              <w:t>формируемых в ходе</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образовательной</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деятельности для</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решения задач</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управления</w:t>
            </w:r>
          </w:p>
          <w:p w14:paraId="1EBF1683" w14:textId="77777777" w:rsidR="00894455" w:rsidRDefault="009278AA">
            <w:pPr>
              <w:pStyle w:val="TableParagraph"/>
              <w:spacing w:line="228" w:lineRule="auto"/>
              <w:ind w:left="112" w:right="761"/>
              <w:rPr>
                <w:rFonts w:ascii="Times New Roman" w:hAnsi="Times New Roman" w:cs="Times New Roman"/>
                <w:sz w:val="24"/>
                <w:szCs w:val="24"/>
              </w:rPr>
            </w:pPr>
            <w:proofErr w:type="spellStart"/>
            <w:r>
              <w:rPr>
                <w:rFonts w:ascii="Times New Roman" w:hAnsi="Times New Roman" w:cs="Times New Roman"/>
                <w:sz w:val="24"/>
                <w:szCs w:val="24"/>
              </w:rPr>
              <w:t>образовательной</w:t>
            </w:r>
            <w:proofErr w:type="spellEnd"/>
            <w:r>
              <w:rPr>
                <w:rFonts w:ascii="Times New Roman" w:hAnsi="Times New Roman" w:cs="Times New Roman"/>
                <w:spacing w:val="-57"/>
                <w:sz w:val="24"/>
                <w:szCs w:val="24"/>
              </w:rPr>
              <w:t xml:space="preserve"> </w:t>
            </w:r>
            <w:proofErr w:type="spellStart"/>
            <w:r>
              <w:rPr>
                <w:rFonts w:ascii="Times New Roman" w:hAnsi="Times New Roman" w:cs="Times New Roman"/>
                <w:sz w:val="24"/>
                <w:szCs w:val="24"/>
              </w:rPr>
              <w:t>деятельностью</w:t>
            </w:r>
            <w:proofErr w:type="spellEnd"/>
            <w:r>
              <w:rPr>
                <w:rFonts w:ascii="Times New Roman" w:hAnsi="Times New Roman" w:cs="Times New Roman"/>
                <w:sz w:val="24"/>
                <w:szCs w:val="24"/>
              </w:rPr>
              <w:t>;</w:t>
            </w:r>
          </w:p>
        </w:tc>
        <w:tc>
          <w:tcPr>
            <w:tcW w:w="2436" w:type="dxa"/>
            <w:tcBorders>
              <w:top w:val="single" w:sz="4" w:space="0" w:color="000000"/>
              <w:left w:val="single" w:sz="4" w:space="0" w:color="000000"/>
              <w:bottom w:val="single" w:sz="4" w:space="0" w:color="000000"/>
              <w:right w:val="single" w:sz="4" w:space="0" w:color="000000"/>
            </w:tcBorders>
            <w:hideMark/>
          </w:tcPr>
          <w:p w14:paraId="23CF6E1E" w14:textId="77777777" w:rsidR="00894455" w:rsidRPr="001E2F99" w:rsidRDefault="009278AA">
            <w:pPr>
              <w:pStyle w:val="TableParagraph"/>
              <w:ind w:left="112" w:right="150"/>
              <w:rPr>
                <w:rFonts w:ascii="Times New Roman" w:hAnsi="Times New Roman" w:cs="Times New Roman"/>
                <w:sz w:val="24"/>
                <w:szCs w:val="24"/>
                <w:lang w:val="ru-RU"/>
              </w:rPr>
            </w:pPr>
            <w:r w:rsidRPr="001E2F99">
              <w:rPr>
                <w:rFonts w:ascii="Times New Roman" w:hAnsi="Times New Roman" w:cs="Times New Roman"/>
                <w:sz w:val="24"/>
                <w:szCs w:val="24"/>
                <w:lang w:val="ru-RU"/>
              </w:rPr>
              <w:t>Создание банка</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данных</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информационно</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методических</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ресурсов для</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реализации</w:t>
            </w:r>
            <w:r w:rsidRPr="001E2F99">
              <w:rPr>
                <w:rFonts w:ascii="Times New Roman" w:hAnsi="Times New Roman" w:cs="Times New Roman"/>
                <w:spacing w:val="-12"/>
                <w:sz w:val="24"/>
                <w:szCs w:val="24"/>
                <w:lang w:val="ru-RU"/>
              </w:rPr>
              <w:t xml:space="preserve"> </w:t>
            </w:r>
            <w:r w:rsidRPr="001E2F99">
              <w:rPr>
                <w:rFonts w:ascii="Times New Roman" w:hAnsi="Times New Roman" w:cs="Times New Roman"/>
                <w:sz w:val="24"/>
                <w:szCs w:val="24"/>
                <w:lang w:val="ru-RU"/>
              </w:rPr>
              <w:t>ООП</w:t>
            </w:r>
            <w:r w:rsidRPr="001E2F99">
              <w:rPr>
                <w:rFonts w:ascii="Times New Roman" w:hAnsi="Times New Roman" w:cs="Times New Roman"/>
                <w:spacing w:val="-13"/>
                <w:sz w:val="24"/>
                <w:szCs w:val="24"/>
                <w:lang w:val="ru-RU"/>
              </w:rPr>
              <w:t xml:space="preserve"> </w:t>
            </w:r>
            <w:r w:rsidRPr="001E2F99">
              <w:rPr>
                <w:rFonts w:ascii="Times New Roman" w:hAnsi="Times New Roman" w:cs="Times New Roman"/>
                <w:sz w:val="24"/>
                <w:szCs w:val="24"/>
                <w:lang w:val="ru-RU"/>
              </w:rPr>
              <w:t>НОО</w:t>
            </w:r>
          </w:p>
        </w:tc>
        <w:tc>
          <w:tcPr>
            <w:tcW w:w="2882" w:type="dxa"/>
            <w:tcBorders>
              <w:top w:val="single" w:sz="4" w:space="0" w:color="000000"/>
              <w:left w:val="single" w:sz="4" w:space="0" w:color="000000"/>
              <w:bottom w:val="single" w:sz="4" w:space="0" w:color="000000"/>
              <w:right w:val="single" w:sz="4" w:space="0" w:color="000000"/>
            </w:tcBorders>
            <w:hideMark/>
          </w:tcPr>
          <w:p w14:paraId="67C03629" w14:textId="77777777" w:rsidR="00894455" w:rsidRDefault="009278AA">
            <w:pPr>
              <w:rPr>
                <w:rFonts w:eastAsiaTheme="minorHAnsi"/>
              </w:rPr>
            </w:pPr>
            <w:proofErr w:type="spellStart"/>
            <w:r>
              <w:rPr>
                <w:rFonts w:ascii="Times New Roman" w:hAnsi="Times New Roman" w:cs="Times New Roman"/>
              </w:rPr>
              <w:t>Анализ</w:t>
            </w:r>
            <w:proofErr w:type="spellEnd"/>
            <w:r>
              <w:rPr>
                <w:rFonts w:ascii="Times New Roman" w:hAnsi="Times New Roman" w:cs="Times New Roman"/>
              </w:rPr>
              <w:t xml:space="preserve"> </w:t>
            </w:r>
            <w:proofErr w:type="spellStart"/>
            <w:r>
              <w:rPr>
                <w:rFonts w:ascii="Times New Roman" w:hAnsi="Times New Roman" w:cs="Times New Roman"/>
              </w:rPr>
              <w:t>банка</w:t>
            </w:r>
            <w:proofErr w:type="spellEnd"/>
            <w:r>
              <w:rPr>
                <w:rFonts w:ascii="Times New Roman" w:hAnsi="Times New Roman" w:cs="Times New Roman"/>
                <w:spacing w:val="-57"/>
              </w:rPr>
              <w:t xml:space="preserve"> </w:t>
            </w:r>
            <w:proofErr w:type="spellStart"/>
            <w:r>
              <w:rPr>
                <w:rFonts w:ascii="Times New Roman" w:hAnsi="Times New Roman" w:cs="Times New Roman"/>
              </w:rPr>
              <w:t>данных</w:t>
            </w:r>
            <w:proofErr w:type="spellEnd"/>
          </w:p>
        </w:tc>
      </w:tr>
      <w:tr w:rsidR="00894455" w14:paraId="7C1A5399" w14:textId="77777777">
        <w:trPr>
          <w:trHeight w:val="1859"/>
        </w:trPr>
        <w:tc>
          <w:tcPr>
            <w:tcW w:w="2765" w:type="dxa"/>
            <w:tcBorders>
              <w:top w:val="single" w:sz="4" w:space="0" w:color="000000"/>
              <w:left w:val="single" w:sz="4" w:space="0" w:color="000000"/>
              <w:bottom w:val="single" w:sz="4" w:space="0" w:color="000000"/>
              <w:right w:val="single" w:sz="4" w:space="0" w:color="000000"/>
            </w:tcBorders>
            <w:hideMark/>
          </w:tcPr>
          <w:p w14:paraId="6BBF3C21" w14:textId="77777777" w:rsidR="00894455" w:rsidRPr="001E2F99" w:rsidRDefault="009278AA">
            <w:pPr>
              <w:pStyle w:val="TableParagraph"/>
              <w:ind w:left="114" w:right="567"/>
              <w:rPr>
                <w:rFonts w:ascii="Times New Roman" w:hAnsi="Times New Roman" w:cs="Times New Roman"/>
                <w:sz w:val="24"/>
                <w:szCs w:val="24"/>
                <w:lang w:val="ru-RU"/>
              </w:rPr>
            </w:pPr>
            <w:r w:rsidRPr="001E2F99">
              <w:rPr>
                <w:rFonts w:ascii="Times New Roman" w:hAnsi="Times New Roman" w:cs="Times New Roman"/>
                <w:sz w:val="24"/>
                <w:szCs w:val="24"/>
                <w:lang w:val="ru-RU"/>
              </w:rPr>
              <w:t>100% обеспеченность</w:t>
            </w:r>
            <w:r w:rsidRPr="001E2F99">
              <w:rPr>
                <w:rFonts w:ascii="Times New Roman" w:hAnsi="Times New Roman" w:cs="Times New Roman"/>
                <w:spacing w:val="-57"/>
                <w:sz w:val="24"/>
                <w:szCs w:val="24"/>
                <w:lang w:val="ru-RU"/>
              </w:rPr>
              <w:t xml:space="preserve"> </w:t>
            </w:r>
            <w:r w:rsidRPr="001E2F99">
              <w:rPr>
                <w:rFonts w:ascii="Times New Roman" w:hAnsi="Times New Roman" w:cs="Times New Roman"/>
                <w:sz w:val="24"/>
                <w:szCs w:val="24"/>
                <w:lang w:val="ru-RU"/>
              </w:rPr>
              <w:t>обучающихся</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учебниками; наличие</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библиотечного</w:t>
            </w:r>
          </w:p>
          <w:p w14:paraId="2272AAC9" w14:textId="77777777" w:rsidR="00894455" w:rsidRPr="001E2F99" w:rsidRDefault="009278AA">
            <w:pPr>
              <w:pStyle w:val="TableParagraph"/>
              <w:spacing w:line="252" w:lineRule="exact"/>
              <w:ind w:left="114" w:right="1251"/>
              <w:rPr>
                <w:rFonts w:ascii="Times New Roman" w:hAnsi="Times New Roman" w:cs="Times New Roman"/>
                <w:sz w:val="24"/>
                <w:szCs w:val="24"/>
                <w:lang w:val="ru-RU"/>
              </w:rPr>
            </w:pPr>
            <w:r w:rsidRPr="001E2F99">
              <w:rPr>
                <w:rFonts w:ascii="Times New Roman" w:hAnsi="Times New Roman" w:cs="Times New Roman"/>
                <w:sz w:val="24"/>
                <w:szCs w:val="24"/>
                <w:lang w:val="ru-RU"/>
              </w:rPr>
              <w:t xml:space="preserve">фонда </w:t>
            </w:r>
            <w:proofErr w:type="spellStart"/>
            <w:r w:rsidRPr="001E2F99">
              <w:rPr>
                <w:rFonts w:ascii="Times New Roman" w:hAnsi="Times New Roman" w:cs="Times New Roman"/>
                <w:sz w:val="24"/>
                <w:szCs w:val="24"/>
                <w:lang w:val="ru-RU"/>
              </w:rPr>
              <w:t>учебно</w:t>
            </w:r>
            <w:proofErr w:type="spellEnd"/>
            <w:r w:rsidRPr="001E2F99">
              <w:rPr>
                <w:rFonts w:ascii="Times New Roman" w:hAnsi="Times New Roman" w:cs="Times New Roman"/>
                <w:sz w:val="24"/>
                <w:szCs w:val="24"/>
                <w:lang w:val="ru-RU"/>
              </w:rPr>
              <w:t xml:space="preserve"> -</w:t>
            </w:r>
            <w:r w:rsidRPr="001E2F99">
              <w:rPr>
                <w:rFonts w:ascii="Times New Roman" w:hAnsi="Times New Roman" w:cs="Times New Roman"/>
                <w:spacing w:val="-58"/>
                <w:sz w:val="24"/>
                <w:szCs w:val="24"/>
                <w:lang w:val="ru-RU"/>
              </w:rPr>
              <w:t xml:space="preserve"> </w:t>
            </w:r>
            <w:r w:rsidRPr="001E2F99">
              <w:rPr>
                <w:rFonts w:ascii="Times New Roman" w:hAnsi="Times New Roman" w:cs="Times New Roman"/>
                <w:sz w:val="24"/>
                <w:szCs w:val="24"/>
                <w:lang w:val="ru-RU"/>
              </w:rPr>
              <w:t>методической</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литературы</w:t>
            </w:r>
          </w:p>
        </w:tc>
        <w:tc>
          <w:tcPr>
            <w:tcW w:w="2463" w:type="dxa"/>
            <w:tcBorders>
              <w:top w:val="single" w:sz="4" w:space="0" w:color="000000"/>
              <w:left w:val="single" w:sz="4" w:space="0" w:color="000000"/>
              <w:bottom w:val="single" w:sz="4" w:space="0" w:color="000000"/>
              <w:right w:val="single" w:sz="4" w:space="0" w:color="000000"/>
            </w:tcBorders>
            <w:hideMark/>
          </w:tcPr>
          <w:p w14:paraId="240EB0F8" w14:textId="77777777" w:rsidR="00894455" w:rsidRDefault="009278AA">
            <w:pPr>
              <w:pStyle w:val="TableParagraph"/>
              <w:ind w:left="112" w:right="1038"/>
              <w:rPr>
                <w:rFonts w:ascii="Times New Roman" w:hAnsi="Times New Roman" w:cs="Times New Roman"/>
                <w:sz w:val="24"/>
                <w:szCs w:val="24"/>
              </w:rPr>
            </w:pPr>
            <w:proofErr w:type="spellStart"/>
            <w:r>
              <w:rPr>
                <w:rFonts w:ascii="Times New Roman" w:hAnsi="Times New Roman" w:cs="Times New Roman"/>
                <w:spacing w:val="-1"/>
                <w:sz w:val="24"/>
                <w:szCs w:val="24"/>
              </w:rPr>
              <w:t>Обеспеченнос</w:t>
            </w:r>
            <w:proofErr w:type="spellEnd"/>
            <w:r>
              <w:rPr>
                <w:rFonts w:ascii="Times New Roman" w:hAnsi="Times New Roman" w:cs="Times New Roman"/>
                <w:spacing w:val="-57"/>
                <w:sz w:val="24"/>
                <w:szCs w:val="24"/>
              </w:rPr>
              <w:t xml:space="preserve"> </w:t>
            </w:r>
            <w:proofErr w:type="spellStart"/>
            <w:r>
              <w:rPr>
                <w:rFonts w:ascii="Times New Roman" w:hAnsi="Times New Roman" w:cs="Times New Roman"/>
                <w:sz w:val="24"/>
                <w:szCs w:val="24"/>
              </w:rPr>
              <w:t>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учебниками</w:t>
            </w:r>
            <w:proofErr w:type="spellEnd"/>
          </w:p>
        </w:tc>
        <w:tc>
          <w:tcPr>
            <w:tcW w:w="2436" w:type="dxa"/>
            <w:tcBorders>
              <w:top w:val="single" w:sz="4" w:space="0" w:color="000000"/>
              <w:left w:val="single" w:sz="4" w:space="0" w:color="000000"/>
              <w:bottom w:val="single" w:sz="4" w:space="0" w:color="000000"/>
              <w:right w:val="single" w:sz="4" w:space="0" w:color="000000"/>
            </w:tcBorders>
            <w:hideMark/>
          </w:tcPr>
          <w:p w14:paraId="62A7ECAA" w14:textId="77777777" w:rsidR="00894455" w:rsidRPr="001E2F99" w:rsidRDefault="009278AA">
            <w:pPr>
              <w:pStyle w:val="TableParagraph"/>
              <w:ind w:left="112" w:right="625"/>
              <w:rPr>
                <w:rFonts w:ascii="Times New Roman" w:hAnsi="Times New Roman" w:cs="Times New Roman"/>
                <w:sz w:val="24"/>
                <w:szCs w:val="24"/>
                <w:lang w:val="ru-RU"/>
              </w:rPr>
            </w:pPr>
            <w:r w:rsidRPr="001E2F99">
              <w:rPr>
                <w:rFonts w:ascii="Times New Roman" w:hAnsi="Times New Roman" w:cs="Times New Roman"/>
                <w:sz w:val="24"/>
                <w:szCs w:val="24"/>
                <w:lang w:val="ru-RU"/>
              </w:rPr>
              <w:t>Пополнение</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фонда</w:t>
            </w:r>
            <w:r w:rsidRPr="001E2F99">
              <w:rPr>
                <w:rFonts w:ascii="Times New Roman" w:hAnsi="Times New Roman" w:cs="Times New Roman"/>
                <w:spacing w:val="8"/>
                <w:sz w:val="24"/>
                <w:szCs w:val="24"/>
                <w:lang w:val="ru-RU"/>
              </w:rPr>
              <w:t xml:space="preserve"> </w:t>
            </w:r>
            <w:proofErr w:type="spellStart"/>
            <w:r w:rsidRPr="001E2F99">
              <w:rPr>
                <w:rFonts w:ascii="Times New Roman" w:hAnsi="Times New Roman" w:cs="Times New Roman"/>
                <w:sz w:val="24"/>
                <w:szCs w:val="24"/>
                <w:lang w:val="ru-RU"/>
              </w:rPr>
              <w:t>учебно</w:t>
            </w:r>
            <w:proofErr w:type="spellEnd"/>
          </w:p>
          <w:p w14:paraId="5F2F160A" w14:textId="77777777" w:rsidR="00894455" w:rsidRPr="001E2F99" w:rsidRDefault="009278AA">
            <w:pPr>
              <w:pStyle w:val="TableParagraph"/>
              <w:ind w:left="112" w:right="895"/>
              <w:rPr>
                <w:rFonts w:ascii="Times New Roman" w:hAnsi="Times New Roman" w:cs="Times New Roman"/>
                <w:sz w:val="24"/>
                <w:szCs w:val="24"/>
                <w:lang w:val="ru-RU"/>
              </w:rPr>
            </w:pPr>
            <w:r w:rsidRPr="001E2F99">
              <w:rPr>
                <w:rFonts w:ascii="Times New Roman" w:hAnsi="Times New Roman" w:cs="Times New Roman"/>
                <w:sz w:val="24"/>
                <w:szCs w:val="24"/>
                <w:lang w:val="ru-RU"/>
              </w:rPr>
              <w:t>-</w:t>
            </w:r>
            <w:r w:rsidRPr="001E2F99">
              <w:rPr>
                <w:rFonts w:ascii="Times New Roman" w:hAnsi="Times New Roman" w:cs="Times New Roman"/>
                <w:spacing w:val="-15"/>
                <w:sz w:val="24"/>
                <w:szCs w:val="24"/>
                <w:lang w:val="ru-RU"/>
              </w:rPr>
              <w:t xml:space="preserve"> </w:t>
            </w:r>
            <w:r w:rsidRPr="001E2F99">
              <w:rPr>
                <w:rFonts w:ascii="Times New Roman" w:hAnsi="Times New Roman" w:cs="Times New Roman"/>
                <w:sz w:val="24"/>
                <w:szCs w:val="24"/>
                <w:lang w:val="ru-RU"/>
              </w:rPr>
              <w:t>методической</w:t>
            </w:r>
            <w:r w:rsidRPr="001E2F99">
              <w:rPr>
                <w:rFonts w:ascii="Times New Roman" w:hAnsi="Times New Roman" w:cs="Times New Roman"/>
                <w:spacing w:val="-57"/>
                <w:sz w:val="24"/>
                <w:szCs w:val="24"/>
                <w:lang w:val="ru-RU"/>
              </w:rPr>
              <w:t xml:space="preserve"> </w:t>
            </w:r>
            <w:r w:rsidRPr="001E2F99">
              <w:rPr>
                <w:rFonts w:ascii="Times New Roman" w:hAnsi="Times New Roman" w:cs="Times New Roman"/>
                <w:sz w:val="24"/>
                <w:szCs w:val="24"/>
                <w:lang w:val="ru-RU"/>
              </w:rPr>
              <w:t>литературы</w:t>
            </w:r>
          </w:p>
        </w:tc>
        <w:tc>
          <w:tcPr>
            <w:tcW w:w="2882" w:type="dxa"/>
            <w:tcBorders>
              <w:top w:val="single" w:sz="4" w:space="0" w:color="000000"/>
              <w:left w:val="single" w:sz="4" w:space="0" w:color="000000"/>
              <w:bottom w:val="single" w:sz="4" w:space="0" w:color="000000"/>
              <w:right w:val="single" w:sz="4" w:space="0" w:color="000000"/>
            </w:tcBorders>
            <w:hideMark/>
          </w:tcPr>
          <w:p w14:paraId="2C6D6722" w14:textId="77777777" w:rsidR="00894455" w:rsidRPr="001E2F99" w:rsidRDefault="009278AA">
            <w:pPr>
              <w:rPr>
                <w:rFonts w:eastAsiaTheme="minorHAnsi"/>
                <w:lang w:val="ru-RU"/>
              </w:rPr>
            </w:pPr>
            <w:r w:rsidRPr="001E2F99">
              <w:rPr>
                <w:rFonts w:ascii="Times New Roman" w:hAnsi="Times New Roman" w:cs="Times New Roman"/>
                <w:lang w:val="ru-RU"/>
              </w:rPr>
              <w:t>Анализ</w:t>
            </w:r>
            <w:r w:rsidRPr="001E2F99">
              <w:rPr>
                <w:rFonts w:ascii="Times New Roman" w:hAnsi="Times New Roman" w:cs="Times New Roman"/>
                <w:spacing w:val="1"/>
                <w:lang w:val="ru-RU"/>
              </w:rPr>
              <w:t xml:space="preserve"> </w:t>
            </w:r>
            <w:r w:rsidRPr="001E2F99">
              <w:rPr>
                <w:rFonts w:ascii="Times New Roman" w:hAnsi="Times New Roman" w:cs="Times New Roman"/>
                <w:lang w:val="ru-RU"/>
              </w:rPr>
              <w:t>библиотечного</w:t>
            </w:r>
            <w:r w:rsidRPr="001E2F99">
              <w:rPr>
                <w:rFonts w:ascii="Times New Roman" w:hAnsi="Times New Roman" w:cs="Times New Roman"/>
                <w:spacing w:val="-57"/>
                <w:lang w:val="ru-RU"/>
              </w:rPr>
              <w:t xml:space="preserve"> </w:t>
            </w:r>
            <w:r w:rsidRPr="001E2F99">
              <w:rPr>
                <w:rFonts w:ascii="Times New Roman" w:hAnsi="Times New Roman" w:cs="Times New Roman"/>
                <w:lang w:val="ru-RU"/>
              </w:rPr>
              <w:t>фонда; Заказ</w:t>
            </w:r>
            <w:r w:rsidRPr="001E2F99">
              <w:rPr>
                <w:rFonts w:ascii="Times New Roman" w:hAnsi="Times New Roman" w:cs="Times New Roman"/>
                <w:spacing w:val="1"/>
                <w:lang w:val="ru-RU"/>
              </w:rPr>
              <w:t xml:space="preserve"> </w:t>
            </w:r>
            <w:r w:rsidRPr="001E2F99">
              <w:rPr>
                <w:rFonts w:ascii="Times New Roman" w:hAnsi="Times New Roman" w:cs="Times New Roman"/>
                <w:lang w:val="ru-RU"/>
              </w:rPr>
              <w:t>учебников</w:t>
            </w:r>
          </w:p>
        </w:tc>
      </w:tr>
      <w:tr w:rsidR="00894455" w14:paraId="2F748D00" w14:textId="77777777">
        <w:trPr>
          <w:trHeight w:val="3552"/>
        </w:trPr>
        <w:tc>
          <w:tcPr>
            <w:tcW w:w="2765" w:type="dxa"/>
            <w:tcBorders>
              <w:top w:val="single" w:sz="4" w:space="0" w:color="000000"/>
              <w:left w:val="single" w:sz="4" w:space="0" w:color="000000"/>
              <w:bottom w:val="single" w:sz="4" w:space="0" w:color="000000"/>
              <w:right w:val="single" w:sz="4" w:space="0" w:color="000000"/>
            </w:tcBorders>
            <w:hideMark/>
          </w:tcPr>
          <w:p w14:paraId="19060307" w14:textId="77777777" w:rsidR="00894455" w:rsidRPr="001E2F99" w:rsidRDefault="009278AA">
            <w:pPr>
              <w:pStyle w:val="TableParagraph"/>
              <w:ind w:left="114" w:right="210"/>
              <w:rPr>
                <w:rFonts w:ascii="Times New Roman" w:hAnsi="Times New Roman" w:cs="Times New Roman"/>
                <w:sz w:val="24"/>
                <w:szCs w:val="24"/>
                <w:lang w:val="ru-RU"/>
              </w:rPr>
            </w:pPr>
            <w:r w:rsidRPr="001E2F99">
              <w:rPr>
                <w:rFonts w:ascii="Times New Roman" w:hAnsi="Times New Roman" w:cs="Times New Roman"/>
                <w:sz w:val="24"/>
                <w:szCs w:val="24"/>
                <w:lang w:val="ru-RU"/>
              </w:rPr>
              <w:t>Обеспечение доступа</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участников</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образовательных</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отношений к</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информационным</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ресурсам Интернет,</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учебной и</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художественной</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литературе,</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множительной технике</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для</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тиражирования</w:t>
            </w:r>
          </w:p>
          <w:p w14:paraId="16AEF37F" w14:textId="77777777" w:rsidR="00894455" w:rsidRDefault="009278AA">
            <w:pPr>
              <w:pStyle w:val="TableParagraph"/>
              <w:spacing w:line="250" w:lineRule="exact"/>
              <w:ind w:left="114" w:right="258"/>
              <w:rPr>
                <w:rFonts w:ascii="Times New Roman" w:hAnsi="Times New Roman" w:cs="Times New Roman"/>
                <w:sz w:val="24"/>
                <w:szCs w:val="24"/>
              </w:rPr>
            </w:pPr>
            <w:proofErr w:type="spellStart"/>
            <w:r>
              <w:rPr>
                <w:rFonts w:ascii="Times New Roman" w:hAnsi="Times New Roman" w:cs="Times New Roman"/>
                <w:sz w:val="24"/>
                <w:szCs w:val="24"/>
              </w:rPr>
              <w:t>учебных</w:t>
            </w:r>
            <w:proofErr w:type="spellEnd"/>
            <w:r>
              <w:rPr>
                <w:rFonts w:ascii="Times New Roman" w:hAnsi="Times New Roman" w:cs="Times New Roman"/>
                <w:spacing w:val="-9"/>
                <w:sz w:val="24"/>
                <w:szCs w:val="24"/>
              </w:rPr>
              <w:t xml:space="preserve"> </w:t>
            </w:r>
            <w:r>
              <w:rPr>
                <w:rFonts w:ascii="Times New Roman" w:hAnsi="Times New Roman" w:cs="Times New Roman"/>
                <w:sz w:val="24"/>
                <w:szCs w:val="24"/>
              </w:rPr>
              <w:t>и</w:t>
            </w:r>
            <w:r>
              <w:rPr>
                <w:rFonts w:ascii="Times New Roman" w:hAnsi="Times New Roman" w:cs="Times New Roman"/>
                <w:spacing w:val="-8"/>
                <w:sz w:val="24"/>
                <w:szCs w:val="24"/>
              </w:rPr>
              <w:t xml:space="preserve"> </w:t>
            </w:r>
            <w:proofErr w:type="spellStart"/>
            <w:r>
              <w:rPr>
                <w:rFonts w:ascii="Times New Roman" w:hAnsi="Times New Roman" w:cs="Times New Roman"/>
                <w:sz w:val="24"/>
                <w:szCs w:val="24"/>
              </w:rPr>
              <w:t>методических</w:t>
            </w:r>
            <w:proofErr w:type="spellEnd"/>
            <w:r>
              <w:rPr>
                <w:rFonts w:ascii="Times New Roman" w:hAnsi="Times New Roman" w:cs="Times New Roman"/>
                <w:spacing w:val="-57"/>
                <w:sz w:val="24"/>
                <w:szCs w:val="24"/>
              </w:rPr>
              <w:t xml:space="preserve"> </w:t>
            </w:r>
            <w:proofErr w:type="spellStart"/>
            <w:r>
              <w:rPr>
                <w:rFonts w:ascii="Times New Roman" w:hAnsi="Times New Roman" w:cs="Times New Roman"/>
                <w:sz w:val="24"/>
                <w:szCs w:val="24"/>
              </w:rPr>
              <w:t>материалов</w:t>
            </w:r>
            <w:proofErr w:type="spellEnd"/>
          </w:p>
        </w:tc>
        <w:tc>
          <w:tcPr>
            <w:tcW w:w="2463" w:type="dxa"/>
            <w:tcBorders>
              <w:top w:val="single" w:sz="4" w:space="0" w:color="000000"/>
              <w:left w:val="single" w:sz="4" w:space="0" w:color="000000"/>
              <w:bottom w:val="single" w:sz="4" w:space="0" w:color="000000"/>
              <w:right w:val="single" w:sz="4" w:space="0" w:color="000000"/>
            </w:tcBorders>
            <w:hideMark/>
          </w:tcPr>
          <w:p w14:paraId="50BFFB58" w14:textId="77777777" w:rsidR="00894455" w:rsidRPr="001E2F99" w:rsidRDefault="009278AA">
            <w:pPr>
              <w:pStyle w:val="TableParagraph"/>
              <w:ind w:left="112" w:right="102"/>
              <w:rPr>
                <w:rFonts w:ascii="Times New Roman" w:hAnsi="Times New Roman" w:cs="Times New Roman"/>
                <w:sz w:val="24"/>
                <w:szCs w:val="24"/>
                <w:lang w:val="ru-RU"/>
              </w:rPr>
            </w:pPr>
            <w:r w:rsidRPr="001E2F99">
              <w:rPr>
                <w:rFonts w:ascii="Times New Roman" w:hAnsi="Times New Roman" w:cs="Times New Roman"/>
                <w:sz w:val="24"/>
                <w:szCs w:val="24"/>
                <w:lang w:val="ru-RU"/>
              </w:rPr>
              <w:t>Обеспечение доступа к</w:t>
            </w:r>
            <w:r w:rsidRPr="001E2F99">
              <w:rPr>
                <w:rFonts w:ascii="Times New Roman" w:hAnsi="Times New Roman" w:cs="Times New Roman"/>
                <w:spacing w:val="-57"/>
                <w:sz w:val="24"/>
                <w:szCs w:val="24"/>
                <w:lang w:val="ru-RU"/>
              </w:rPr>
              <w:t xml:space="preserve"> </w:t>
            </w:r>
            <w:r w:rsidRPr="001E2F99">
              <w:rPr>
                <w:rFonts w:ascii="Times New Roman" w:hAnsi="Times New Roman" w:cs="Times New Roman"/>
                <w:sz w:val="24"/>
                <w:szCs w:val="24"/>
                <w:lang w:val="ru-RU"/>
              </w:rPr>
              <w:t>печатным и</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электронным</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образовательным</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ресурсам (в т.ч.</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федеральной и</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региональной базы</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данных</w:t>
            </w:r>
            <w:r w:rsidRPr="001E2F99">
              <w:rPr>
                <w:rFonts w:ascii="Times New Roman" w:hAnsi="Times New Roman" w:cs="Times New Roman"/>
                <w:spacing w:val="-5"/>
                <w:sz w:val="24"/>
                <w:szCs w:val="24"/>
                <w:lang w:val="ru-RU"/>
              </w:rPr>
              <w:t xml:space="preserve"> </w:t>
            </w:r>
            <w:r w:rsidRPr="001E2F99">
              <w:rPr>
                <w:rFonts w:ascii="Times New Roman" w:hAnsi="Times New Roman" w:cs="Times New Roman"/>
                <w:sz w:val="24"/>
                <w:szCs w:val="24"/>
                <w:lang w:val="ru-RU"/>
              </w:rPr>
              <w:t>ЭОР)</w:t>
            </w:r>
            <w:r w:rsidRPr="001E2F99">
              <w:rPr>
                <w:rFonts w:ascii="Times New Roman" w:hAnsi="Times New Roman" w:cs="Times New Roman"/>
                <w:spacing w:val="-5"/>
                <w:sz w:val="24"/>
                <w:szCs w:val="24"/>
                <w:lang w:val="ru-RU"/>
              </w:rPr>
              <w:t xml:space="preserve"> </w:t>
            </w:r>
            <w:r w:rsidRPr="001E2F99">
              <w:rPr>
                <w:rFonts w:ascii="Times New Roman" w:hAnsi="Times New Roman" w:cs="Times New Roman"/>
                <w:sz w:val="24"/>
                <w:szCs w:val="24"/>
                <w:lang w:val="ru-RU"/>
              </w:rPr>
              <w:t>в</w:t>
            </w:r>
            <w:r w:rsidRPr="001E2F99">
              <w:rPr>
                <w:rFonts w:ascii="Times New Roman" w:hAnsi="Times New Roman" w:cs="Times New Roman"/>
                <w:spacing w:val="-7"/>
                <w:sz w:val="24"/>
                <w:szCs w:val="24"/>
                <w:lang w:val="ru-RU"/>
              </w:rPr>
              <w:t xml:space="preserve"> </w:t>
            </w:r>
            <w:r w:rsidRPr="001E2F99">
              <w:rPr>
                <w:rFonts w:ascii="Times New Roman" w:hAnsi="Times New Roman" w:cs="Times New Roman"/>
                <w:sz w:val="24"/>
                <w:szCs w:val="24"/>
                <w:lang w:val="ru-RU"/>
              </w:rPr>
              <w:t>каждом</w:t>
            </w:r>
            <w:r w:rsidRPr="001E2F99">
              <w:rPr>
                <w:rFonts w:ascii="Times New Roman" w:hAnsi="Times New Roman" w:cs="Times New Roman"/>
                <w:spacing w:val="-57"/>
                <w:sz w:val="24"/>
                <w:szCs w:val="24"/>
                <w:lang w:val="ru-RU"/>
              </w:rPr>
              <w:t xml:space="preserve"> </w:t>
            </w:r>
            <w:r w:rsidRPr="001E2F99">
              <w:rPr>
                <w:rFonts w:ascii="Times New Roman" w:hAnsi="Times New Roman" w:cs="Times New Roman"/>
                <w:sz w:val="24"/>
                <w:szCs w:val="24"/>
                <w:lang w:val="ru-RU"/>
              </w:rPr>
              <w:t>учебном</w:t>
            </w:r>
            <w:r w:rsidRPr="001E2F99">
              <w:rPr>
                <w:rFonts w:ascii="Times New Roman" w:hAnsi="Times New Roman" w:cs="Times New Roman"/>
                <w:spacing w:val="-4"/>
                <w:sz w:val="24"/>
                <w:szCs w:val="24"/>
                <w:lang w:val="ru-RU"/>
              </w:rPr>
              <w:t xml:space="preserve"> </w:t>
            </w:r>
            <w:r w:rsidRPr="001E2F99">
              <w:rPr>
                <w:rFonts w:ascii="Times New Roman" w:hAnsi="Times New Roman" w:cs="Times New Roman"/>
                <w:sz w:val="24"/>
                <w:szCs w:val="24"/>
                <w:lang w:val="ru-RU"/>
              </w:rPr>
              <w:t>кабинете</w:t>
            </w:r>
          </w:p>
        </w:tc>
        <w:tc>
          <w:tcPr>
            <w:tcW w:w="2436" w:type="dxa"/>
            <w:tcBorders>
              <w:top w:val="single" w:sz="4" w:space="0" w:color="000000"/>
              <w:left w:val="single" w:sz="4" w:space="0" w:color="000000"/>
              <w:bottom w:val="single" w:sz="4" w:space="0" w:color="000000"/>
              <w:right w:val="single" w:sz="4" w:space="0" w:color="000000"/>
            </w:tcBorders>
            <w:hideMark/>
          </w:tcPr>
          <w:p w14:paraId="701A3F40" w14:textId="77777777" w:rsidR="00894455" w:rsidRDefault="009278AA">
            <w:pPr>
              <w:pStyle w:val="TableParagraph"/>
              <w:spacing w:line="243" w:lineRule="exact"/>
              <w:ind w:left="112"/>
              <w:rPr>
                <w:rFonts w:ascii="Times New Roman" w:hAnsi="Times New Roman" w:cs="Times New Roman"/>
                <w:sz w:val="24"/>
                <w:szCs w:val="24"/>
              </w:rPr>
            </w:pPr>
            <w:proofErr w:type="spellStart"/>
            <w:r>
              <w:rPr>
                <w:rFonts w:ascii="Times New Roman" w:hAnsi="Times New Roman" w:cs="Times New Roman"/>
                <w:sz w:val="24"/>
                <w:szCs w:val="24"/>
              </w:rPr>
              <w:t>Наличие</w:t>
            </w:r>
            <w:proofErr w:type="spellEnd"/>
            <w:r>
              <w:rPr>
                <w:rFonts w:ascii="Times New Roman" w:hAnsi="Times New Roman" w:cs="Times New Roman"/>
                <w:spacing w:val="-6"/>
                <w:sz w:val="24"/>
                <w:szCs w:val="24"/>
              </w:rPr>
              <w:t xml:space="preserve"> </w:t>
            </w:r>
            <w:proofErr w:type="spellStart"/>
            <w:r>
              <w:rPr>
                <w:rFonts w:ascii="Times New Roman" w:hAnsi="Times New Roman" w:cs="Times New Roman"/>
                <w:sz w:val="24"/>
                <w:szCs w:val="24"/>
              </w:rPr>
              <w:t>доступа</w:t>
            </w:r>
            <w:proofErr w:type="spellEnd"/>
          </w:p>
        </w:tc>
        <w:tc>
          <w:tcPr>
            <w:tcW w:w="2882" w:type="dxa"/>
            <w:tcBorders>
              <w:top w:val="single" w:sz="4" w:space="0" w:color="000000"/>
              <w:left w:val="single" w:sz="4" w:space="0" w:color="000000"/>
              <w:bottom w:val="single" w:sz="4" w:space="0" w:color="000000"/>
              <w:right w:val="single" w:sz="4" w:space="0" w:color="000000"/>
            </w:tcBorders>
            <w:hideMark/>
          </w:tcPr>
          <w:p w14:paraId="39F963C0" w14:textId="77777777" w:rsidR="00894455" w:rsidRPr="001E2F99" w:rsidRDefault="009278AA">
            <w:pPr>
              <w:rPr>
                <w:rFonts w:eastAsiaTheme="minorHAnsi"/>
                <w:lang w:val="ru-RU"/>
              </w:rPr>
            </w:pPr>
            <w:r w:rsidRPr="001E2F99">
              <w:rPr>
                <w:rFonts w:ascii="Times New Roman" w:hAnsi="Times New Roman" w:cs="Times New Roman"/>
                <w:lang w:val="ru-RU"/>
              </w:rPr>
              <w:t>Анализ</w:t>
            </w:r>
            <w:r w:rsidRPr="001E2F99">
              <w:rPr>
                <w:rFonts w:ascii="Times New Roman" w:hAnsi="Times New Roman" w:cs="Times New Roman"/>
                <w:spacing w:val="1"/>
                <w:lang w:val="ru-RU"/>
              </w:rPr>
              <w:t xml:space="preserve"> </w:t>
            </w:r>
            <w:r w:rsidRPr="001E2F99">
              <w:rPr>
                <w:rFonts w:ascii="Times New Roman" w:hAnsi="Times New Roman" w:cs="Times New Roman"/>
                <w:spacing w:val="-2"/>
                <w:lang w:val="ru-RU"/>
              </w:rPr>
              <w:t xml:space="preserve">деятельности </w:t>
            </w:r>
            <w:r w:rsidRPr="001E2F99">
              <w:rPr>
                <w:rFonts w:ascii="Times New Roman" w:hAnsi="Times New Roman" w:cs="Times New Roman"/>
                <w:spacing w:val="-1"/>
                <w:lang w:val="ru-RU"/>
              </w:rPr>
              <w:t>по</w:t>
            </w:r>
            <w:r w:rsidRPr="001E2F99">
              <w:rPr>
                <w:rFonts w:ascii="Times New Roman" w:hAnsi="Times New Roman" w:cs="Times New Roman"/>
                <w:spacing w:val="-57"/>
                <w:lang w:val="ru-RU"/>
              </w:rPr>
              <w:t xml:space="preserve"> </w:t>
            </w:r>
            <w:r w:rsidRPr="001E2F99">
              <w:rPr>
                <w:rFonts w:ascii="Times New Roman" w:hAnsi="Times New Roman" w:cs="Times New Roman"/>
                <w:lang w:val="ru-RU"/>
              </w:rPr>
              <w:t>данному</w:t>
            </w:r>
            <w:r w:rsidRPr="001E2F99">
              <w:rPr>
                <w:rFonts w:ascii="Times New Roman" w:hAnsi="Times New Roman" w:cs="Times New Roman"/>
                <w:spacing w:val="1"/>
                <w:lang w:val="ru-RU"/>
              </w:rPr>
              <w:t xml:space="preserve"> </w:t>
            </w:r>
            <w:r w:rsidRPr="001E2F99">
              <w:rPr>
                <w:rFonts w:ascii="Times New Roman" w:hAnsi="Times New Roman" w:cs="Times New Roman"/>
                <w:lang w:val="ru-RU"/>
              </w:rPr>
              <w:t>направлению</w:t>
            </w:r>
          </w:p>
        </w:tc>
      </w:tr>
      <w:tr w:rsidR="00894455" w14:paraId="1A78FB45" w14:textId="77777777">
        <w:trPr>
          <w:trHeight w:val="2351"/>
        </w:trPr>
        <w:tc>
          <w:tcPr>
            <w:tcW w:w="2765" w:type="dxa"/>
            <w:tcBorders>
              <w:top w:val="single" w:sz="4" w:space="0" w:color="000000"/>
              <w:left w:val="single" w:sz="4" w:space="0" w:color="000000"/>
              <w:bottom w:val="single" w:sz="4" w:space="0" w:color="000000"/>
              <w:right w:val="single" w:sz="4" w:space="0" w:color="000000"/>
            </w:tcBorders>
            <w:hideMark/>
          </w:tcPr>
          <w:p w14:paraId="25520115" w14:textId="77777777" w:rsidR="00894455" w:rsidRDefault="009278AA">
            <w:pPr>
              <w:pStyle w:val="TableParagraph"/>
              <w:ind w:left="114" w:right="1117"/>
              <w:rPr>
                <w:rFonts w:ascii="Times New Roman" w:hAnsi="Times New Roman" w:cs="Times New Roman"/>
                <w:sz w:val="24"/>
                <w:szCs w:val="24"/>
              </w:rPr>
            </w:pPr>
            <w:proofErr w:type="spellStart"/>
            <w:r>
              <w:rPr>
                <w:rFonts w:ascii="Times New Roman" w:hAnsi="Times New Roman" w:cs="Times New Roman"/>
                <w:sz w:val="24"/>
                <w:szCs w:val="24"/>
              </w:rPr>
              <w:t>Наличие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фонда</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дополнительной</w:t>
            </w:r>
            <w:proofErr w:type="spellEnd"/>
            <w:r>
              <w:rPr>
                <w:rFonts w:ascii="Times New Roman" w:hAnsi="Times New Roman" w:cs="Times New Roman"/>
                <w:spacing w:val="-57"/>
                <w:sz w:val="24"/>
                <w:szCs w:val="24"/>
              </w:rPr>
              <w:t xml:space="preserve"> </w:t>
            </w:r>
            <w:proofErr w:type="spellStart"/>
            <w:r>
              <w:rPr>
                <w:rFonts w:ascii="Times New Roman" w:hAnsi="Times New Roman" w:cs="Times New Roman"/>
                <w:sz w:val="24"/>
                <w:szCs w:val="24"/>
              </w:rPr>
              <w:t>литературы</w:t>
            </w:r>
            <w:proofErr w:type="spellEnd"/>
          </w:p>
        </w:tc>
        <w:tc>
          <w:tcPr>
            <w:tcW w:w="2463" w:type="dxa"/>
            <w:tcBorders>
              <w:top w:val="single" w:sz="4" w:space="0" w:color="000000"/>
              <w:left w:val="single" w:sz="4" w:space="0" w:color="000000"/>
              <w:bottom w:val="single" w:sz="4" w:space="0" w:color="000000"/>
              <w:right w:val="single" w:sz="4" w:space="0" w:color="000000"/>
            </w:tcBorders>
            <w:hideMark/>
          </w:tcPr>
          <w:p w14:paraId="5600526D" w14:textId="77777777" w:rsidR="00894455" w:rsidRPr="001E2F99" w:rsidRDefault="009278AA">
            <w:pPr>
              <w:pStyle w:val="TableParagraph"/>
              <w:ind w:left="112" w:right="120"/>
              <w:rPr>
                <w:rFonts w:ascii="Times New Roman" w:hAnsi="Times New Roman" w:cs="Times New Roman"/>
                <w:sz w:val="24"/>
                <w:szCs w:val="24"/>
                <w:lang w:val="ru-RU"/>
              </w:rPr>
            </w:pPr>
            <w:r w:rsidRPr="001E2F99">
              <w:rPr>
                <w:rFonts w:ascii="Times New Roman" w:hAnsi="Times New Roman" w:cs="Times New Roman"/>
                <w:sz w:val="24"/>
                <w:szCs w:val="24"/>
                <w:lang w:val="ru-RU"/>
              </w:rPr>
              <w:t>Обновление фонда</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дополнительной</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литературы,</w:t>
            </w:r>
            <w:r w:rsidRPr="001E2F99">
              <w:rPr>
                <w:rFonts w:ascii="Times New Roman" w:hAnsi="Times New Roman" w:cs="Times New Roman"/>
                <w:spacing w:val="-15"/>
                <w:sz w:val="24"/>
                <w:szCs w:val="24"/>
                <w:lang w:val="ru-RU"/>
              </w:rPr>
              <w:t xml:space="preserve"> </w:t>
            </w:r>
            <w:proofErr w:type="spellStart"/>
            <w:r w:rsidRPr="001E2F99">
              <w:rPr>
                <w:rFonts w:ascii="Times New Roman" w:hAnsi="Times New Roman" w:cs="Times New Roman"/>
                <w:sz w:val="24"/>
                <w:szCs w:val="24"/>
                <w:lang w:val="ru-RU"/>
              </w:rPr>
              <w:t>справочно</w:t>
            </w:r>
            <w:proofErr w:type="spellEnd"/>
          </w:p>
          <w:p w14:paraId="65670A98" w14:textId="77777777" w:rsidR="00894455" w:rsidRPr="001E2F99" w:rsidRDefault="009278AA">
            <w:pPr>
              <w:pStyle w:val="TableParagraph"/>
              <w:ind w:left="112" w:right="112"/>
              <w:rPr>
                <w:rFonts w:ascii="Times New Roman" w:hAnsi="Times New Roman" w:cs="Times New Roman"/>
                <w:sz w:val="24"/>
                <w:szCs w:val="24"/>
                <w:lang w:val="ru-RU"/>
              </w:rPr>
            </w:pPr>
            <w:r w:rsidRPr="001E2F99">
              <w:rPr>
                <w:rFonts w:ascii="Times New Roman" w:hAnsi="Times New Roman" w:cs="Times New Roman"/>
                <w:sz w:val="24"/>
                <w:szCs w:val="24"/>
                <w:lang w:val="ru-RU"/>
              </w:rPr>
              <w:t>- библиографических и</w:t>
            </w:r>
            <w:r w:rsidRPr="001E2F99">
              <w:rPr>
                <w:rFonts w:ascii="Times New Roman" w:hAnsi="Times New Roman" w:cs="Times New Roman"/>
                <w:spacing w:val="-57"/>
                <w:sz w:val="24"/>
                <w:szCs w:val="24"/>
                <w:lang w:val="ru-RU"/>
              </w:rPr>
              <w:t xml:space="preserve"> </w:t>
            </w:r>
            <w:r w:rsidRPr="001E2F99">
              <w:rPr>
                <w:rFonts w:ascii="Times New Roman" w:hAnsi="Times New Roman" w:cs="Times New Roman"/>
                <w:sz w:val="24"/>
                <w:szCs w:val="24"/>
                <w:lang w:val="ru-RU"/>
              </w:rPr>
              <w:t>периодических</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изданий</w:t>
            </w:r>
            <w:r w:rsidRPr="001E2F99">
              <w:rPr>
                <w:rFonts w:ascii="Times New Roman" w:hAnsi="Times New Roman" w:cs="Times New Roman"/>
                <w:spacing w:val="-2"/>
                <w:sz w:val="24"/>
                <w:szCs w:val="24"/>
                <w:lang w:val="ru-RU"/>
              </w:rPr>
              <w:t xml:space="preserve"> </w:t>
            </w:r>
            <w:r w:rsidRPr="001E2F99">
              <w:rPr>
                <w:rFonts w:ascii="Times New Roman" w:hAnsi="Times New Roman" w:cs="Times New Roman"/>
                <w:sz w:val="24"/>
                <w:szCs w:val="24"/>
                <w:lang w:val="ru-RU"/>
              </w:rPr>
              <w:t>в</w:t>
            </w:r>
          </w:p>
          <w:p w14:paraId="3D0E51BF" w14:textId="77777777" w:rsidR="00894455" w:rsidRDefault="009278AA">
            <w:pPr>
              <w:pStyle w:val="TableParagraph"/>
              <w:spacing w:line="245" w:lineRule="exact"/>
              <w:ind w:left="112"/>
              <w:rPr>
                <w:rFonts w:ascii="Times New Roman" w:hAnsi="Times New Roman" w:cs="Times New Roman"/>
                <w:sz w:val="24"/>
                <w:szCs w:val="24"/>
              </w:rPr>
            </w:pPr>
            <w:proofErr w:type="spellStart"/>
            <w:r>
              <w:rPr>
                <w:rFonts w:ascii="Times New Roman" w:hAnsi="Times New Roman" w:cs="Times New Roman"/>
                <w:sz w:val="24"/>
                <w:szCs w:val="24"/>
              </w:rPr>
              <w:t>печатном</w:t>
            </w:r>
            <w:proofErr w:type="spellEnd"/>
            <w:r>
              <w:rPr>
                <w:rFonts w:ascii="Times New Roman" w:hAnsi="Times New Roman" w:cs="Times New Roman"/>
                <w:spacing w:val="-3"/>
                <w:sz w:val="24"/>
                <w:szCs w:val="24"/>
              </w:rPr>
              <w:t xml:space="preserve"> </w:t>
            </w:r>
            <w:r>
              <w:rPr>
                <w:rFonts w:ascii="Times New Roman" w:hAnsi="Times New Roman" w:cs="Times New Roman"/>
                <w:sz w:val="24"/>
                <w:szCs w:val="24"/>
              </w:rPr>
              <w:t>и</w:t>
            </w:r>
          </w:p>
          <w:p w14:paraId="6962CEC5" w14:textId="77777777" w:rsidR="00894455" w:rsidRDefault="009278AA">
            <w:pPr>
              <w:pStyle w:val="TableParagraph"/>
              <w:tabs>
                <w:tab w:val="left" w:pos="1080"/>
              </w:tabs>
              <w:spacing w:line="216" w:lineRule="auto"/>
              <w:ind w:left="88" w:right="1444" w:firstLine="24"/>
              <w:rPr>
                <w:rFonts w:ascii="Times New Roman" w:hAnsi="Times New Roman" w:cs="Times New Roman"/>
                <w:sz w:val="24"/>
                <w:szCs w:val="24"/>
              </w:rPr>
            </w:pPr>
            <w:proofErr w:type="spellStart"/>
            <w:r>
              <w:rPr>
                <w:rFonts w:ascii="Times New Roman" w:hAnsi="Times New Roman" w:cs="Times New Roman"/>
                <w:sz w:val="24"/>
              </w:rPr>
              <w:t>цифровм</w:t>
            </w:r>
            <w:proofErr w:type="spellEnd"/>
            <w:r>
              <w:rPr>
                <w:rFonts w:ascii="Times New Roman" w:hAnsi="Times New Roman" w:cs="Times New Roman"/>
                <w:spacing w:val="-57"/>
                <w:sz w:val="24"/>
              </w:rPr>
              <w:t xml:space="preserve"> </w:t>
            </w:r>
            <w:proofErr w:type="spellStart"/>
            <w:r>
              <w:rPr>
                <w:rFonts w:ascii="Times New Roman" w:hAnsi="Times New Roman" w:cs="Times New Roman"/>
                <w:sz w:val="24"/>
              </w:rPr>
              <w:t>варианта</w:t>
            </w:r>
            <w:r>
              <w:rPr>
                <w:rFonts w:ascii="Times New Roman" w:hAnsi="Times New Roman" w:cs="Times New Roman"/>
                <w:sz w:val="24"/>
              </w:rPr>
              <w:lastRenderedPageBreak/>
              <w:t>х</w:t>
            </w:r>
            <w:proofErr w:type="spellEnd"/>
          </w:p>
        </w:tc>
        <w:tc>
          <w:tcPr>
            <w:tcW w:w="2436" w:type="dxa"/>
            <w:tcBorders>
              <w:top w:val="single" w:sz="4" w:space="0" w:color="000000"/>
              <w:left w:val="single" w:sz="4" w:space="0" w:color="000000"/>
              <w:bottom w:val="single" w:sz="4" w:space="0" w:color="000000"/>
              <w:right w:val="single" w:sz="4" w:space="0" w:color="000000"/>
            </w:tcBorders>
            <w:hideMark/>
          </w:tcPr>
          <w:p w14:paraId="0EA35939" w14:textId="77777777" w:rsidR="00894455" w:rsidRDefault="009278AA">
            <w:pPr>
              <w:pStyle w:val="TableParagraph"/>
              <w:ind w:left="112" w:right="741"/>
              <w:rPr>
                <w:rFonts w:ascii="Times New Roman" w:hAnsi="Times New Roman" w:cs="Times New Roman"/>
                <w:sz w:val="24"/>
                <w:szCs w:val="24"/>
              </w:rPr>
            </w:pPr>
            <w:proofErr w:type="spellStart"/>
            <w:r>
              <w:rPr>
                <w:rFonts w:ascii="Times New Roman" w:hAnsi="Times New Roman" w:cs="Times New Roman"/>
                <w:sz w:val="24"/>
                <w:szCs w:val="24"/>
              </w:rPr>
              <w:lastRenderedPageBreak/>
              <w:t>Комплектование</w:t>
            </w:r>
            <w:proofErr w:type="spellEnd"/>
            <w:r>
              <w:rPr>
                <w:rFonts w:ascii="Times New Roman" w:hAnsi="Times New Roman" w:cs="Times New Roman"/>
                <w:spacing w:val="-58"/>
                <w:sz w:val="24"/>
                <w:szCs w:val="24"/>
              </w:rPr>
              <w:t xml:space="preserve"> </w:t>
            </w:r>
            <w:proofErr w:type="spellStart"/>
            <w:r>
              <w:rPr>
                <w:rFonts w:ascii="Times New Roman" w:hAnsi="Times New Roman" w:cs="Times New Roman"/>
                <w:sz w:val="24"/>
                <w:szCs w:val="24"/>
              </w:rPr>
              <w:t>библиотеки</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дополнительной</w:t>
            </w:r>
            <w:proofErr w:type="spellEnd"/>
            <w:r>
              <w:rPr>
                <w:rFonts w:ascii="Times New Roman" w:hAnsi="Times New Roman" w:cs="Times New Roman"/>
                <w:spacing w:val="-57"/>
                <w:sz w:val="24"/>
                <w:szCs w:val="24"/>
              </w:rPr>
              <w:t xml:space="preserve"> </w:t>
            </w:r>
            <w:proofErr w:type="spellStart"/>
            <w:r>
              <w:rPr>
                <w:rFonts w:ascii="Times New Roman" w:hAnsi="Times New Roman" w:cs="Times New Roman"/>
                <w:sz w:val="24"/>
                <w:szCs w:val="24"/>
              </w:rPr>
              <w:t>литературой</w:t>
            </w:r>
            <w:proofErr w:type="spellEnd"/>
          </w:p>
        </w:tc>
        <w:tc>
          <w:tcPr>
            <w:tcW w:w="2882" w:type="dxa"/>
            <w:tcBorders>
              <w:top w:val="single" w:sz="4" w:space="0" w:color="000000"/>
              <w:left w:val="single" w:sz="4" w:space="0" w:color="000000"/>
              <w:bottom w:val="single" w:sz="4" w:space="0" w:color="000000"/>
              <w:right w:val="single" w:sz="4" w:space="0" w:color="000000"/>
            </w:tcBorders>
            <w:hideMark/>
          </w:tcPr>
          <w:p w14:paraId="2BA2AAA3" w14:textId="77777777" w:rsidR="00894455" w:rsidRDefault="009278AA">
            <w:pPr>
              <w:rPr>
                <w:rFonts w:eastAsiaTheme="minorHAnsi"/>
              </w:rPr>
            </w:pPr>
            <w:proofErr w:type="spellStart"/>
            <w:r>
              <w:rPr>
                <w:rFonts w:ascii="Times New Roman" w:hAnsi="Times New Roman" w:cs="Times New Roman"/>
              </w:rPr>
              <w:t>Анализ</w:t>
            </w:r>
            <w:proofErr w:type="spellEnd"/>
            <w:r>
              <w:rPr>
                <w:rFonts w:ascii="Times New Roman" w:hAnsi="Times New Roman" w:cs="Times New Roman"/>
              </w:rPr>
              <w:t xml:space="preserve"> </w:t>
            </w:r>
            <w:proofErr w:type="spellStart"/>
            <w:r>
              <w:rPr>
                <w:rFonts w:ascii="Times New Roman" w:hAnsi="Times New Roman" w:cs="Times New Roman"/>
              </w:rPr>
              <w:t>фонда</w:t>
            </w:r>
            <w:proofErr w:type="spellEnd"/>
            <w:r>
              <w:rPr>
                <w:rFonts w:ascii="Times New Roman" w:hAnsi="Times New Roman" w:cs="Times New Roman"/>
                <w:spacing w:val="1"/>
              </w:rPr>
              <w:t xml:space="preserve"> </w:t>
            </w:r>
            <w:proofErr w:type="spellStart"/>
            <w:r>
              <w:rPr>
                <w:rFonts w:ascii="Times New Roman" w:hAnsi="Times New Roman" w:cs="Times New Roman"/>
              </w:rPr>
              <w:t>дополнительной</w:t>
            </w:r>
            <w:proofErr w:type="spellEnd"/>
            <w:r>
              <w:rPr>
                <w:rFonts w:ascii="Times New Roman" w:hAnsi="Times New Roman" w:cs="Times New Roman"/>
                <w:spacing w:val="-57"/>
              </w:rPr>
              <w:t xml:space="preserve"> </w:t>
            </w:r>
            <w:proofErr w:type="spellStart"/>
            <w:r>
              <w:rPr>
                <w:rFonts w:ascii="Times New Roman" w:hAnsi="Times New Roman" w:cs="Times New Roman"/>
              </w:rPr>
              <w:t>литературы</w:t>
            </w:r>
            <w:proofErr w:type="spellEnd"/>
          </w:p>
        </w:tc>
      </w:tr>
    </w:tbl>
    <w:p w14:paraId="2E4C478E" w14:textId="77777777" w:rsidR="00894455" w:rsidRDefault="00894455">
      <w:pPr>
        <w:pStyle w:val="af0"/>
        <w:spacing w:before="11"/>
        <w:ind w:left="0"/>
        <w:jc w:val="left"/>
        <w:rPr>
          <w:b/>
          <w:sz w:val="12"/>
        </w:rPr>
      </w:pPr>
    </w:p>
    <w:p w14:paraId="3F61E2FC" w14:textId="77777777" w:rsidR="00894455" w:rsidRDefault="00894455">
      <w:pPr>
        <w:pStyle w:val="af6"/>
        <w:widowControl w:val="0"/>
        <w:tabs>
          <w:tab w:val="left" w:pos="797"/>
          <w:tab w:val="left" w:pos="7705"/>
          <w:tab w:val="left" w:pos="9714"/>
        </w:tabs>
        <w:autoSpaceDE w:val="0"/>
        <w:autoSpaceDN w:val="0"/>
        <w:spacing w:before="88"/>
        <w:ind w:left="119" w:right="330"/>
        <w:rPr>
          <w:b/>
          <w:sz w:val="26"/>
        </w:rPr>
      </w:pPr>
      <w:bookmarkStart w:id="7" w:name="_bookmark67"/>
      <w:bookmarkEnd w:id="7"/>
    </w:p>
    <w:p w14:paraId="294DB391" w14:textId="77777777" w:rsidR="00894455" w:rsidRDefault="00894455">
      <w:pPr>
        <w:pStyle w:val="af6"/>
        <w:widowControl w:val="0"/>
        <w:tabs>
          <w:tab w:val="left" w:pos="797"/>
          <w:tab w:val="left" w:pos="7705"/>
          <w:tab w:val="left" w:pos="9714"/>
        </w:tabs>
        <w:autoSpaceDE w:val="0"/>
        <w:autoSpaceDN w:val="0"/>
        <w:spacing w:before="88"/>
        <w:ind w:left="119" w:right="330"/>
        <w:rPr>
          <w:b/>
          <w:sz w:val="26"/>
        </w:rPr>
      </w:pPr>
    </w:p>
    <w:p w14:paraId="24EE893C" w14:textId="77777777" w:rsidR="00894455" w:rsidRDefault="00894455">
      <w:pPr>
        <w:pStyle w:val="af6"/>
        <w:widowControl w:val="0"/>
        <w:tabs>
          <w:tab w:val="left" w:pos="797"/>
          <w:tab w:val="left" w:pos="7705"/>
          <w:tab w:val="left" w:pos="9714"/>
        </w:tabs>
        <w:autoSpaceDE w:val="0"/>
        <w:autoSpaceDN w:val="0"/>
        <w:spacing w:before="88"/>
        <w:ind w:left="119" w:right="330"/>
        <w:rPr>
          <w:b/>
          <w:sz w:val="26"/>
        </w:rPr>
      </w:pPr>
    </w:p>
    <w:p w14:paraId="6E13882E" w14:textId="56E339BF" w:rsidR="00894455" w:rsidRDefault="009278AA">
      <w:pPr>
        <w:pStyle w:val="af6"/>
        <w:widowControl w:val="0"/>
        <w:tabs>
          <w:tab w:val="left" w:pos="797"/>
          <w:tab w:val="left" w:pos="7705"/>
          <w:tab w:val="left" w:pos="9714"/>
        </w:tabs>
        <w:autoSpaceDE w:val="0"/>
        <w:autoSpaceDN w:val="0"/>
        <w:spacing w:before="88"/>
        <w:ind w:left="119" w:right="330"/>
        <w:rPr>
          <w:b/>
        </w:rPr>
      </w:pPr>
      <w:r>
        <w:rPr>
          <w:b/>
          <w:sz w:val="26"/>
          <w:lang w:val="en-US"/>
        </w:rPr>
        <w:t>V</w:t>
      </w:r>
      <w:r>
        <w:rPr>
          <w:b/>
          <w:sz w:val="26"/>
        </w:rPr>
        <w:t>.7. Сетевой</w:t>
      </w:r>
      <w:r>
        <w:rPr>
          <w:b/>
          <w:spacing w:val="69"/>
          <w:sz w:val="26"/>
        </w:rPr>
        <w:t xml:space="preserve"> </w:t>
      </w:r>
      <w:r>
        <w:rPr>
          <w:b/>
          <w:sz w:val="26"/>
        </w:rPr>
        <w:t>график</w:t>
      </w:r>
      <w:r>
        <w:rPr>
          <w:b/>
          <w:spacing w:val="68"/>
          <w:sz w:val="26"/>
        </w:rPr>
        <w:t xml:space="preserve"> </w:t>
      </w:r>
      <w:r>
        <w:rPr>
          <w:b/>
          <w:sz w:val="26"/>
        </w:rPr>
        <w:t>(дорожная</w:t>
      </w:r>
      <w:r>
        <w:rPr>
          <w:b/>
          <w:spacing w:val="71"/>
          <w:sz w:val="26"/>
        </w:rPr>
        <w:t xml:space="preserve"> </w:t>
      </w:r>
      <w:r>
        <w:rPr>
          <w:b/>
          <w:sz w:val="26"/>
        </w:rPr>
        <w:t>карта)</w:t>
      </w:r>
      <w:r>
        <w:rPr>
          <w:b/>
          <w:spacing w:val="68"/>
          <w:sz w:val="26"/>
        </w:rPr>
        <w:t xml:space="preserve"> </w:t>
      </w:r>
      <w:r>
        <w:rPr>
          <w:b/>
          <w:sz w:val="26"/>
        </w:rPr>
        <w:t>по</w:t>
      </w:r>
      <w:r>
        <w:rPr>
          <w:b/>
          <w:spacing w:val="72"/>
          <w:sz w:val="26"/>
        </w:rPr>
        <w:t xml:space="preserve"> </w:t>
      </w:r>
      <w:r>
        <w:rPr>
          <w:b/>
          <w:sz w:val="26"/>
        </w:rPr>
        <w:t>формированию</w:t>
      </w:r>
      <w:r>
        <w:rPr>
          <w:b/>
          <w:sz w:val="26"/>
        </w:rPr>
        <w:tab/>
        <w:t>необходимой</w:t>
      </w:r>
      <w:r>
        <w:rPr>
          <w:b/>
          <w:sz w:val="26"/>
        </w:rPr>
        <w:tab/>
      </w:r>
      <w:proofErr w:type="gramStart"/>
      <w:r>
        <w:rPr>
          <w:b/>
          <w:sz w:val="26"/>
        </w:rPr>
        <w:t>системы</w:t>
      </w:r>
      <w:r w:rsidR="000455DB">
        <w:rPr>
          <w:b/>
          <w:sz w:val="26"/>
        </w:rPr>
        <w:t xml:space="preserve"> </w:t>
      </w:r>
      <w:r>
        <w:rPr>
          <w:b/>
          <w:spacing w:val="-62"/>
          <w:sz w:val="26"/>
        </w:rPr>
        <w:t xml:space="preserve"> </w:t>
      </w:r>
      <w:r>
        <w:rPr>
          <w:b/>
          <w:sz w:val="26"/>
        </w:rPr>
        <w:t>условий</w:t>
      </w:r>
      <w:proofErr w:type="gramEnd"/>
    </w:p>
    <w:p w14:paraId="7E5C2E30" w14:textId="77777777" w:rsidR="00894455" w:rsidRDefault="00894455">
      <w:pPr>
        <w:pStyle w:val="af0"/>
        <w:spacing w:before="9" w:after="1"/>
        <w:ind w:left="0"/>
        <w:jc w:val="left"/>
        <w:rPr>
          <w:b/>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7"/>
        <w:gridCol w:w="2269"/>
      </w:tblGrid>
      <w:tr w:rsidR="00894455" w14:paraId="6D0062CC" w14:textId="77777777">
        <w:trPr>
          <w:trHeight w:val="275"/>
        </w:trPr>
        <w:tc>
          <w:tcPr>
            <w:tcW w:w="8227" w:type="dxa"/>
            <w:tcBorders>
              <w:top w:val="single" w:sz="4" w:space="0" w:color="000000"/>
              <w:left w:val="single" w:sz="4" w:space="0" w:color="000000"/>
              <w:bottom w:val="single" w:sz="4" w:space="0" w:color="000000"/>
              <w:right w:val="single" w:sz="4" w:space="0" w:color="000000"/>
            </w:tcBorders>
            <w:hideMark/>
          </w:tcPr>
          <w:p w14:paraId="3164F3C8" w14:textId="77777777" w:rsidR="00894455" w:rsidRDefault="009278AA">
            <w:pPr>
              <w:pStyle w:val="TableParagraph"/>
              <w:spacing w:line="256" w:lineRule="exact"/>
              <w:ind w:left="3343" w:right="3321"/>
              <w:jc w:val="center"/>
              <w:rPr>
                <w:rFonts w:ascii="Times New Roman" w:hAnsi="Times New Roman" w:cs="Times New Roman"/>
                <w:b/>
                <w:sz w:val="24"/>
                <w:szCs w:val="24"/>
              </w:rPr>
            </w:pPr>
            <w:proofErr w:type="spellStart"/>
            <w:r>
              <w:rPr>
                <w:rFonts w:ascii="Times New Roman" w:hAnsi="Times New Roman" w:cs="Times New Roman"/>
                <w:b/>
                <w:sz w:val="24"/>
                <w:szCs w:val="24"/>
              </w:rPr>
              <w:t>Мероприятия</w:t>
            </w:r>
            <w:proofErr w:type="spellEnd"/>
          </w:p>
        </w:tc>
        <w:tc>
          <w:tcPr>
            <w:tcW w:w="2269" w:type="dxa"/>
            <w:tcBorders>
              <w:top w:val="single" w:sz="4" w:space="0" w:color="000000"/>
              <w:left w:val="single" w:sz="4" w:space="0" w:color="000000"/>
              <w:bottom w:val="single" w:sz="4" w:space="0" w:color="000000"/>
              <w:right w:val="single" w:sz="4" w:space="0" w:color="000000"/>
            </w:tcBorders>
            <w:hideMark/>
          </w:tcPr>
          <w:p w14:paraId="08E8FB61" w14:textId="77777777" w:rsidR="00894455" w:rsidRDefault="009278AA">
            <w:pPr>
              <w:pStyle w:val="TableParagraph"/>
              <w:spacing w:line="256" w:lineRule="exact"/>
              <w:ind w:left="124"/>
              <w:rPr>
                <w:rFonts w:ascii="Times New Roman" w:hAnsi="Times New Roman" w:cs="Times New Roman"/>
                <w:b/>
                <w:sz w:val="24"/>
                <w:szCs w:val="24"/>
              </w:rPr>
            </w:pPr>
            <w:proofErr w:type="spellStart"/>
            <w:r>
              <w:rPr>
                <w:rFonts w:ascii="Times New Roman" w:hAnsi="Times New Roman" w:cs="Times New Roman"/>
                <w:b/>
                <w:sz w:val="24"/>
                <w:szCs w:val="24"/>
              </w:rPr>
              <w:t>Сроки</w:t>
            </w:r>
            <w:proofErr w:type="spellEnd"/>
            <w:r>
              <w:rPr>
                <w:rFonts w:ascii="Times New Roman" w:hAnsi="Times New Roman" w:cs="Times New Roman"/>
                <w:b/>
                <w:spacing w:val="-5"/>
                <w:sz w:val="24"/>
                <w:szCs w:val="24"/>
              </w:rPr>
              <w:t xml:space="preserve"> </w:t>
            </w:r>
            <w:proofErr w:type="spellStart"/>
            <w:r>
              <w:rPr>
                <w:rFonts w:ascii="Times New Roman" w:hAnsi="Times New Roman" w:cs="Times New Roman"/>
                <w:b/>
                <w:sz w:val="24"/>
                <w:szCs w:val="24"/>
              </w:rPr>
              <w:t>реализации</w:t>
            </w:r>
            <w:proofErr w:type="spellEnd"/>
          </w:p>
        </w:tc>
      </w:tr>
      <w:tr w:rsidR="00894455" w14:paraId="687D01A4" w14:textId="77777777">
        <w:trPr>
          <w:trHeight w:val="275"/>
        </w:trPr>
        <w:tc>
          <w:tcPr>
            <w:tcW w:w="10496" w:type="dxa"/>
            <w:gridSpan w:val="2"/>
            <w:tcBorders>
              <w:top w:val="single" w:sz="4" w:space="0" w:color="000000"/>
              <w:left w:val="single" w:sz="4" w:space="0" w:color="000000"/>
              <w:bottom w:val="single" w:sz="4" w:space="0" w:color="000000"/>
              <w:right w:val="single" w:sz="4" w:space="0" w:color="000000"/>
            </w:tcBorders>
            <w:hideMark/>
          </w:tcPr>
          <w:p w14:paraId="42DB0C8B" w14:textId="77777777" w:rsidR="00894455" w:rsidRDefault="009278AA">
            <w:pPr>
              <w:pStyle w:val="TableParagraph"/>
              <w:spacing w:line="256" w:lineRule="exact"/>
              <w:ind w:left="3266" w:right="3143"/>
              <w:jc w:val="center"/>
              <w:rPr>
                <w:rFonts w:ascii="Times New Roman" w:hAnsi="Times New Roman" w:cs="Times New Roman"/>
                <w:b/>
                <w:sz w:val="24"/>
                <w:szCs w:val="24"/>
              </w:rPr>
            </w:pPr>
            <w:proofErr w:type="spellStart"/>
            <w:r>
              <w:rPr>
                <w:rFonts w:ascii="Times New Roman" w:hAnsi="Times New Roman" w:cs="Times New Roman"/>
                <w:b/>
                <w:sz w:val="24"/>
                <w:szCs w:val="24"/>
              </w:rPr>
              <w:t>Кадровые</w:t>
            </w:r>
            <w:proofErr w:type="spellEnd"/>
            <w:r>
              <w:rPr>
                <w:rFonts w:ascii="Times New Roman" w:hAnsi="Times New Roman" w:cs="Times New Roman"/>
                <w:b/>
                <w:spacing w:val="-4"/>
                <w:sz w:val="24"/>
                <w:szCs w:val="24"/>
              </w:rPr>
              <w:t xml:space="preserve"> </w:t>
            </w:r>
            <w:proofErr w:type="spellStart"/>
            <w:r>
              <w:rPr>
                <w:rFonts w:ascii="Times New Roman" w:hAnsi="Times New Roman" w:cs="Times New Roman"/>
                <w:b/>
                <w:sz w:val="24"/>
                <w:szCs w:val="24"/>
              </w:rPr>
              <w:t>условия</w:t>
            </w:r>
            <w:proofErr w:type="spellEnd"/>
          </w:p>
        </w:tc>
      </w:tr>
      <w:tr w:rsidR="00894455" w14:paraId="1EFF47C3" w14:textId="77777777">
        <w:trPr>
          <w:trHeight w:val="558"/>
        </w:trPr>
        <w:tc>
          <w:tcPr>
            <w:tcW w:w="8227" w:type="dxa"/>
            <w:tcBorders>
              <w:top w:val="single" w:sz="4" w:space="0" w:color="000000"/>
              <w:left w:val="single" w:sz="4" w:space="0" w:color="000000"/>
              <w:bottom w:val="single" w:sz="4" w:space="0" w:color="000000"/>
              <w:right w:val="single" w:sz="4" w:space="0" w:color="000000"/>
            </w:tcBorders>
            <w:hideMark/>
          </w:tcPr>
          <w:p w14:paraId="1EB4E5EB" w14:textId="77777777" w:rsidR="00894455" w:rsidRPr="001E2F99" w:rsidRDefault="009278AA">
            <w:pPr>
              <w:pStyle w:val="TableParagraph"/>
              <w:spacing w:line="216" w:lineRule="auto"/>
              <w:ind w:left="114"/>
              <w:rPr>
                <w:rFonts w:ascii="Times New Roman" w:hAnsi="Times New Roman" w:cs="Times New Roman"/>
                <w:sz w:val="24"/>
                <w:szCs w:val="24"/>
                <w:lang w:val="ru-RU"/>
              </w:rPr>
            </w:pPr>
            <w:r w:rsidRPr="001E2F99">
              <w:rPr>
                <w:rFonts w:ascii="Times New Roman" w:hAnsi="Times New Roman" w:cs="Times New Roman"/>
                <w:sz w:val="24"/>
                <w:szCs w:val="24"/>
                <w:lang w:val="ru-RU"/>
              </w:rPr>
              <w:t>Повышение</w:t>
            </w:r>
            <w:r w:rsidRPr="001E2F99">
              <w:rPr>
                <w:rFonts w:ascii="Times New Roman" w:hAnsi="Times New Roman" w:cs="Times New Roman"/>
                <w:spacing w:val="-9"/>
                <w:sz w:val="24"/>
                <w:szCs w:val="24"/>
                <w:lang w:val="ru-RU"/>
              </w:rPr>
              <w:t xml:space="preserve"> </w:t>
            </w:r>
            <w:r w:rsidRPr="001E2F99">
              <w:rPr>
                <w:rFonts w:ascii="Times New Roman" w:hAnsi="Times New Roman" w:cs="Times New Roman"/>
                <w:sz w:val="24"/>
                <w:szCs w:val="24"/>
                <w:lang w:val="ru-RU"/>
              </w:rPr>
              <w:t>уровня</w:t>
            </w:r>
            <w:r w:rsidRPr="001E2F99">
              <w:rPr>
                <w:rFonts w:ascii="Times New Roman" w:hAnsi="Times New Roman" w:cs="Times New Roman"/>
                <w:spacing w:val="-11"/>
                <w:sz w:val="24"/>
                <w:szCs w:val="24"/>
                <w:lang w:val="ru-RU"/>
              </w:rPr>
              <w:t xml:space="preserve"> </w:t>
            </w:r>
            <w:r w:rsidRPr="001E2F99">
              <w:rPr>
                <w:rFonts w:ascii="Times New Roman" w:hAnsi="Times New Roman" w:cs="Times New Roman"/>
                <w:sz w:val="24"/>
                <w:szCs w:val="24"/>
                <w:lang w:val="ru-RU"/>
              </w:rPr>
              <w:t>профессиональной</w:t>
            </w:r>
            <w:r w:rsidRPr="001E2F99">
              <w:rPr>
                <w:rFonts w:ascii="Times New Roman" w:hAnsi="Times New Roman" w:cs="Times New Roman"/>
                <w:spacing w:val="-10"/>
                <w:sz w:val="24"/>
                <w:szCs w:val="24"/>
                <w:lang w:val="ru-RU"/>
              </w:rPr>
              <w:t xml:space="preserve"> </w:t>
            </w:r>
            <w:r w:rsidRPr="001E2F99">
              <w:rPr>
                <w:rFonts w:ascii="Times New Roman" w:hAnsi="Times New Roman" w:cs="Times New Roman"/>
                <w:sz w:val="24"/>
                <w:szCs w:val="24"/>
                <w:lang w:val="ru-RU"/>
              </w:rPr>
              <w:t>компетенции</w:t>
            </w:r>
            <w:r w:rsidRPr="001E2F99">
              <w:rPr>
                <w:rFonts w:ascii="Times New Roman" w:hAnsi="Times New Roman" w:cs="Times New Roman"/>
                <w:spacing w:val="-10"/>
                <w:sz w:val="24"/>
                <w:szCs w:val="24"/>
                <w:lang w:val="ru-RU"/>
              </w:rPr>
              <w:t xml:space="preserve"> </w:t>
            </w:r>
            <w:r w:rsidRPr="001E2F99">
              <w:rPr>
                <w:rFonts w:ascii="Times New Roman" w:hAnsi="Times New Roman" w:cs="Times New Roman"/>
                <w:sz w:val="24"/>
                <w:szCs w:val="24"/>
                <w:lang w:val="ru-RU"/>
              </w:rPr>
              <w:t>педагогов,</w:t>
            </w:r>
            <w:r w:rsidRPr="001E2F99">
              <w:rPr>
                <w:rFonts w:ascii="Times New Roman" w:hAnsi="Times New Roman" w:cs="Times New Roman"/>
                <w:spacing w:val="-13"/>
                <w:sz w:val="24"/>
                <w:szCs w:val="24"/>
                <w:lang w:val="ru-RU"/>
              </w:rPr>
              <w:t xml:space="preserve"> </w:t>
            </w:r>
            <w:r w:rsidRPr="001E2F99">
              <w:rPr>
                <w:rFonts w:ascii="Times New Roman" w:hAnsi="Times New Roman" w:cs="Times New Roman"/>
                <w:sz w:val="24"/>
                <w:szCs w:val="24"/>
                <w:lang w:val="ru-RU"/>
              </w:rPr>
              <w:t>аттестация</w:t>
            </w:r>
            <w:r w:rsidRPr="001E2F99">
              <w:rPr>
                <w:rFonts w:ascii="Times New Roman" w:hAnsi="Times New Roman" w:cs="Times New Roman"/>
                <w:spacing w:val="-57"/>
                <w:sz w:val="24"/>
                <w:szCs w:val="24"/>
                <w:lang w:val="ru-RU"/>
              </w:rPr>
              <w:t xml:space="preserve"> </w:t>
            </w:r>
            <w:r w:rsidRPr="001E2F99">
              <w:rPr>
                <w:rFonts w:ascii="Times New Roman" w:hAnsi="Times New Roman" w:cs="Times New Roman"/>
                <w:sz w:val="24"/>
                <w:szCs w:val="24"/>
                <w:lang w:val="ru-RU"/>
              </w:rPr>
              <w:t>педагогических</w:t>
            </w:r>
            <w:r w:rsidRPr="001E2F99">
              <w:rPr>
                <w:rFonts w:ascii="Times New Roman" w:hAnsi="Times New Roman" w:cs="Times New Roman"/>
                <w:spacing w:val="-3"/>
                <w:sz w:val="24"/>
                <w:szCs w:val="24"/>
                <w:lang w:val="ru-RU"/>
              </w:rPr>
              <w:t xml:space="preserve"> </w:t>
            </w:r>
            <w:r w:rsidRPr="001E2F99">
              <w:rPr>
                <w:rFonts w:ascii="Times New Roman" w:hAnsi="Times New Roman" w:cs="Times New Roman"/>
                <w:sz w:val="24"/>
                <w:szCs w:val="24"/>
                <w:lang w:val="ru-RU"/>
              </w:rPr>
              <w:t>работников</w:t>
            </w:r>
          </w:p>
        </w:tc>
        <w:tc>
          <w:tcPr>
            <w:tcW w:w="2269" w:type="dxa"/>
            <w:tcBorders>
              <w:top w:val="single" w:sz="4" w:space="0" w:color="000000"/>
              <w:left w:val="single" w:sz="4" w:space="0" w:color="000000"/>
              <w:bottom w:val="single" w:sz="4" w:space="0" w:color="000000"/>
              <w:right w:val="single" w:sz="4" w:space="0" w:color="000000"/>
            </w:tcBorders>
            <w:hideMark/>
          </w:tcPr>
          <w:p w14:paraId="1CE52D15" w14:textId="77777777" w:rsidR="00894455" w:rsidRDefault="009278AA">
            <w:pPr>
              <w:pStyle w:val="TableParagraph"/>
              <w:spacing w:line="256" w:lineRule="exact"/>
              <w:ind w:left="112"/>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pacing w:val="-6"/>
                <w:sz w:val="24"/>
                <w:szCs w:val="24"/>
              </w:rPr>
              <w:t xml:space="preserve"> </w:t>
            </w:r>
            <w:proofErr w:type="spellStart"/>
            <w:r>
              <w:rPr>
                <w:rFonts w:ascii="Times New Roman" w:hAnsi="Times New Roman" w:cs="Times New Roman"/>
                <w:sz w:val="24"/>
                <w:szCs w:val="24"/>
              </w:rPr>
              <w:t>течение</w:t>
            </w:r>
            <w:proofErr w:type="spellEnd"/>
            <w:r>
              <w:rPr>
                <w:rFonts w:ascii="Times New Roman" w:hAnsi="Times New Roman" w:cs="Times New Roman"/>
                <w:spacing w:val="-5"/>
                <w:sz w:val="24"/>
                <w:szCs w:val="24"/>
              </w:rPr>
              <w:t xml:space="preserve"> </w:t>
            </w:r>
            <w:proofErr w:type="spellStart"/>
            <w:r>
              <w:rPr>
                <w:rFonts w:ascii="Times New Roman" w:hAnsi="Times New Roman" w:cs="Times New Roman"/>
                <w:sz w:val="24"/>
                <w:szCs w:val="24"/>
              </w:rPr>
              <w:t>года</w:t>
            </w:r>
            <w:proofErr w:type="spellEnd"/>
          </w:p>
        </w:tc>
      </w:tr>
      <w:tr w:rsidR="00894455" w14:paraId="19B5D8BB" w14:textId="77777777">
        <w:trPr>
          <w:trHeight w:val="554"/>
        </w:trPr>
        <w:tc>
          <w:tcPr>
            <w:tcW w:w="8227" w:type="dxa"/>
            <w:tcBorders>
              <w:top w:val="single" w:sz="4" w:space="0" w:color="000000"/>
              <w:left w:val="single" w:sz="4" w:space="0" w:color="000000"/>
              <w:bottom w:val="single" w:sz="4" w:space="0" w:color="000000"/>
              <w:right w:val="single" w:sz="4" w:space="0" w:color="000000"/>
            </w:tcBorders>
            <w:hideMark/>
          </w:tcPr>
          <w:p w14:paraId="4270C21B" w14:textId="77777777" w:rsidR="00894455" w:rsidRPr="001E2F99" w:rsidRDefault="009278AA">
            <w:pPr>
              <w:pStyle w:val="TableParagraph"/>
              <w:spacing w:before="1" w:line="228" w:lineRule="auto"/>
              <w:ind w:left="114"/>
              <w:rPr>
                <w:rFonts w:ascii="Times New Roman" w:hAnsi="Times New Roman" w:cs="Times New Roman"/>
                <w:sz w:val="24"/>
                <w:szCs w:val="24"/>
                <w:lang w:val="ru-RU"/>
              </w:rPr>
            </w:pPr>
            <w:r w:rsidRPr="001E2F99">
              <w:rPr>
                <w:rFonts w:ascii="Times New Roman" w:hAnsi="Times New Roman" w:cs="Times New Roman"/>
                <w:sz w:val="24"/>
                <w:szCs w:val="24"/>
                <w:lang w:val="ru-RU"/>
              </w:rPr>
              <w:t>Прохождение</w:t>
            </w:r>
            <w:r w:rsidRPr="001E2F99">
              <w:rPr>
                <w:rFonts w:ascii="Times New Roman" w:hAnsi="Times New Roman" w:cs="Times New Roman"/>
                <w:spacing w:val="-12"/>
                <w:sz w:val="24"/>
                <w:szCs w:val="24"/>
                <w:lang w:val="ru-RU"/>
              </w:rPr>
              <w:t xml:space="preserve"> </w:t>
            </w:r>
            <w:r w:rsidRPr="001E2F99">
              <w:rPr>
                <w:rFonts w:ascii="Times New Roman" w:hAnsi="Times New Roman" w:cs="Times New Roman"/>
                <w:sz w:val="24"/>
                <w:szCs w:val="24"/>
                <w:lang w:val="ru-RU"/>
              </w:rPr>
              <w:t>курсов</w:t>
            </w:r>
            <w:r w:rsidRPr="001E2F99">
              <w:rPr>
                <w:rFonts w:ascii="Times New Roman" w:hAnsi="Times New Roman" w:cs="Times New Roman"/>
                <w:spacing w:val="-9"/>
                <w:sz w:val="24"/>
                <w:szCs w:val="24"/>
                <w:lang w:val="ru-RU"/>
              </w:rPr>
              <w:t xml:space="preserve"> </w:t>
            </w:r>
            <w:r w:rsidRPr="001E2F99">
              <w:rPr>
                <w:rFonts w:ascii="Times New Roman" w:hAnsi="Times New Roman" w:cs="Times New Roman"/>
                <w:sz w:val="24"/>
                <w:szCs w:val="24"/>
                <w:lang w:val="ru-RU"/>
              </w:rPr>
              <w:t>повышения</w:t>
            </w:r>
            <w:r w:rsidRPr="001E2F99">
              <w:rPr>
                <w:rFonts w:ascii="Times New Roman" w:hAnsi="Times New Roman" w:cs="Times New Roman"/>
                <w:spacing w:val="-8"/>
                <w:sz w:val="24"/>
                <w:szCs w:val="24"/>
                <w:lang w:val="ru-RU"/>
              </w:rPr>
              <w:t xml:space="preserve"> </w:t>
            </w:r>
            <w:r w:rsidRPr="001E2F99">
              <w:rPr>
                <w:rFonts w:ascii="Times New Roman" w:hAnsi="Times New Roman" w:cs="Times New Roman"/>
                <w:sz w:val="24"/>
                <w:szCs w:val="24"/>
                <w:lang w:val="ru-RU"/>
              </w:rPr>
              <w:t>квалификации учителями</w:t>
            </w:r>
            <w:r w:rsidRPr="001E2F99">
              <w:rPr>
                <w:rFonts w:ascii="Times New Roman" w:hAnsi="Times New Roman" w:cs="Times New Roman"/>
                <w:spacing w:val="-6"/>
                <w:sz w:val="24"/>
                <w:szCs w:val="24"/>
                <w:lang w:val="ru-RU"/>
              </w:rPr>
              <w:t xml:space="preserve"> </w:t>
            </w:r>
            <w:r w:rsidRPr="001E2F99">
              <w:rPr>
                <w:rFonts w:ascii="Times New Roman" w:hAnsi="Times New Roman" w:cs="Times New Roman"/>
                <w:sz w:val="24"/>
                <w:szCs w:val="24"/>
                <w:lang w:val="ru-RU"/>
              </w:rPr>
              <w:t>и</w:t>
            </w:r>
            <w:r w:rsidRPr="001E2F99">
              <w:rPr>
                <w:rFonts w:ascii="Times New Roman" w:hAnsi="Times New Roman" w:cs="Times New Roman"/>
                <w:spacing w:val="-8"/>
                <w:sz w:val="24"/>
                <w:szCs w:val="24"/>
                <w:lang w:val="ru-RU"/>
              </w:rPr>
              <w:t xml:space="preserve"> </w:t>
            </w:r>
            <w:r w:rsidRPr="001E2F99">
              <w:rPr>
                <w:rFonts w:ascii="Times New Roman" w:hAnsi="Times New Roman" w:cs="Times New Roman"/>
                <w:sz w:val="24"/>
                <w:szCs w:val="24"/>
                <w:lang w:val="ru-RU"/>
              </w:rPr>
              <w:t>руководством</w:t>
            </w:r>
            <w:r w:rsidRPr="001E2F99">
              <w:rPr>
                <w:rFonts w:ascii="Times New Roman" w:hAnsi="Times New Roman" w:cs="Times New Roman"/>
                <w:spacing w:val="-57"/>
                <w:sz w:val="24"/>
                <w:szCs w:val="24"/>
                <w:lang w:val="ru-RU"/>
              </w:rPr>
              <w:t xml:space="preserve"> </w:t>
            </w:r>
            <w:r w:rsidRPr="001E2F99">
              <w:rPr>
                <w:rFonts w:ascii="Times New Roman" w:hAnsi="Times New Roman" w:cs="Times New Roman"/>
                <w:sz w:val="24"/>
                <w:szCs w:val="24"/>
                <w:lang w:val="ru-RU"/>
              </w:rPr>
              <w:t>Школы</w:t>
            </w:r>
          </w:p>
        </w:tc>
        <w:tc>
          <w:tcPr>
            <w:tcW w:w="2269" w:type="dxa"/>
            <w:tcBorders>
              <w:top w:val="single" w:sz="4" w:space="0" w:color="000000"/>
              <w:left w:val="single" w:sz="4" w:space="0" w:color="000000"/>
              <w:bottom w:val="single" w:sz="4" w:space="0" w:color="000000"/>
              <w:right w:val="single" w:sz="4" w:space="0" w:color="000000"/>
            </w:tcBorders>
            <w:hideMark/>
          </w:tcPr>
          <w:p w14:paraId="7AD35D79" w14:textId="77777777" w:rsidR="00894455" w:rsidRDefault="009278AA">
            <w:pPr>
              <w:pStyle w:val="TableParagraph"/>
              <w:spacing w:line="268" w:lineRule="exact"/>
              <w:ind w:left="112"/>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pacing w:val="-8"/>
                <w:sz w:val="24"/>
                <w:szCs w:val="24"/>
              </w:rPr>
              <w:t xml:space="preserve"> </w:t>
            </w:r>
            <w:proofErr w:type="spellStart"/>
            <w:r>
              <w:rPr>
                <w:rFonts w:ascii="Times New Roman" w:hAnsi="Times New Roman" w:cs="Times New Roman"/>
                <w:sz w:val="24"/>
                <w:szCs w:val="24"/>
              </w:rPr>
              <w:t>течение</w:t>
            </w:r>
            <w:proofErr w:type="spellEnd"/>
            <w:r>
              <w:rPr>
                <w:rFonts w:ascii="Times New Roman" w:hAnsi="Times New Roman" w:cs="Times New Roman"/>
                <w:spacing w:val="-6"/>
                <w:sz w:val="24"/>
                <w:szCs w:val="24"/>
              </w:rPr>
              <w:t xml:space="preserve"> </w:t>
            </w:r>
            <w:proofErr w:type="spellStart"/>
            <w:r>
              <w:rPr>
                <w:rFonts w:ascii="Times New Roman" w:hAnsi="Times New Roman" w:cs="Times New Roman"/>
                <w:sz w:val="24"/>
                <w:szCs w:val="24"/>
              </w:rPr>
              <w:t>года</w:t>
            </w:r>
            <w:proofErr w:type="spellEnd"/>
          </w:p>
        </w:tc>
      </w:tr>
      <w:tr w:rsidR="00894455" w14:paraId="1D3793D6" w14:textId="77777777">
        <w:trPr>
          <w:trHeight w:val="275"/>
        </w:trPr>
        <w:tc>
          <w:tcPr>
            <w:tcW w:w="10496" w:type="dxa"/>
            <w:gridSpan w:val="2"/>
            <w:tcBorders>
              <w:top w:val="single" w:sz="4" w:space="0" w:color="000000"/>
              <w:left w:val="single" w:sz="4" w:space="0" w:color="000000"/>
              <w:bottom w:val="single" w:sz="4" w:space="0" w:color="000000"/>
              <w:right w:val="single" w:sz="4" w:space="0" w:color="000000"/>
            </w:tcBorders>
            <w:hideMark/>
          </w:tcPr>
          <w:p w14:paraId="70483574" w14:textId="77777777" w:rsidR="00894455" w:rsidRDefault="009278AA">
            <w:pPr>
              <w:pStyle w:val="TableParagraph"/>
              <w:spacing w:line="256" w:lineRule="exact"/>
              <w:ind w:left="3264" w:right="3146"/>
              <w:jc w:val="center"/>
              <w:rPr>
                <w:rFonts w:ascii="Times New Roman" w:hAnsi="Times New Roman" w:cs="Times New Roman"/>
                <w:b/>
                <w:sz w:val="24"/>
                <w:szCs w:val="24"/>
              </w:rPr>
            </w:pPr>
            <w:proofErr w:type="spellStart"/>
            <w:r>
              <w:rPr>
                <w:rFonts w:ascii="Times New Roman" w:hAnsi="Times New Roman" w:cs="Times New Roman"/>
                <w:b/>
                <w:sz w:val="24"/>
                <w:szCs w:val="24"/>
              </w:rPr>
              <w:t>Психолого</w:t>
            </w:r>
            <w:proofErr w:type="spellEnd"/>
            <w:r>
              <w:rPr>
                <w:rFonts w:ascii="Times New Roman" w:hAnsi="Times New Roman" w:cs="Times New Roman"/>
                <w:b/>
                <w:spacing w:val="-6"/>
                <w:sz w:val="24"/>
                <w:szCs w:val="24"/>
              </w:rPr>
              <w:t xml:space="preserve"> </w:t>
            </w:r>
            <w:r>
              <w:rPr>
                <w:rFonts w:ascii="Times New Roman" w:hAnsi="Times New Roman" w:cs="Times New Roman"/>
                <w:b/>
                <w:sz w:val="24"/>
                <w:szCs w:val="24"/>
              </w:rPr>
              <w:t>–</w:t>
            </w:r>
            <w:r>
              <w:rPr>
                <w:rFonts w:ascii="Times New Roman" w:hAnsi="Times New Roman" w:cs="Times New Roman"/>
                <w:b/>
                <w:spacing w:val="-5"/>
                <w:sz w:val="24"/>
                <w:szCs w:val="24"/>
              </w:rPr>
              <w:t xml:space="preserve"> </w:t>
            </w:r>
            <w:proofErr w:type="spellStart"/>
            <w:r>
              <w:rPr>
                <w:rFonts w:ascii="Times New Roman" w:hAnsi="Times New Roman" w:cs="Times New Roman"/>
                <w:b/>
                <w:sz w:val="24"/>
                <w:szCs w:val="24"/>
              </w:rPr>
              <w:t>педагогические</w:t>
            </w:r>
            <w:proofErr w:type="spellEnd"/>
            <w:r>
              <w:rPr>
                <w:rFonts w:ascii="Times New Roman" w:hAnsi="Times New Roman" w:cs="Times New Roman"/>
                <w:b/>
                <w:spacing w:val="-3"/>
                <w:sz w:val="24"/>
                <w:szCs w:val="24"/>
              </w:rPr>
              <w:t xml:space="preserve"> </w:t>
            </w:r>
            <w:proofErr w:type="spellStart"/>
            <w:r>
              <w:rPr>
                <w:rFonts w:ascii="Times New Roman" w:hAnsi="Times New Roman" w:cs="Times New Roman"/>
                <w:b/>
                <w:sz w:val="24"/>
                <w:szCs w:val="24"/>
              </w:rPr>
              <w:t>условия</w:t>
            </w:r>
            <w:proofErr w:type="spellEnd"/>
          </w:p>
        </w:tc>
      </w:tr>
      <w:tr w:rsidR="00894455" w14:paraId="76B3527E" w14:textId="77777777">
        <w:trPr>
          <w:trHeight w:val="551"/>
        </w:trPr>
        <w:tc>
          <w:tcPr>
            <w:tcW w:w="8227" w:type="dxa"/>
            <w:tcBorders>
              <w:top w:val="single" w:sz="4" w:space="0" w:color="000000"/>
              <w:left w:val="single" w:sz="4" w:space="0" w:color="000000"/>
              <w:bottom w:val="single" w:sz="4" w:space="0" w:color="000000"/>
              <w:right w:val="single" w:sz="4" w:space="0" w:color="000000"/>
            </w:tcBorders>
            <w:hideMark/>
          </w:tcPr>
          <w:p w14:paraId="782F3368" w14:textId="77777777" w:rsidR="00894455" w:rsidRPr="001E2F99" w:rsidRDefault="009278AA">
            <w:pPr>
              <w:pStyle w:val="TableParagraph"/>
              <w:spacing w:line="228" w:lineRule="auto"/>
              <w:ind w:left="114"/>
              <w:rPr>
                <w:rFonts w:ascii="Times New Roman" w:hAnsi="Times New Roman" w:cs="Times New Roman"/>
                <w:sz w:val="24"/>
                <w:szCs w:val="24"/>
                <w:lang w:val="ru-RU"/>
              </w:rPr>
            </w:pPr>
            <w:proofErr w:type="spellStart"/>
            <w:r w:rsidRPr="001E2F99">
              <w:rPr>
                <w:rFonts w:ascii="Times New Roman" w:hAnsi="Times New Roman" w:cs="Times New Roman"/>
                <w:sz w:val="24"/>
                <w:szCs w:val="24"/>
                <w:lang w:val="ru-RU"/>
              </w:rPr>
              <w:t>Психолого</w:t>
            </w:r>
            <w:proofErr w:type="spellEnd"/>
            <w:r w:rsidRPr="001E2F99">
              <w:rPr>
                <w:rFonts w:ascii="Times New Roman" w:hAnsi="Times New Roman" w:cs="Times New Roman"/>
                <w:spacing w:val="-7"/>
                <w:sz w:val="24"/>
                <w:szCs w:val="24"/>
                <w:lang w:val="ru-RU"/>
              </w:rPr>
              <w:t xml:space="preserve"> </w:t>
            </w:r>
            <w:r w:rsidRPr="001E2F99">
              <w:rPr>
                <w:rFonts w:ascii="Times New Roman" w:hAnsi="Times New Roman" w:cs="Times New Roman"/>
                <w:sz w:val="24"/>
                <w:szCs w:val="24"/>
                <w:lang w:val="ru-RU"/>
              </w:rPr>
              <w:t>-</w:t>
            </w:r>
            <w:r w:rsidRPr="001E2F99">
              <w:rPr>
                <w:rFonts w:ascii="Times New Roman" w:hAnsi="Times New Roman" w:cs="Times New Roman"/>
                <w:spacing w:val="-11"/>
                <w:sz w:val="24"/>
                <w:szCs w:val="24"/>
                <w:lang w:val="ru-RU"/>
              </w:rPr>
              <w:t xml:space="preserve"> </w:t>
            </w:r>
            <w:r w:rsidRPr="001E2F99">
              <w:rPr>
                <w:rFonts w:ascii="Times New Roman" w:hAnsi="Times New Roman" w:cs="Times New Roman"/>
                <w:sz w:val="24"/>
                <w:szCs w:val="24"/>
                <w:lang w:val="ru-RU"/>
              </w:rPr>
              <w:t>педагогическое</w:t>
            </w:r>
            <w:r w:rsidRPr="001E2F99">
              <w:rPr>
                <w:rFonts w:ascii="Times New Roman" w:hAnsi="Times New Roman" w:cs="Times New Roman"/>
                <w:spacing w:val="-9"/>
                <w:sz w:val="24"/>
                <w:szCs w:val="24"/>
                <w:lang w:val="ru-RU"/>
              </w:rPr>
              <w:t xml:space="preserve"> </w:t>
            </w:r>
            <w:r w:rsidRPr="001E2F99">
              <w:rPr>
                <w:rFonts w:ascii="Times New Roman" w:hAnsi="Times New Roman" w:cs="Times New Roman"/>
                <w:sz w:val="24"/>
                <w:szCs w:val="24"/>
                <w:lang w:val="ru-RU"/>
              </w:rPr>
              <w:t>сопровождение</w:t>
            </w:r>
            <w:r w:rsidRPr="001E2F99">
              <w:rPr>
                <w:rFonts w:ascii="Times New Roman" w:hAnsi="Times New Roman" w:cs="Times New Roman"/>
                <w:spacing w:val="-6"/>
                <w:sz w:val="24"/>
                <w:szCs w:val="24"/>
                <w:lang w:val="ru-RU"/>
              </w:rPr>
              <w:t xml:space="preserve"> </w:t>
            </w:r>
            <w:r w:rsidRPr="001E2F99">
              <w:rPr>
                <w:rFonts w:ascii="Times New Roman" w:hAnsi="Times New Roman" w:cs="Times New Roman"/>
                <w:sz w:val="24"/>
                <w:szCs w:val="24"/>
                <w:lang w:val="ru-RU"/>
              </w:rPr>
              <w:t>участников</w:t>
            </w:r>
            <w:r w:rsidRPr="001E2F99">
              <w:rPr>
                <w:rFonts w:ascii="Times New Roman" w:hAnsi="Times New Roman" w:cs="Times New Roman"/>
                <w:spacing w:val="-8"/>
                <w:sz w:val="24"/>
                <w:szCs w:val="24"/>
                <w:lang w:val="ru-RU"/>
              </w:rPr>
              <w:t xml:space="preserve"> </w:t>
            </w:r>
            <w:r w:rsidRPr="001E2F99">
              <w:rPr>
                <w:rFonts w:ascii="Times New Roman" w:hAnsi="Times New Roman" w:cs="Times New Roman"/>
                <w:sz w:val="24"/>
                <w:szCs w:val="24"/>
                <w:lang w:val="ru-RU"/>
              </w:rPr>
              <w:t>образовательных</w:t>
            </w:r>
            <w:r w:rsidRPr="001E2F99">
              <w:rPr>
                <w:rFonts w:ascii="Times New Roman" w:hAnsi="Times New Roman" w:cs="Times New Roman"/>
                <w:spacing w:val="-57"/>
                <w:sz w:val="24"/>
                <w:szCs w:val="24"/>
                <w:lang w:val="ru-RU"/>
              </w:rPr>
              <w:t xml:space="preserve"> </w:t>
            </w:r>
            <w:r w:rsidRPr="001E2F99">
              <w:rPr>
                <w:rFonts w:ascii="Times New Roman" w:hAnsi="Times New Roman" w:cs="Times New Roman"/>
                <w:sz w:val="24"/>
                <w:szCs w:val="24"/>
                <w:lang w:val="ru-RU"/>
              </w:rPr>
              <w:t>отношений</w:t>
            </w:r>
          </w:p>
        </w:tc>
        <w:tc>
          <w:tcPr>
            <w:tcW w:w="2269" w:type="dxa"/>
            <w:tcBorders>
              <w:top w:val="single" w:sz="4" w:space="0" w:color="000000"/>
              <w:left w:val="single" w:sz="4" w:space="0" w:color="000000"/>
              <w:bottom w:val="single" w:sz="4" w:space="0" w:color="000000"/>
              <w:right w:val="single" w:sz="4" w:space="0" w:color="000000"/>
            </w:tcBorders>
            <w:hideMark/>
          </w:tcPr>
          <w:p w14:paraId="45D4259A" w14:textId="77777777" w:rsidR="00894455" w:rsidRDefault="009278AA">
            <w:pPr>
              <w:pStyle w:val="TableParagraph"/>
              <w:spacing w:line="265" w:lineRule="exact"/>
              <w:ind w:left="112"/>
              <w:rPr>
                <w:rFonts w:ascii="Times New Roman" w:hAnsi="Times New Roman" w:cs="Times New Roman"/>
                <w:sz w:val="24"/>
                <w:szCs w:val="24"/>
              </w:rPr>
            </w:pPr>
            <w:proofErr w:type="spellStart"/>
            <w:r>
              <w:rPr>
                <w:rFonts w:ascii="Times New Roman" w:hAnsi="Times New Roman" w:cs="Times New Roman"/>
                <w:sz w:val="24"/>
                <w:szCs w:val="24"/>
              </w:rPr>
              <w:t>постоянно</w:t>
            </w:r>
            <w:proofErr w:type="spellEnd"/>
          </w:p>
        </w:tc>
      </w:tr>
      <w:tr w:rsidR="00894455" w14:paraId="38887C04" w14:textId="77777777">
        <w:trPr>
          <w:trHeight w:val="273"/>
        </w:trPr>
        <w:tc>
          <w:tcPr>
            <w:tcW w:w="8227" w:type="dxa"/>
            <w:tcBorders>
              <w:top w:val="single" w:sz="4" w:space="0" w:color="000000"/>
              <w:left w:val="single" w:sz="4" w:space="0" w:color="000000"/>
              <w:bottom w:val="single" w:sz="4" w:space="0" w:color="000000"/>
              <w:right w:val="single" w:sz="4" w:space="0" w:color="000000"/>
            </w:tcBorders>
            <w:hideMark/>
          </w:tcPr>
          <w:p w14:paraId="5870ABE6" w14:textId="77777777" w:rsidR="00894455" w:rsidRPr="001E2F99" w:rsidRDefault="009278AA">
            <w:pPr>
              <w:pStyle w:val="TableParagraph"/>
              <w:spacing w:line="244" w:lineRule="exact"/>
              <w:ind w:left="114"/>
              <w:rPr>
                <w:rFonts w:ascii="Times New Roman" w:hAnsi="Times New Roman" w:cs="Times New Roman"/>
                <w:sz w:val="24"/>
                <w:szCs w:val="24"/>
                <w:lang w:val="ru-RU"/>
              </w:rPr>
            </w:pPr>
            <w:r w:rsidRPr="001E2F99">
              <w:rPr>
                <w:rFonts w:ascii="Times New Roman" w:hAnsi="Times New Roman" w:cs="Times New Roman"/>
                <w:sz w:val="24"/>
                <w:szCs w:val="24"/>
                <w:lang w:val="ru-RU"/>
              </w:rPr>
              <w:t>Мониторинговые</w:t>
            </w:r>
            <w:r w:rsidRPr="001E2F99">
              <w:rPr>
                <w:rFonts w:ascii="Times New Roman" w:hAnsi="Times New Roman" w:cs="Times New Roman"/>
                <w:spacing w:val="-4"/>
                <w:sz w:val="24"/>
                <w:szCs w:val="24"/>
                <w:lang w:val="ru-RU"/>
              </w:rPr>
              <w:t xml:space="preserve"> </w:t>
            </w:r>
            <w:r w:rsidRPr="001E2F99">
              <w:rPr>
                <w:rFonts w:ascii="Times New Roman" w:hAnsi="Times New Roman" w:cs="Times New Roman"/>
                <w:sz w:val="24"/>
                <w:szCs w:val="24"/>
                <w:lang w:val="ru-RU"/>
              </w:rPr>
              <w:t>исследования</w:t>
            </w:r>
            <w:r w:rsidRPr="001E2F99">
              <w:rPr>
                <w:rFonts w:ascii="Times New Roman" w:hAnsi="Times New Roman" w:cs="Times New Roman"/>
                <w:spacing w:val="-5"/>
                <w:sz w:val="24"/>
                <w:szCs w:val="24"/>
                <w:lang w:val="ru-RU"/>
              </w:rPr>
              <w:t xml:space="preserve"> </w:t>
            </w:r>
            <w:r w:rsidRPr="001E2F99">
              <w:rPr>
                <w:rFonts w:ascii="Times New Roman" w:hAnsi="Times New Roman" w:cs="Times New Roman"/>
                <w:sz w:val="24"/>
                <w:szCs w:val="24"/>
                <w:lang w:val="ru-RU"/>
              </w:rPr>
              <w:t>результатов</w:t>
            </w:r>
            <w:r w:rsidRPr="001E2F99">
              <w:rPr>
                <w:rFonts w:ascii="Times New Roman" w:hAnsi="Times New Roman" w:cs="Times New Roman"/>
                <w:spacing w:val="-9"/>
                <w:sz w:val="24"/>
                <w:szCs w:val="24"/>
                <w:lang w:val="ru-RU"/>
              </w:rPr>
              <w:t xml:space="preserve"> </w:t>
            </w:r>
            <w:r w:rsidRPr="001E2F99">
              <w:rPr>
                <w:rFonts w:ascii="Times New Roman" w:hAnsi="Times New Roman" w:cs="Times New Roman"/>
                <w:sz w:val="24"/>
                <w:szCs w:val="24"/>
                <w:lang w:val="ru-RU"/>
              </w:rPr>
              <w:t>освоения</w:t>
            </w:r>
            <w:r w:rsidRPr="001E2F99">
              <w:rPr>
                <w:rFonts w:ascii="Times New Roman" w:hAnsi="Times New Roman" w:cs="Times New Roman"/>
                <w:spacing w:val="-9"/>
                <w:sz w:val="24"/>
                <w:szCs w:val="24"/>
                <w:lang w:val="ru-RU"/>
              </w:rPr>
              <w:t xml:space="preserve"> </w:t>
            </w:r>
            <w:r w:rsidRPr="001E2F99">
              <w:rPr>
                <w:rFonts w:ascii="Times New Roman" w:hAnsi="Times New Roman" w:cs="Times New Roman"/>
                <w:sz w:val="24"/>
                <w:szCs w:val="24"/>
                <w:lang w:val="ru-RU"/>
              </w:rPr>
              <w:t>ООП</w:t>
            </w:r>
            <w:r w:rsidRPr="001E2F99">
              <w:rPr>
                <w:rFonts w:ascii="Times New Roman" w:hAnsi="Times New Roman" w:cs="Times New Roman"/>
                <w:spacing w:val="-6"/>
                <w:sz w:val="24"/>
                <w:szCs w:val="24"/>
                <w:lang w:val="ru-RU"/>
              </w:rPr>
              <w:t xml:space="preserve"> </w:t>
            </w:r>
            <w:r w:rsidRPr="001E2F99">
              <w:rPr>
                <w:rFonts w:ascii="Times New Roman" w:hAnsi="Times New Roman" w:cs="Times New Roman"/>
                <w:sz w:val="24"/>
                <w:szCs w:val="24"/>
                <w:lang w:val="ru-RU"/>
              </w:rPr>
              <w:t>НОО</w:t>
            </w:r>
          </w:p>
        </w:tc>
        <w:tc>
          <w:tcPr>
            <w:tcW w:w="2269" w:type="dxa"/>
            <w:tcBorders>
              <w:top w:val="single" w:sz="4" w:space="0" w:color="000000"/>
              <w:left w:val="single" w:sz="4" w:space="0" w:color="000000"/>
              <w:bottom w:val="single" w:sz="4" w:space="0" w:color="000000"/>
              <w:right w:val="single" w:sz="4" w:space="0" w:color="000000"/>
            </w:tcBorders>
            <w:hideMark/>
          </w:tcPr>
          <w:p w14:paraId="757F87C5" w14:textId="77777777" w:rsidR="00894455" w:rsidRDefault="009278AA">
            <w:pPr>
              <w:pStyle w:val="TableParagraph"/>
              <w:spacing w:line="253" w:lineRule="exact"/>
              <w:ind w:left="112"/>
              <w:rPr>
                <w:rFonts w:ascii="Times New Roman" w:hAnsi="Times New Roman" w:cs="Times New Roman"/>
                <w:sz w:val="24"/>
                <w:szCs w:val="24"/>
              </w:rPr>
            </w:pPr>
            <w:proofErr w:type="spellStart"/>
            <w:r>
              <w:rPr>
                <w:rFonts w:ascii="Times New Roman" w:hAnsi="Times New Roman" w:cs="Times New Roman"/>
                <w:sz w:val="24"/>
                <w:szCs w:val="24"/>
              </w:rPr>
              <w:t>по</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утв</w:t>
            </w:r>
            <w:proofErr w:type="spellEnd"/>
            <w:r>
              <w:rPr>
                <w:rFonts w:ascii="Times New Roman" w:hAnsi="Times New Roman" w:cs="Times New Roman"/>
                <w:sz w:val="24"/>
                <w:szCs w:val="24"/>
              </w:rPr>
              <w:t>.</w:t>
            </w:r>
            <w:r>
              <w:rPr>
                <w:rFonts w:ascii="Times New Roman" w:hAnsi="Times New Roman" w:cs="Times New Roman"/>
                <w:spacing w:val="-2"/>
                <w:sz w:val="24"/>
                <w:szCs w:val="24"/>
              </w:rPr>
              <w:t xml:space="preserve"> </w:t>
            </w:r>
            <w:proofErr w:type="spellStart"/>
            <w:r>
              <w:rPr>
                <w:rFonts w:ascii="Times New Roman" w:hAnsi="Times New Roman" w:cs="Times New Roman"/>
                <w:sz w:val="24"/>
                <w:szCs w:val="24"/>
              </w:rPr>
              <w:t>графику</w:t>
            </w:r>
            <w:proofErr w:type="spellEnd"/>
          </w:p>
        </w:tc>
      </w:tr>
      <w:tr w:rsidR="00894455" w14:paraId="15BFD495" w14:textId="77777777">
        <w:trPr>
          <w:trHeight w:val="275"/>
        </w:trPr>
        <w:tc>
          <w:tcPr>
            <w:tcW w:w="10496" w:type="dxa"/>
            <w:gridSpan w:val="2"/>
            <w:tcBorders>
              <w:top w:val="single" w:sz="4" w:space="0" w:color="000000"/>
              <w:left w:val="single" w:sz="4" w:space="0" w:color="000000"/>
              <w:bottom w:val="single" w:sz="4" w:space="0" w:color="000000"/>
              <w:right w:val="single" w:sz="4" w:space="0" w:color="000000"/>
            </w:tcBorders>
            <w:hideMark/>
          </w:tcPr>
          <w:p w14:paraId="670A6B36" w14:textId="77777777" w:rsidR="00894455" w:rsidRDefault="009278AA">
            <w:pPr>
              <w:pStyle w:val="TableParagraph"/>
              <w:spacing w:line="256" w:lineRule="exact"/>
              <w:ind w:left="3266" w:right="3146"/>
              <w:jc w:val="center"/>
              <w:rPr>
                <w:rFonts w:ascii="Times New Roman" w:hAnsi="Times New Roman" w:cs="Times New Roman"/>
                <w:b/>
                <w:sz w:val="24"/>
                <w:szCs w:val="24"/>
              </w:rPr>
            </w:pPr>
            <w:proofErr w:type="spellStart"/>
            <w:r>
              <w:rPr>
                <w:rFonts w:ascii="Times New Roman" w:hAnsi="Times New Roman" w:cs="Times New Roman"/>
                <w:b/>
                <w:sz w:val="24"/>
                <w:szCs w:val="24"/>
              </w:rPr>
              <w:t>Финансово</w:t>
            </w:r>
            <w:proofErr w:type="spellEnd"/>
            <w:r>
              <w:rPr>
                <w:rFonts w:ascii="Times New Roman" w:hAnsi="Times New Roman" w:cs="Times New Roman"/>
                <w:b/>
                <w:spacing w:val="-5"/>
                <w:sz w:val="24"/>
                <w:szCs w:val="24"/>
              </w:rPr>
              <w:t xml:space="preserve"> </w:t>
            </w:r>
            <w:r>
              <w:rPr>
                <w:rFonts w:ascii="Times New Roman" w:hAnsi="Times New Roman" w:cs="Times New Roman"/>
                <w:b/>
                <w:sz w:val="24"/>
                <w:szCs w:val="24"/>
              </w:rPr>
              <w:t>–</w:t>
            </w:r>
            <w:r>
              <w:rPr>
                <w:rFonts w:ascii="Times New Roman" w:hAnsi="Times New Roman" w:cs="Times New Roman"/>
                <w:b/>
                <w:spacing w:val="-5"/>
                <w:sz w:val="24"/>
                <w:szCs w:val="24"/>
              </w:rPr>
              <w:t xml:space="preserve"> </w:t>
            </w:r>
            <w:proofErr w:type="spellStart"/>
            <w:r>
              <w:rPr>
                <w:rFonts w:ascii="Times New Roman" w:hAnsi="Times New Roman" w:cs="Times New Roman"/>
                <w:b/>
                <w:sz w:val="24"/>
                <w:szCs w:val="24"/>
              </w:rPr>
              <w:t>экономические</w:t>
            </w:r>
            <w:proofErr w:type="spellEnd"/>
            <w:r>
              <w:rPr>
                <w:rFonts w:ascii="Times New Roman" w:hAnsi="Times New Roman" w:cs="Times New Roman"/>
                <w:b/>
                <w:spacing w:val="-7"/>
                <w:sz w:val="24"/>
                <w:szCs w:val="24"/>
              </w:rPr>
              <w:t xml:space="preserve"> </w:t>
            </w:r>
            <w:proofErr w:type="spellStart"/>
            <w:r>
              <w:rPr>
                <w:rFonts w:ascii="Times New Roman" w:hAnsi="Times New Roman" w:cs="Times New Roman"/>
                <w:b/>
                <w:sz w:val="24"/>
                <w:szCs w:val="24"/>
              </w:rPr>
              <w:t>условия</w:t>
            </w:r>
            <w:proofErr w:type="spellEnd"/>
          </w:p>
        </w:tc>
      </w:tr>
      <w:tr w:rsidR="00894455" w14:paraId="1F9BF10A" w14:textId="77777777">
        <w:trPr>
          <w:trHeight w:val="551"/>
        </w:trPr>
        <w:tc>
          <w:tcPr>
            <w:tcW w:w="8227" w:type="dxa"/>
            <w:tcBorders>
              <w:top w:val="single" w:sz="4" w:space="0" w:color="000000"/>
              <w:left w:val="single" w:sz="4" w:space="0" w:color="000000"/>
              <w:bottom w:val="single" w:sz="4" w:space="0" w:color="000000"/>
              <w:right w:val="single" w:sz="4" w:space="0" w:color="000000"/>
            </w:tcBorders>
            <w:hideMark/>
          </w:tcPr>
          <w:p w14:paraId="7B4B030F" w14:textId="77777777" w:rsidR="00894455" w:rsidRPr="001E2F99" w:rsidRDefault="009278AA">
            <w:pPr>
              <w:pStyle w:val="TableParagraph"/>
              <w:spacing w:line="228" w:lineRule="auto"/>
              <w:ind w:left="114"/>
              <w:rPr>
                <w:rFonts w:ascii="Times New Roman" w:hAnsi="Times New Roman" w:cs="Times New Roman"/>
                <w:sz w:val="24"/>
                <w:szCs w:val="24"/>
                <w:lang w:val="ru-RU"/>
              </w:rPr>
            </w:pPr>
            <w:r w:rsidRPr="001E2F99">
              <w:rPr>
                <w:rFonts w:ascii="Times New Roman" w:hAnsi="Times New Roman" w:cs="Times New Roman"/>
                <w:sz w:val="24"/>
                <w:szCs w:val="24"/>
                <w:lang w:val="ru-RU"/>
              </w:rPr>
              <w:t>Определение</w:t>
            </w:r>
            <w:r w:rsidRPr="001E2F99">
              <w:rPr>
                <w:rFonts w:ascii="Times New Roman" w:hAnsi="Times New Roman" w:cs="Times New Roman"/>
                <w:spacing w:val="41"/>
                <w:sz w:val="24"/>
                <w:szCs w:val="24"/>
                <w:lang w:val="ru-RU"/>
              </w:rPr>
              <w:t xml:space="preserve"> </w:t>
            </w:r>
            <w:r w:rsidRPr="001E2F99">
              <w:rPr>
                <w:rFonts w:ascii="Times New Roman" w:hAnsi="Times New Roman" w:cs="Times New Roman"/>
                <w:sz w:val="24"/>
                <w:szCs w:val="24"/>
                <w:lang w:val="ru-RU"/>
              </w:rPr>
              <w:t>объема</w:t>
            </w:r>
            <w:r w:rsidRPr="001E2F99">
              <w:rPr>
                <w:rFonts w:ascii="Times New Roman" w:hAnsi="Times New Roman" w:cs="Times New Roman"/>
                <w:spacing w:val="40"/>
                <w:sz w:val="24"/>
                <w:szCs w:val="24"/>
                <w:lang w:val="ru-RU"/>
              </w:rPr>
              <w:t xml:space="preserve"> </w:t>
            </w:r>
            <w:r w:rsidRPr="001E2F99">
              <w:rPr>
                <w:rFonts w:ascii="Times New Roman" w:hAnsi="Times New Roman" w:cs="Times New Roman"/>
                <w:sz w:val="24"/>
                <w:szCs w:val="24"/>
                <w:lang w:val="ru-RU"/>
              </w:rPr>
              <w:t>расходов,</w:t>
            </w:r>
            <w:r w:rsidRPr="001E2F99">
              <w:rPr>
                <w:rFonts w:ascii="Times New Roman" w:hAnsi="Times New Roman" w:cs="Times New Roman"/>
                <w:spacing w:val="41"/>
                <w:sz w:val="24"/>
                <w:szCs w:val="24"/>
                <w:lang w:val="ru-RU"/>
              </w:rPr>
              <w:t xml:space="preserve"> </w:t>
            </w:r>
            <w:r w:rsidRPr="001E2F99">
              <w:rPr>
                <w:rFonts w:ascii="Times New Roman" w:hAnsi="Times New Roman" w:cs="Times New Roman"/>
                <w:sz w:val="24"/>
                <w:szCs w:val="24"/>
                <w:lang w:val="ru-RU"/>
              </w:rPr>
              <w:t>необходимых</w:t>
            </w:r>
            <w:r w:rsidRPr="001E2F99">
              <w:rPr>
                <w:rFonts w:ascii="Times New Roman" w:hAnsi="Times New Roman" w:cs="Times New Roman"/>
                <w:spacing w:val="41"/>
                <w:sz w:val="24"/>
                <w:szCs w:val="24"/>
                <w:lang w:val="ru-RU"/>
              </w:rPr>
              <w:t xml:space="preserve"> </w:t>
            </w:r>
            <w:r w:rsidRPr="001E2F99">
              <w:rPr>
                <w:rFonts w:ascii="Times New Roman" w:hAnsi="Times New Roman" w:cs="Times New Roman"/>
                <w:sz w:val="24"/>
                <w:szCs w:val="24"/>
                <w:lang w:val="ru-RU"/>
              </w:rPr>
              <w:t>для</w:t>
            </w:r>
            <w:r w:rsidRPr="001E2F99">
              <w:rPr>
                <w:rFonts w:ascii="Times New Roman" w:hAnsi="Times New Roman" w:cs="Times New Roman"/>
                <w:spacing w:val="41"/>
                <w:sz w:val="24"/>
                <w:szCs w:val="24"/>
                <w:lang w:val="ru-RU"/>
              </w:rPr>
              <w:t xml:space="preserve"> </w:t>
            </w:r>
            <w:r w:rsidRPr="001E2F99">
              <w:rPr>
                <w:rFonts w:ascii="Times New Roman" w:hAnsi="Times New Roman" w:cs="Times New Roman"/>
                <w:sz w:val="24"/>
                <w:szCs w:val="24"/>
                <w:lang w:val="ru-RU"/>
              </w:rPr>
              <w:t>реализации</w:t>
            </w:r>
            <w:r w:rsidRPr="001E2F99">
              <w:rPr>
                <w:rFonts w:ascii="Times New Roman" w:hAnsi="Times New Roman" w:cs="Times New Roman"/>
                <w:spacing w:val="45"/>
                <w:sz w:val="24"/>
                <w:szCs w:val="24"/>
                <w:lang w:val="ru-RU"/>
              </w:rPr>
              <w:t xml:space="preserve"> </w:t>
            </w:r>
            <w:r w:rsidRPr="001E2F99">
              <w:rPr>
                <w:rFonts w:ascii="Times New Roman" w:hAnsi="Times New Roman" w:cs="Times New Roman"/>
                <w:sz w:val="24"/>
                <w:szCs w:val="24"/>
                <w:lang w:val="ru-RU"/>
              </w:rPr>
              <w:t>ООП</w:t>
            </w:r>
            <w:r w:rsidRPr="001E2F99">
              <w:rPr>
                <w:rFonts w:ascii="Times New Roman" w:hAnsi="Times New Roman" w:cs="Times New Roman"/>
                <w:spacing w:val="38"/>
                <w:sz w:val="24"/>
                <w:szCs w:val="24"/>
                <w:lang w:val="ru-RU"/>
              </w:rPr>
              <w:t xml:space="preserve"> </w:t>
            </w:r>
            <w:r w:rsidRPr="001E2F99">
              <w:rPr>
                <w:rFonts w:ascii="Times New Roman" w:hAnsi="Times New Roman" w:cs="Times New Roman"/>
                <w:sz w:val="24"/>
                <w:szCs w:val="24"/>
                <w:lang w:val="ru-RU"/>
              </w:rPr>
              <w:t>НОО</w:t>
            </w:r>
            <w:r w:rsidRPr="001E2F99">
              <w:rPr>
                <w:rFonts w:ascii="Times New Roman" w:hAnsi="Times New Roman" w:cs="Times New Roman"/>
                <w:spacing w:val="40"/>
                <w:sz w:val="24"/>
                <w:szCs w:val="24"/>
                <w:lang w:val="ru-RU"/>
              </w:rPr>
              <w:t xml:space="preserve"> </w:t>
            </w:r>
            <w:r w:rsidRPr="001E2F99">
              <w:rPr>
                <w:rFonts w:ascii="Times New Roman" w:hAnsi="Times New Roman" w:cs="Times New Roman"/>
                <w:sz w:val="24"/>
                <w:szCs w:val="24"/>
                <w:lang w:val="ru-RU"/>
              </w:rPr>
              <w:t>и</w:t>
            </w:r>
            <w:r w:rsidRPr="001E2F99">
              <w:rPr>
                <w:rFonts w:ascii="Times New Roman" w:hAnsi="Times New Roman" w:cs="Times New Roman"/>
                <w:spacing w:val="-57"/>
                <w:sz w:val="24"/>
                <w:szCs w:val="24"/>
                <w:lang w:val="ru-RU"/>
              </w:rPr>
              <w:t xml:space="preserve"> </w:t>
            </w:r>
            <w:r w:rsidRPr="001E2F99">
              <w:rPr>
                <w:rFonts w:ascii="Times New Roman" w:hAnsi="Times New Roman" w:cs="Times New Roman"/>
                <w:sz w:val="24"/>
                <w:szCs w:val="24"/>
                <w:lang w:val="ru-RU"/>
              </w:rPr>
              <w:t>достижения</w:t>
            </w:r>
            <w:r w:rsidRPr="001E2F99">
              <w:rPr>
                <w:rFonts w:ascii="Times New Roman" w:hAnsi="Times New Roman" w:cs="Times New Roman"/>
                <w:spacing w:val="-7"/>
                <w:sz w:val="24"/>
                <w:szCs w:val="24"/>
                <w:lang w:val="ru-RU"/>
              </w:rPr>
              <w:t xml:space="preserve"> </w:t>
            </w:r>
            <w:r w:rsidRPr="001E2F99">
              <w:rPr>
                <w:rFonts w:ascii="Times New Roman" w:hAnsi="Times New Roman" w:cs="Times New Roman"/>
                <w:sz w:val="24"/>
                <w:szCs w:val="24"/>
                <w:lang w:val="ru-RU"/>
              </w:rPr>
              <w:t>планируемых</w:t>
            </w:r>
            <w:r w:rsidRPr="001E2F99">
              <w:rPr>
                <w:rFonts w:ascii="Times New Roman" w:hAnsi="Times New Roman" w:cs="Times New Roman"/>
                <w:spacing w:val="-2"/>
                <w:sz w:val="24"/>
                <w:szCs w:val="24"/>
                <w:lang w:val="ru-RU"/>
              </w:rPr>
              <w:t xml:space="preserve"> </w:t>
            </w:r>
            <w:r w:rsidRPr="001E2F99">
              <w:rPr>
                <w:rFonts w:ascii="Times New Roman" w:hAnsi="Times New Roman" w:cs="Times New Roman"/>
                <w:sz w:val="24"/>
                <w:szCs w:val="24"/>
                <w:lang w:val="ru-RU"/>
              </w:rPr>
              <w:t>результатов,</w:t>
            </w:r>
            <w:r w:rsidRPr="001E2F99">
              <w:rPr>
                <w:rFonts w:ascii="Times New Roman" w:hAnsi="Times New Roman" w:cs="Times New Roman"/>
                <w:spacing w:val="-5"/>
                <w:sz w:val="24"/>
                <w:szCs w:val="24"/>
                <w:lang w:val="ru-RU"/>
              </w:rPr>
              <w:t xml:space="preserve"> </w:t>
            </w:r>
            <w:r w:rsidRPr="001E2F99">
              <w:rPr>
                <w:rFonts w:ascii="Times New Roman" w:hAnsi="Times New Roman" w:cs="Times New Roman"/>
                <w:sz w:val="24"/>
                <w:szCs w:val="24"/>
                <w:lang w:val="ru-RU"/>
              </w:rPr>
              <w:t>а</w:t>
            </w:r>
            <w:r w:rsidRPr="001E2F99">
              <w:rPr>
                <w:rFonts w:ascii="Times New Roman" w:hAnsi="Times New Roman" w:cs="Times New Roman"/>
                <w:spacing w:val="-11"/>
                <w:sz w:val="24"/>
                <w:szCs w:val="24"/>
                <w:lang w:val="ru-RU"/>
              </w:rPr>
              <w:t xml:space="preserve"> </w:t>
            </w:r>
            <w:r w:rsidRPr="001E2F99">
              <w:rPr>
                <w:rFonts w:ascii="Times New Roman" w:hAnsi="Times New Roman" w:cs="Times New Roman"/>
                <w:sz w:val="24"/>
                <w:szCs w:val="24"/>
                <w:lang w:val="ru-RU"/>
              </w:rPr>
              <w:t>также</w:t>
            </w:r>
            <w:r w:rsidRPr="001E2F99">
              <w:rPr>
                <w:rFonts w:ascii="Times New Roman" w:hAnsi="Times New Roman" w:cs="Times New Roman"/>
                <w:spacing w:val="-4"/>
                <w:sz w:val="24"/>
                <w:szCs w:val="24"/>
                <w:lang w:val="ru-RU"/>
              </w:rPr>
              <w:t xml:space="preserve"> </w:t>
            </w:r>
            <w:r w:rsidRPr="001E2F99">
              <w:rPr>
                <w:rFonts w:ascii="Times New Roman" w:hAnsi="Times New Roman" w:cs="Times New Roman"/>
                <w:sz w:val="24"/>
                <w:szCs w:val="24"/>
                <w:lang w:val="ru-RU"/>
              </w:rPr>
              <w:t>механизма</w:t>
            </w:r>
            <w:r w:rsidRPr="001E2F99">
              <w:rPr>
                <w:rFonts w:ascii="Times New Roman" w:hAnsi="Times New Roman" w:cs="Times New Roman"/>
                <w:spacing w:val="-8"/>
                <w:sz w:val="24"/>
                <w:szCs w:val="24"/>
                <w:lang w:val="ru-RU"/>
              </w:rPr>
              <w:t xml:space="preserve"> </w:t>
            </w:r>
            <w:r w:rsidRPr="001E2F99">
              <w:rPr>
                <w:rFonts w:ascii="Times New Roman" w:hAnsi="Times New Roman" w:cs="Times New Roman"/>
                <w:sz w:val="24"/>
                <w:szCs w:val="24"/>
                <w:lang w:val="ru-RU"/>
              </w:rPr>
              <w:t>их</w:t>
            </w:r>
            <w:r w:rsidRPr="001E2F99">
              <w:rPr>
                <w:rFonts w:ascii="Times New Roman" w:hAnsi="Times New Roman" w:cs="Times New Roman"/>
                <w:spacing w:val="-3"/>
                <w:sz w:val="24"/>
                <w:szCs w:val="24"/>
                <w:lang w:val="ru-RU"/>
              </w:rPr>
              <w:t xml:space="preserve"> </w:t>
            </w:r>
            <w:r w:rsidRPr="001E2F99">
              <w:rPr>
                <w:rFonts w:ascii="Times New Roman" w:hAnsi="Times New Roman" w:cs="Times New Roman"/>
                <w:sz w:val="24"/>
                <w:szCs w:val="24"/>
                <w:lang w:val="ru-RU"/>
              </w:rPr>
              <w:t>формирования</w:t>
            </w:r>
          </w:p>
        </w:tc>
        <w:tc>
          <w:tcPr>
            <w:tcW w:w="2269" w:type="dxa"/>
            <w:tcBorders>
              <w:top w:val="single" w:sz="4" w:space="0" w:color="000000"/>
              <w:left w:val="single" w:sz="4" w:space="0" w:color="000000"/>
              <w:bottom w:val="single" w:sz="4" w:space="0" w:color="000000"/>
              <w:right w:val="single" w:sz="4" w:space="0" w:color="000000"/>
            </w:tcBorders>
            <w:hideMark/>
          </w:tcPr>
          <w:p w14:paraId="07C159BA" w14:textId="77777777" w:rsidR="00894455" w:rsidRDefault="009278AA">
            <w:pPr>
              <w:pStyle w:val="TableParagraph"/>
              <w:spacing w:line="265" w:lineRule="exact"/>
              <w:ind w:left="112"/>
              <w:rPr>
                <w:rFonts w:ascii="Times New Roman" w:hAnsi="Times New Roman" w:cs="Times New Roman"/>
                <w:sz w:val="24"/>
                <w:szCs w:val="24"/>
              </w:rPr>
            </w:pPr>
            <w:proofErr w:type="spellStart"/>
            <w:r>
              <w:rPr>
                <w:rFonts w:ascii="Times New Roman" w:hAnsi="Times New Roman" w:cs="Times New Roman"/>
                <w:sz w:val="24"/>
                <w:szCs w:val="24"/>
              </w:rPr>
              <w:t>декабрь</w:t>
            </w:r>
            <w:proofErr w:type="spellEnd"/>
          </w:p>
        </w:tc>
      </w:tr>
      <w:tr w:rsidR="00894455" w14:paraId="1F2BBC2B" w14:textId="77777777">
        <w:trPr>
          <w:trHeight w:val="275"/>
        </w:trPr>
        <w:tc>
          <w:tcPr>
            <w:tcW w:w="8227" w:type="dxa"/>
            <w:tcBorders>
              <w:top w:val="single" w:sz="4" w:space="0" w:color="000000"/>
              <w:left w:val="single" w:sz="4" w:space="0" w:color="000000"/>
              <w:bottom w:val="single" w:sz="4" w:space="0" w:color="000000"/>
              <w:right w:val="single" w:sz="4" w:space="0" w:color="000000"/>
            </w:tcBorders>
            <w:hideMark/>
          </w:tcPr>
          <w:p w14:paraId="3C7AD683" w14:textId="77777777" w:rsidR="00894455" w:rsidRDefault="009278AA">
            <w:pPr>
              <w:pStyle w:val="TableParagraph"/>
              <w:spacing w:line="256" w:lineRule="exact"/>
              <w:ind w:left="114"/>
              <w:rPr>
                <w:rFonts w:ascii="Times New Roman" w:hAnsi="Times New Roman" w:cs="Times New Roman"/>
                <w:sz w:val="24"/>
                <w:szCs w:val="24"/>
              </w:rPr>
            </w:pPr>
            <w:proofErr w:type="spellStart"/>
            <w:r>
              <w:rPr>
                <w:rFonts w:ascii="Times New Roman" w:hAnsi="Times New Roman" w:cs="Times New Roman"/>
                <w:sz w:val="24"/>
                <w:szCs w:val="24"/>
              </w:rPr>
              <w:t>Формирование</w:t>
            </w:r>
            <w:proofErr w:type="spellEnd"/>
            <w:r>
              <w:rPr>
                <w:rFonts w:ascii="Times New Roman" w:hAnsi="Times New Roman" w:cs="Times New Roman"/>
                <w:spacing w:val="-8"/>
                <w:sz w:val="24"/>
                <w:szCs w:val="24"/>
              </w:rPr>
              <w:t xml:space="preserve"> </w:t>
            </w:r>
            <w:proofErr w:type="spellStart"/>
            <w:r>
              <w:rPr>
                <w:rFonts w:ascii="Times New Roman" w:hAnsi="Times New Roman" w:cs="Times New Roman"/>
                <w:sz w:val="24"/>
                <w:szCs w:val="24"/>
              </w:rPr>
              <w:t>муниципального</w:t>
            </w:r>
            <w:proofErr w:type="spellEnd"/>
            <w:r>
              <w:rPr>
                <w:rFonts w:ascii="Times New Roman" w:hAnsi="Times New Roman" w:cs="Times New Roman"/>
                <w:spacing w:val="-8"/>
                <w:sz w:val="24"/>
                <w:szCs w:val="24"/>
              </w:rPr>
              <w:t xml:space="preserve"> </w:t>
            </w:r>
            <w:proofErr w:type="spellStart"/>
            <w:r>
              <w:rPr>
                <w:rFonts w:ascii="Times New Roman" w:hAnsi="Times New Roman" w:cs="Times New Roman"/>
                <w:sz w:val="24"/>
                <w:szCs w:val="24"/>
              </w:rPr>
              <w:t>задания</w:t>
            </w:r>
            <w:proofErr w:type="spellEnd"/>
          </w:p>
        </w:tc>
        <w:tc>
          <w:tcPr>
            <w:tcW w:w="2269" w:type="dxa"/>
            <w:tcBorders>
              <w:top w:val="single" w:sz="4" w:space="0" w:color="000000"/>
              <w:left w:val="single" w:sz="4" w:space="0" w:color="000000"/>
              <w:bottom w:val="single" w:sz="4" w:space="0" w:color="000000"/>
              <w:right w:val="single" w:sz="4" w:space="0" w:color="000000"/>
            </w:tcBorders>
            <w:hideMark/>
          </w:tcPr>
          <w:p w14:paraId="4F843D2D" w14:textId="77777777" w:rsidR="00894455" w:rsidRDefault="009278AA">
            <w:pPr>
              <w:pStyle w:val="TableParagraph"/>
              <w:spacing w:line="256" w:lineRule="exact"/>
              <w:ind w:left="112"/>
              <w:rPr>
                <w:rFonts w:ascii="Times New Roman" w:hAnsi="Times New Roman" w:cs="Times New Roman"/>
                <w:sz w:val="24"/>
                <w:szCs w:val="24"/>
              </w:rPr>
            </w:pPr>
            <w:proofErr w:type="spellStart"/>
            <w:r>
              <w:rPr>
                <w:rFonts w:ascii="Times New Roman" w:hAnsi="Times New Roman" w:cs="Times New Roman"/>
                <w:sz w:val="24"/>
                <w:szCs w:val="24"/>
              </w:rPr>
              <w:t>декабрь</w:t>
            </w:r>
            <w:proofErr w:type="spellEnd"/>
          </w:p>
        </w:tc>
      </w:tr>
      <w:tr w:rsidR="00894455" w14:paraId="3E8C841A" w14:textId="77777777">
        <w:trPr>
          <w:trHeight w:val="277"/>
        </w:trPr>
        <w:tc>
          <w:tcPr>
            <w:tcW w:w="8227" w:type="dxa"/>
            <w:tcBorders>
              <w:top w:val="single" w:sz="4" w:space="0" w:color="000000"/>
              <w:left w:val="single" w:sz="4" w:space="0" w:color="000000"/>
              <w:bottom w:val="single" w:sz="4" w:space="0" w:color="000000"/>
              <w:right w:val="single" w:sz="4" w:space="0" w:color="000000"/>
            </w:tcBorders>
            <w:hideMark/>
          </w:tcPr>
          <w:p w14:paraId="6BDE88C6" w14:textId="77777777" w:rsidR="00894455" w:rsidRPr="001E2F99" w:rsidRDefault="009278AA">
            <w:pPr>
              <w:pStyle w:val="TableParagraph"/>
              <w:spacing w:line="258" w:lineRule="exact"/>
              <w:ind w:left="114"/>
              <w:rPr>
                <w:rFonts w:ascii="Times New Roman" w:hAnsi="Times New Roman" w:cs="Times New Roman"/>
                <w:sz w:val="24"/>
                <w:szCs w:val="24"/>
                <w:lang w:val="ru-RU"/>
              </w:rPr>
            </w:pPr>
            <w:r w:rsidRPr="001E2F99">
              <w:rPr>
                <w:rFonts w:ascii="Times New Roman" w:hAnsi="Times New Roman" w:cs="Times New Roman"/>
                <w:sz w:val="24"/>
                <w:szCs w:val="24"/>
                <w:lang w:val="ru-RU"/>
              </w:rPr>
              <w:t>Формирование</w:t>
            </w:r>
            <w:r w:rsidRPr="001E2F99">
              <w:rPr>
                <w:rFonts w:ascii="Times New Roman" w:hAnsi="Times New Roman" w:cs="Times New Roman"/>
                <w:spacing w:val="-8"/>
                <w:sz w:val="24"/>
                <w:szCs w:val="24"/>
                <w:lang w:val="ru-RU"/>
              </w:rPr>
              <w:t xml:space="preserve"> </w:t>
            </w:r>
            <w:r w:rsidRPr="001E2F99">
              <w:rPr>
                <w:rFonts w:ascii="Times New Roman" w:hAnsi="Times New Roman" w:cs="Times New Roman"/>
                <w:sz w:val="24"/>
                <w:szCs w:val="24"/>
                <w:lang w:val="ru-RU"/>
              </w:rPr>
              <w:t>отчета</w:t>
            </w:r>
            <w:r w:rsidRPr="001E2F99">
              <w:rPr>
                <w:rFonts w:ascii="Times New Roman" w:hAnsi="Times New Roman" w:cs="Times New Roman"/>
                <w:spacing w:val="-9"/>
                <w:sz w:val="24"/>
                <w:szCs w:val="24"/>
                <w:lang w:val="ru-RU"/>
              </w:rPr>
              <w:t xml:space="preserve"> </w:t>
            </w:r>
            <w:r w:rsidRPr="001E2F99">
              <w:rPr>
                <w:rFonts w:ascii="Times New Roman" w:hAnsi="Times New Roman" w:cs="Times New Roman"/>
                <w:sz w:val="24"/>
                <w:szCs w:val="24"/>
                <w:lang w:val="ru-RU"/>
              </w:rPr>
              <w:t>о</w:t>
            </w:r>
            <w:r w:rsidRPr="001E2F99">
              <w:rPr>
                <w:rFonts w:ascii="Times New Roman" w:hAnsi="Times New Roman" w:cs="Times New Roman"/>
                <w:spacing w:val="-3"/>
                <w:sz w:val="24"/>
                <w:szCs w:val="24"/>
                <w:lang w:val="ru-RU"/>
              </w:rPr>
              <w:t xml:space="preserve"> </w:t>
            </w:r>
            <w:r w:rsidRPr="001E2F99">
              <w:rPr>
                <w:rFonts w:ascii="Times New Roman" w:hAnsi="Times New Roman" w:cs="Times New Roman"/>
                <w:sz w:val="24"/>
                <w:szCs w:val="24"/>
                <w:lang w:val="ru-RU"/>
              </w:rPr>
              <w:t>выполнении</w:t>
            </w:r>
            <w:r w:rsidRPr="001E2F99">
              <w:rPr>
                <w:rFonts w:ascii="Times New Roman" w:hAnsi="Times New Roman" w:cs="Times New Roman"/>
                <w:spacing w:val="-2"/>
                <w:sz w:val="24"/>
                <w:szCs w:val="24"/>
                <w:lang w:val="ru-RU"/>
              </w:rPr>
              <w:t xml:space="preserve"> </w:t>
            </w:r>
            <w:r w:rsidRPr="001E2F99">
              <w:rPr>
                <w:rFonts w:ascii="Times New Roman" w:hAnsi="Times New Roman" w:cs="Times New Roman"/>
                <w:sz w:val="24"/>
                <w:szCs w:val="24"/>
                <w:lang w:val="ru-RU"/>
              </w:rPr>
              <w:t>муниципального</w:t>
            </w:r>
            <w:r w:rsidRPr="001E2F99">
              <w:rPr>
                <w:rFonts w:ascii="Times New Roman" w:hAnsi="Times New Roman" w:cs="Times New Roman"/>
                <w:spacing w:val="-6"/>
                <w:sz w:val="24"/>
                <w:szCs w:val="24"/>
                <w:lang w:val="ru-RU"/>
              </w:rPr>
              <w:t xml:space="preserve"> </w:t>
            </w:r>
            <w:r w:rsidRPr="001E2F99">
              <w:rPr>
                <w:rFonts w:ascii="Times New Roman" w:hAnsi="Times New Roman" w:cs="Times New Roman"/>
                <w:sz w:val="24"/>
                <w:szCs w:val="24"/>
                <w:lang w:val="ru-RU"/>
              </w:rPr>
              <w:t>задания</w:t>
            </w:r>
          </w:p>
        </w:tc>
        <w:tc>
          <w:tcPr>
            <w:tcW w:w="2269" w:type="dxa"/>
            <w:tcBorders>
              <w:top w:val="single" w:sz="4" w:space="0" w:color="000000"/>
              <w:left w:val="single" w:sz="4" w:space="0" w:color="000000"/>
              <w:bottom w:val="single" w:sz="4" w:space="0" w:color="000000"/>
              <w:right w:val="single" w:sz="4" w:space="0" w:color="000000"/>
            </w:tcBorders>
            <w:hideMark/>
          </w:tcPr>
          <w:p w14:paraId="5331F4E3" w14:textId="77777777" w:rsidR="00894455" w:rsidRDefault="009278AA">
            <w:pPr>
              <w:pStyle w:val="TableParagraph"/>
              <w:spacing w:line="258" w:lineRule="exact"/>
              <w:ind w:left="112"/>
              <w:rPr>
                <w:rFonts w:ascii="Times New Roman" w:hAnsi="Times New Roman" w:cs="Times New Roman"/>
                <w:sz w:val="24"/>
                <w:szCs w:val="24"/>
              </w:rPr>
            </w:pPr>
            <w:proofErr w:type="spellStart"/>
            <w:r>
              <w:rPr>
                <w:rFonts w:ascii="Times New Roman" w:hAnsi="Times New Roman" w:cs="Times New Roman"/>
                <w:sz w:val="24"/>
                <w:szCs w:val="24"/>
              </w:rPr>
              <w:t>январь</w:t>
            </w:r>
            <w:proofErr w:type="spellEnd"/>
          </w:p>
        </w:tc>
      </w:tr>
      <w:tr w:rsidR="00894455" w14:paraId="322A3BFE" w14:textId="77777777">
        <w:trPr>
          <w:trHeight w:val="273"/>
        </w:trPr>
        <w:tc>
          <w:tcPr>
            <w:tcW w:w="8227" w:type="dxa"/>
            <w:tcBorders>
              <w:top w:val="single" w:sz="4" w:space="0" w:color="000000"/>
              <w:left w:val="single" w:sz="4" w:space="0" w:color="000000"/>
              <w:bottom w:val="single" w:sz="4" w:space="0" w:color="000000"/>
              <w:right w:val="single" w:sz="4" w:space="0" w:color="000000"/>
            </w:tcBorders>
            <w:hideMark/>
          </w:tcPr>
          <w:p w14:paraId="2FB4B8E8" w14:textId="77777777" w:rsidR="00894455" w:rsidRPr="001E2F99" w:rsidRDefault="009278AA">
            <w:pPr>
              <w:pStyle w:val="TableParagraph"/>
              <w:spacing w:line="244" w:lineRule="exact"/>
              <w:ind w:left="114"/>
              <w:rPr>
                <w:rFonts w:ascii="Times New Roman" w:hAnsi="Times New Roman" w:cs="Times New Roman"/>
                <w:sz w:val="24"/>
                <w:szCs w:val="24"/>
                <w:lang w:val="ru-RU"/>
              </w:rPr>
            </w:pPr>
            <w:r w:rsidRPr="001E2F99">
              <w:rPr>
                <w:rFonts w:ascii="Times New Roman" w:hAnsi="Times New Roman" w:cs="Times New Roman"/>
                <w:sz w:val="24"/>
                <w:szCs w:val="24"/>
                <w:lang w:val="ru-RU"/>
              </w:rPr>
              <w:t>Формирование</w:t>
            </w:r>
            <w:r w:rsidRPr="001E2F99">
              <w:rPr>
                <w:rFonts w:ascii="Times New Roman" w:hAnsi="Times New Roman" w:cs="Times New Roman"/>
                <w:spacing w:val="-7"/>
                <w:sz w:val="24"/>
                <w:szCs w:val="24"/>
                <w:lang w:val="ru-RU"/>
              </w:rPr>
              <w:t xml:space="preserve"> </w:t>
            </w:r>
            <w:r w:rsidRPr="001E2F99">
              <w:rPr>
                <w:rFonts w:ascii="Times New Roman" w:hAnsi="Times New Roman" w:cs="Times New Roman"/>
                <w:sz w:val="24"/>
                <w:szCs w:val="24"/>
                <w:lang w:val="ru-RU"/>
              </w:rPr>
              <w:t>плана</w:t>
            </w:r>
            <w:r w:rsidRPr="001E2F99">
              <w:rPr>
                <w:rFonts w:ascii="Times New Roman" w:hAnsi="Times New Roman" w:cs="Times New Roman"/>
                <w:spacing w:val="-9"/>
                <w:sz w:val="24"/>
                <w:szCs w:val="24"/>
                <w:lang w:val="ru-RU"/>
              </w:rPr>
              <w:t xml:space="preserve"> </w:t>
            </w:r>
            <w:r w:rsidRPr="001E2F99">
              <w:rPr>
                <w:rFonts w:ascii="Times New Roman" w:hAnsi="Times New Roman" w:cs="Times New Roman"/>
                <w:sz w:val="24"/>
                <w:szCs w:val="24"/>
                <w:lang w:val="ru-RU"/>
              </w:rPr>
              <w:t>финансово</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w:t>
            </w:r>
            <w:r w:rsidRPr="001E2F99">
              <w:rPr>
                <w:rFonts w:ascii="Times New Roman" w:hAnsi="Times New Roman" w:cs="Times New Roman"/>
                <w:spacing w:val="-5"/>
                <w:sz w:val="24"/>
                <w:szCs w:val="24"/>
                <w:lang w:val="ru-RU"/>
              </w:rPr>
              <w:t xml:space="preserve"> </w:t>
            </w:r>
            <w:r w:rsidRPr="001E2F99">
              <w:rPr>
                <w:rFonts w:ascii="Times New Roman" w:hAnsi="Times New Roman" w:cs="Times New Roman"/>
                <w:sz w:val="24"/>
                <w:szCs w:val="24"/>
                <w:lang w:val="ru-RU"/>
              </w:rPr>
              <w:t>хозяйственной</w:t>
            </w:r>
            <w:r w:rsidRPr="001E2F99">
              <w:rPr>
                <w:rFonts w:ascii="Times New Roman" w:hAnsi="Times New Roman" w:cs="Times New Roman"/>
                <w:spacing w:val="-7"/>
                <w:sz w:val="24"/>
                <w:szCs w:val="24"/>
                <w:lang w:val="ru-RU"/>
              </w:rPr>
              <w:t xml:space="preserve"> </w:t>
            </w:r>
            <w:r w:rsidRPr="001E2F99">
              <w:rPr>
                <w:rFonts w:ascii="Times New Roman" w:hAnsi="Times New Roman" w:cs="Times New Roman"/>
                <w:sz w:val="24"/>
                <w:szCs w:val="24"/>
                <w:lang w:val="ru-RU"/>
              </w:rPr>
              <w:t>деятельности,</w:t>
            </w:r>
          </w:p>
        </w:tc>
        <w:tc>
          <w:tcPr>
            <w:tcW w:w="2269" w:type="dxa"/>
            <w:tcBorders>
              <w:top w:val="single" w:sz="4" w:space="0" w:color="000000"/>
              <w:left w:val="single" w:sz="4" w:space="0" w:color="000000"/>
              <w:bottom w:val="single" w:sz="4" w:space="0" w:color="000000"/>
              <w:right w:val="single" w:sz="4" w:space="0" w:color="000000"/>
            </w:tcBorders>
            <w:hideMark/>
          </w:tcPr>
          <w:p w14:paraId="43265F7E" w14:textId="77777777" w:rsidR="00894455" w:rsidRDefault="009278AA">
            <w:pPr>
              <w:pStyle w:val="TableParagraph"/>
              <w:spacing w:line="253" w:lineRule="exact"/>
              <w:ind w:left="112"/>
              <w:rPr>
                <w:rFonts w:ascii="Times New Roman" w:hAnsi="Times New Roman" w:cs="Times New Roman"/>
                <w:sz w:val="24"/>
                <w:szCs w:val="24"/>
              </w:rPr>
            </w:pPr>
            <w:proofErr w:type="spellStart"/>
            <w:r>
              <w:rPr>
                <w:rFonts w:ascii="Times New Roman" w:hAnsi="Times New Roman" w:cs="Times New Roman"/>
                <w:sz w:val="24"/>
                <w:szCs w:val="24"/>
              </w:rPr>
              <w:t>декабрь</w:t>
            </w:r>
            <w:proofErr w:type="spellEnd"/>
          </w:p>
        </w:tc>
      </w:tr>
      <w:tr w:rsidR="00894455" w14:paraId="55E32592" w14:textId="77777777">
        <w:trPr>
          <w:trHeight w:val="276"/>
        </w:trPr>
        <w:tc>
          <w:tcPr>
            <w:tcW w:w="8227" w:type="dxa"/>
            <w:tcBorders>
              <w:top w:val="single" w:sz="4" w:space="0" w:color="000000"/>
              <w:left w:val="single" w:sz="4" w:space="0" w:color="000000"/>
              <w:bottom w:val="single" w:sz="4" w:space="0" w:color="000000"/>
              <w:right w:val="single" w:sz="4" w:space="0" w:color="000000"/>
            </w:tcBorders>
            <w:hideMark/>
          </w:tcPr>
          <w:p w14:paraId="194C433C" w14:textId="77777777" w:rsidR="00894455" w:rsidRPr="001E2F99" w:rsidRDefault="009278AA">
            <w:pPr>
              <w:pStyle w:val="TableParagraph"/>
              <w:spacing w:line="247" w:lineRule="exact"/>
              <w:ind w:left="114"/>
              <w:rPr>
                <w:rFonts w:ascii="Times New Roman" w:hAnsi="Times New Roman" w:cs="Times New Roman"/>
                <w:sz w:val="24"/>
                <w:szCs w:val="24"/>
                <w:lang w:val="ru-RU"/>
              </w:rPr>
            </w:pPr>
            <w:r w:rsidRPr="001E2F99">
              <w:rPr>
                <w:rFonts w:ascii="Times New Roman" w:hAnsi="Times New Roman" w:cs="Times New Roman"/>
                <w:sz w:val="24"/>
                <w:szCs w:val="24"/>
                <w:lang w:val="ru-RU"/>
              </w:rPr>
              <w:t>Формирование</w:t>
            </w:r>
            <w:r w:rsidRPr="001E2F99">
              <w:rPr>
                <w:rFonts w:ascii="Times New Roman" w:hAnsi="Times New Roman" w:cs="Times New Roman"/>
                <w:spacing w:val="-6"/>
                <w:sz w:val="24"/>
                <w:szCs w:val="24"/>
                <w:lang w:val="ru-RU"/>
              </w:rPr>
              <w:t xml:space="preserve"> </w:t>
            </w:r>
            <w:r w:rsidRPr="001E2F99">
              <w:rPr>
                <w:rFonts w:ascii="Times New Roman" w:hAnsi="Times New Roman" w:cs="Times New Roman"/>
                <w:sz w:val="24"/>
                <w:szCs w:val="24"/>
                <w:lang w:val="ru-RU"/>
              </w:rPr>
              <w:t>отчета</w:t>
            </w:r>
            <w:r w:rsidRPr="001E2F99">
              <w:rPr>
                <w:rFonts w:ascii="Times New Roman" w:hAnsi="Times New Roman" w:cs="Times New Roman"/>
                <w:spacing w:val="-4"/>
                <w:sz w:val="24"/>
                <w:szCs w:val="24"/>
                <w:lang w:val="ru-RU"/>
              </w:rPr>
              <w:t xml:space="preserve"> </w:t>
            </w:r>
            <w:r w:rsidRPr="001E2F99">
              <w:rPr>
                <w:rFonts w:ascii="Times New Roman" w:hAnsi="Times New Roman" w:cs="Times New Roman"/>
                <w:sz w:val="24"/>
                <w:szCs w:val="24"/>
                <w:lang w:val="ru-RU"/>
              </w:rPr>
              <w:t>о</w:t>
            </w:r>
            <w:r w:rsidRPr="001E2F99">
              <w:rPr>
                <w:rFonts w:ascii="Times New Roman" w:hAnsi="Times New Roman" w:cs="Times New Roman"/>
                <w:spacing w:val="-4"/>
                <w:sz w:val="24"/>
                <w:szCs w:val="24"/>
                <w:lang w:val="ru-RU"/>
              </w:rPr>
              <w:t xml:space="preserve"> </w:t>
            </w:r>
            <w:r w:rsidRPr="001E2F99">
              <w:rPr>
                <w:rFonts w:ascii="Times New Roman" w:hAnsi="Times New Roman" w:cs="Times New Roman"/>
                <w:sz w:val="24"/>
                <w:szCs w:val="24"/>
                <w:lang w:val="ru-RU"/>
              </w:rPr>
              <w:t>выполнении</w:t>
            </w:r>
            <w:r w:rsidRPr="001E2F99">
              <w:rPr>
                <w:rFonts w:ascii="Times New Roman" w:hAnsi="Times New Roman" w:cs="Times New Roman"/>
                <w:spacing w:val="-2"/>
                <w:sz w:val="24"/>
                <w:szCs w:val="24"/>
                <w:lang w:val="ru-RU"/>
              </w:rPr>
              <w:t xml:space="preserve"> </w:t>
            </w:r>
            <w:r w:rsidRPr="001E2F99">
              <w:rPr>
                <w:rFonts w:ascii="Times New Roman" w:hAnsi="Times New Roman" w:cs="Times New Roman"/>
                <w:sz w:val="24"/>
                <w:szCs w:val="24"/>
                <w:lang w:val="ru-RU"/>
              </w:rPr>
              <w:t>плана</w:t>
            </w:r>
            <w:r w:rsidRPr="001E2F99">
              <w:rPr>
                <w:rFonts w:ascii="Times New Roman" w:hAnsi="Times New Roman" w:cs="Times New Roman"/>
                <w:spacing w:val="-6"/>
                <w:sz w:val="24"/>
                <w:szCs w:val="24"/>
                <w:lang w:val="ru-RU"/>
              </w:rPr>
              <w:t xml:space="preserve"> </w:t>
            </w:r>
            <w:r w:rsidRPr="001E2F99">
              <w:rPr>
                <w:rFonts w:ascii="Times New Roman" w:hAnsi="Times New Roman" w:cs="Times New Roman"/>
                <w:sz w:val="24"/>
                <w:szCs w:val="24"/>
                <w:lang w:val="ru-RU"/>
              </w:rPr>
              <w:t>финансово</w:t>
            </w:r>
            <w:r w:rsidRPr="001E2F99">
              <w:rPr>
                <w:rFonts w:ascii="Times New Roman" w:hAnsi="Times New Roman" w:cs="Times New Roman"/>
                <w:spacing w:val="-2"/>
                <w:sz w:val="24"/>
                <w:szCs w:val="24"/>
                <w:lang w:val="ru-RU"/>
              </w:rPr>
              <w:t xml:space="preserve"> </w:t>
            </w:r>
            <w:r w:rsidRPr="001E2F99">
              <w:rPr>
                <w:rFonts w:ascii="Times New Roman" w:hAnsi="Times New Roman" w:cs="Times New Roman"/>
                <w:sz w:val="24"/>
                <w:szCs w:val="24"/>
                <w:lang w:val="ru-RU"/>
              </w:rPr>
              <w:t>–</w:t>
            </w:r>
            <w:r w:rsidRPr="001E2F99">
              <w:rPr>
                <w:rFonts w:ascii="Times New Roman" w:hAnsi="Times New Roman" w:cs="Times New Roman"/>
                <w:spacing w:val="-4"/>
                <w:sz w:val="24"/>
                <w:szCs w:val="24"/>
                <w:lang w:val="ru-RU"/>
              </w:rPr>
              <w:t xml:space="preserve"> </w:t>
            </w:r>
            <w:r w:rsidRPr="001E2F99">
              <w:rPr>
                <w:rFonts w:ascii="Times New Roman" w:hAnsi="Times New Roman" w:cs="Times New Roman"/>
                <w:sz w:val="24"/>
                <w:szCs w:val="24"/>
                <w:lang w:val="ru-RU"/>
              </w:rPr>
              <w:t>хозяйственной</w:t>
            </w:r>
            <w:r w:rsidRPr="001E2F99">
              <w:rPr>
                <w:rFonts w:ascii="Times New Roman" w:hAnsi="Times New Roman" w:cs="Times New Roman"/>
                <w:spacing w:val="-5"/>
                <w:sz w:val="24"/>
                <w:szCs w:val="24"/>
                <w:lang w:val="ru-RU"/>
              </w:rPr>
              <w:t xml:space="preserve"> </w:t>
            </w:r>
            <w:r w:rsidRPr="001E2F99">
              <w:rPr>
                <w:rFonts w:ascii="Times New Roman" w:hAnsi="Times New Roman" w:cs="Times New Roman"/>
                <w:sz w:val="24"/>
                <w:szCs w:val="24"/>
                <w:lang w:val="ru-RU"/>
              </w:rPr>
              <w:t>деятельности</w:t>
            </w:r>
          </w:p>
        </w:tc>
        <w:tc>
          <w:tcPr>
            <w:tcW w:w="2269" w:type="dxa"/>
            <w:tcBorders>
              <w:top w:val="single" w:sz="4" w:space="0" w:color="000000"/>
              <w:left w:val="single" w:sz="4" w:space="0" w:color="000000"/>
              <w:bottom w:val="single" w:sz="4" w:space="0" w:color="000000"/>
              <w:right w:val="single" w:sz="4" w:space="0" w:color="000000"/>
            </w:tcBorders>
            <w:hideMark/>
          </w:tcPr>
          <w:p w14:paraId="1DBC24F9" w14:textId="77777777" w:rsidR="00894455" w:rsidRDefault="009278AA">
            <w:pPr>
              <w:pStyle w:val="TableParagraph"/>
              <w:spacing w:line="256" w:lineRule="exact"/>
              <w:ind w:left="112"/>
              <w:rPr>
                <w:rFonts w:ascii="Times New Roman" w:hAnsi="Times New Roman" w:cs="Times New Roman"/>
                <w:sz w:val="24"/>
                <w:szCs w:val="24"/>
              </w:rPr>
            </w:pPr>
            <w:proofErr w:type="spellStart"/>
            <w:r>
              <w:rPr>
                <w:rFonts w:ascii="Times New Roman" w:hAnsi="Times New Roman" w:cs="Times New Roman"/>
                <w:sz w:val="24"/>
                <w:szCs w:val="24"/>
              </w:rPr>
              <w:t>февраль</w:t>
            </w:r>
            <w:proofErr w:type="spellEnd"/>
          </w:p>
        </w:tc>
      </w:tr>
      <w:tr w:rsidR="00894455" w14:paraId="5A2E12A0" w14:textId="77777777">
        <w:trPr>
          <w:trHeight w:val="275"/>
        </w:trPr>
        <w:tc>
          <w:tcPr>
            <w:tcW w:w="10496" w:type="dxa"/>
            <w:gridSpan w:val="2"/>
            <w:tcBorders>
              <w:top w:val="single" w:sz="4" w:space="0" w:color="000000"/>
              <w:left w:val="single" w:sz="4" w:space="0" w:color="000000"/>
              <w:bottom w:val="single" w:sz="4" w:space="0" w:color="000000"/>
              <w:right w:val="single" w:sz="4" w:space="0" w:color="000000"/>
            </w:tcBorders>
            <w:hideMark/>
          </w:tcPr>
          <w:p w14:paraId="062525F6" w14:textId="77777777" w:rsidR="00894455" w:rsidRDefault="009278AA">
            <w:pPr>
              <w:pStyle w:val="TableParagraph"/>
              <w:spacing w:line="256" w:lineRule="exact"/>
              <w:ind w:left="114"/>
              <w:rPr>
                <w:rFonts w:ascii="Times New Roman" w:hAnsi="Times New Roman" w:cs="Times New Roman"/>
                <w:b/>
                <w:sz w:val="24"/>
                <w:szCs w:val="24"/>
              </w:rPr>
            </w:pPr>
            <w:proofErr w:type="spellStart"/>
            <w:r>
              <w:rPr>
                <w:rFonts w:ascii="Times New Roman" w:hAnsi="Times New Roman" w:cs="Times New Roman"/>
                <w:b/>
                <w:sz w:val="24"/>
                <w:szCs w:val="24"/>
              </w:rPr>
              <w:t>Материально-технические</w:t>
            </w:r>
            <w:proofErr w:type="spellEnd"/>
            <w:r>
              <w:rPr>
                <w:rFonts w:ascii="Times New Roman" w:hAnsi="Times New Roman" w:cs="Times New Roman"/>
                <w:b/>
                <w:spacing w:val="-8"/>
                <w:sz w:val="24"/>
                <w:szCs w:val="24"/>
              </w:rPr>
              <w:t xml:space="preserve"> </w:t>
            </w:r>
            <w:proofErr w:type="spellStart"/>
            <w:r>
              <w:rPr>
                <w:rFonts w:ascii="Times New Roman" w:hAnsi="Times New Roman" w:cs="Times New Roman"/>
                <w:b/>
                <w:sz w:val="24"/>
                <w:szCs w:val="24"/>
              </w:rPr>
              <w:t>условия</w:t>
            </w:r>
            <w:proofErr w:type="spellEnd"/>
          </w:p>
        </w:tc>
      </w:tr>
      <w:tr w:rsidR="00894455" w14:paraId="1252323E" w14:textId="77777777">
        <w:trPr>
          <w:trHeight w:val="275"/>
        </w:trPr>
        <w:tc>
          <w:tcPr>
            <w:tcW w:w="8227" w:type="dxa"/>
            <w:tcBorders>
              <w:top w:val="single" w:sz="4" w:space="0" w:color="000000"/>
              <w:left w:val="single" w:sz="4" w:space="0" w:color="000000"/>
              <w:bottom w:val="single" w:sz="4" w:space="0" w:color="000000"/>
              <w:right w:val="single" w:sz="4" w:space="0" w:color="000000"/>
            </w:tcBorders>
            <w:hideMark/>
          </w:tcPr>
          <w:p w14:paraId="348D702C" w14:textId="77777777" w:rsidR="00894455" w:rsidRPr="001E2F99" w:rsidRDefault="009278AA">
            <w:pPr>
              <w:pStyle w:val="TableParagraph"/>
              <w:spacing w:line="256" w:lineRule="exact"/>
              <w:ind w:left="114"/>
              <w:rPr>
                <w:rFonts w:ascii="Times New Roman" w:hAnsi="Times New Roman" w:cs="Times New Roman"/>
                <w:sz w:val="24"/>
                <w:szCs w:val="24"/>
                <w:lang w:val="ru-RU"/>
              </w:rPr>
            </w:pPr>
            <w:r w:rsidRPr="001E2F99">
              <w:rPr>
                <w:rFonts w:ascii="Times New Roman" w:hAnsi="Times New Roman" w:cs="Times New Roman"/>
                <w:sz w:val="24"/>
                <w:szCs w:val="24"/>
                <w:lang w:val="ru-RU"/>
              </w:rPr>
              <w:t>Приведение</w:t>
            </w:r>
            <w:r w:rsidRPr="001E2F99">
              <w:rPr>
                <w:rFonts w:ascii="Times New Roman" w:hAnsi="Times New Roman" w:cs="Times New Roman"/>
                <w:spacing w:val="-5"/>
                <w:sz w:val="24"/>
                <w:szCs w:val="24"/>
                <w:lang w:val="ru-RU"/>
              </w:rPr>
              <w:t xml:space="preserve"> </w:t>
            </w:r>
            <w:r w:rsidRPr="001E2F99">
              <w:rPr>
                <w:rFonts w:ascii="Times New Roman" w:hAnsi="Times New Roman" w:cs="Times New Roman"/>
                <w:sz w:val="24"/>
                <w:szCs w:val="24"/>
                <w:lang w:val="ru-RU"/>
              </w:rPr>
              <w:t>учебных</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кабинетов</w:t>
            </w:r>
            <w:r w:rsidRPr="001E2F99">
              <w:rPr>
                <w:rFonts w:ascii="Times New Roman" w:hAnsi="Times New Roman" w:cs="Times New Roman"/>
                <w:spacing w:val="-6"/>
                <w:sz w:val="24"/>
                <w:szCs w:val="24"/>
                <w:lang w:val="ru-RU"/>
              </w:rPr>
              <w:t xml:space="preserve"> </w:t>
            </w:r>
            <w:r w:rsidRPr="001E2F99">
              <w:rPr>
                <w:rFonts w:ascii="Times New Roman" w:hAnsi="Times New Roman" w:cs="Times New Roman"/>
                <w:sz w:val="24"/>
                <w:szCs w:val="24"/>
                <w:lang w:val="ru-RU"/>
              </w:rPr>
              <w:t>и</w:t>
            </w:r>
            <w:r w:rsidRPr="001E2F99">
              <w:rPr>
                <w:rFonts w:ascii="Times New Roman" w:hAnsi="Times New Roman" w:cs="Times New Roman"/>
                <w:spacing w:val="-7"/>
                <w:sz w:val="24"/>
                <w:szCs w:val="24"/>
                <w:lang w:val="ru-RU"/>
              </w:rPr>
              <w:t xml:space="preserve"> </w:t>
            </w:r>
            <w:r w:rsidRPr="001E2F99">
              <w:rPr>
                <w:rFonts w:ascii="Times New Roman" w:hAnsi="Times New Roman" w:cs="Times New Roman"/>
                <w:sz w:val="24"/>
                <w:szCs w:val="24"/>
                <w:lang w:val="ru-RU"/>
              </w:rPr>
              <w:t>здания</w:t>
            </w:r>
            <w:r w:rsidRPr="001E2F99">
              <w:rPr>
                <w:rFonts w:ascii="Times New Roman" w:hAnsi="Times New Roman" w:cs="Times New Roman"/>
                <w:spacing w:val="-8"/>
                <w:sz w:val="24"/>
                <w:szCs w:val="24"/>
                <w:lang w:val="ru-RU"/>
              </w:rPr>
              <w:t xml:space="preserve"> </w:t>
            </w:r>
            <w:r w:rsidRPr="001E2F99">
              <w:rPr>
                <w:rFonts w:ascii="Times New Roman" w:hAnsi="Times New Roman" w:cs="Times New Roman"/>
                <w:sz w:val="24"/>
                <w:szCs w:val="24"/>
                <w:lang w:val="ru-RU"/>
              </w:rPr>
              <w:t>Школы</w:t>
            </w:r>
            <w:r w:rsidRPr="001E2F99">
              <w:rPr>
                <w:rFonts w:ascii="Times New Roman" w:hAnsi="Times New Roman" w:cs="Times New Roman"/>
                <w:spacing w:val="-4"/>
                <w:sz w:val="24"/>
                <w:szCs w:val="24"/>
                <w:lang w:val="ru-RU"/>
              </w:rPr>
              <w:t xml:space="preserve"> </w:t>
            </w:r>
            <w:r w:rsidRPr="001E2F99">
              <w:rPr>
                <w:rFonts w:ascii="Times New Roman" w:hAnsi="Times New Roman" w:cs="Times New Roman"/>
                <w:sz w:val="24"/>
                <w:szCs w:val="24"/>
                <w:lang w:val="ru-RU"/>
              </w:rPr>
              <w:t>в</w:t>
            </w:r>
            <w:r w:rsidRPr="001E2F99">
              <w:rPr>
                <w:rFonts w:ascii="Times New Roman" w:hAnsi="Times New Roman" w:cs="Times New Roman"/>
                <w:spacing w:val="-6"/>
                <w:sz w:val="24"/>
                <w:szCs w:val="24"/>
                <w:lang w:val="ru-RU"/>
              </w:rPr>
              <w:t xml:space="preserve"> </w:t>
            </w:r>
            <w:r w:rsidRPr="001E2F99">
              <w:rPr>
                <w:rFonts w:ascii="Times New Roman" w:hAnsi="Times New Roman" w:cs="Times New Roman"/>
                <w:sz w:val="24"/>
                <w:szCs w:val="24"/>
                <w:lang w:val="ru-RU"/>
              </w:rPr>
              <w:t>соответствие</w:t>
            </w:r>
            <w:r w:rsidRPr="001E2F99">
              <w:rPr>
                <w:rFonts w:ascii="Times New Roman" w:hAnsi="Times New Roman" w:cs="Times New Roman"/>
                <w:spacing w:val="-7"/>
                <w:sz w:val="24"/>
                <w:szCs w:val="24"/>
                <w:lang w:val="ru-RU"/>
              </w:rPr>
              <w:t xml:space="preserve"> </w:t>
            </w:r>
            <w:r w:rsidRPr="001E2F99">
              <w:rPr>
                <w:rFonts w:ascii="Times New Roman" w:hAnsi="Times New Roman" w:cs="Times New Roman"/>
                <w:sz w:val="24"/>
                <w:szCs w:val="24"/>
                <w:lang w:val="ru-RU"/>
              </w:rPr>
              <w:t>с</w:t>
            </w:r>
            <w:r w:rsidRPr="001E2F99">
              <w:rPr>
                <w:rFonts w:ascii="Times New Roman" w:hAnsi="Times New Roman" w:cs="Times New Roman"/>
                <w:spacing w:val="-6"/>
                <w:sz w:val="24"/>
                <w:szCs w:val="24"/>
                <w:lang w:val="ru-RU"/>
              </w:rPr>
              <w:t xml:space="preserve"> </w:t>
            </w:r>
            <w:r w:rsidRPr="001E2F99">
              <w:rPr>
                <w:rFonts w:ascii="Times New Roman" w:hAnsi="Times New Roman" w:cs="Times New Roman"/>
                <w:sz w:val="24"/>
                <w:szCs w:val="24"/>
                <w:lang w:val="ru-RU"/>
              </w:rPr>
              <w:t>СанПиН.</w:t>
            </w:r>
          </w:p>
        </w:tc>
        <w:tc>
          <w:tcPr>
            <w:tcW w:w="2269" w:type="dxa"/>
            <w:tcBorders>
              <w:top w:val="single" w:sz="4" w:space="0" w:color="000000"/>
              <w:left w:val="single" w:sz="4" w:space="0" w:color="000000"/>
              <w:bottom w:val="single" w:sz="4" w:space="0" w:color="000000"/>
              <w:right w:val="single" w:sz="4" w:space="0" w:color="000000"/>
            </w:tcBorders>
          </w:tcPr>
          <w:p w14:paraId="31151EFA" w14:textId="77777777" w:rsidR="00894455" w:rsidRPr="001E2F99" w:rsidRDefault="00894455">
            <w:pPr>
              <w:pStyle w:val="TableParagraph"/>
              <w:rPr>
                <w:sz w:val="24"/>
                <w:szCs w:val="24"/>
                <w:lang w:val="ru-RU"/>
              </w:rPr>
            </w:pPr>
          </w:p>
        </w:tc>
      </w:tr>
      <w:tr w:rsidR="00894455" w14:paraId="2330D917" w14:textId="77777777">
        <w:trPr>
          <w:trHeight w:val="551"/>
        </w:trPr>
        <w:tc>
          <w:tcPr>
            <w:tcW w:w="8227" w:type="dxa"/>
            <w:tcBorders>
              <w:top w:val="single" w:sz="4" w:space="0" w:color="000000"/>
              <w:left w:val="single" w:sz="4" w:space="0" w:color="000000"/>
              <w:bottom w:val="single" w:sz="4" w:space="0" w:color="000000"/>
              <w:right w:val="single" w:sz="4" w:space="0" w:color="000000"/>
            </w:tcBorders>
            <w:hideMark/>
          </w:tcPr>
          <w:p w14:paraId="765E2AB2" w14:textId="77777777" w:rsidR="00894455" w:rsidRPr="001E2F99" w:rsidRDefault="009278AA">
            <w:pPr>
              <w:pStyle w:val="TableParagraph"/>
              <w:spacing w:before="123"/>
              <w:ind w:left="114"/>
              <w:rPr>
                <w:rFonts w:ascii="Times New Roman" w:hAnsi="Times New Roman" w:cs="Times New Roman"/>
                <w:sz w:val="24"/>
                <w:szCs w:val="24"/>
                <w:lang w:val="ru-RU"/>
              </w:rPr>
            </w:pPr>
            <w:r w:rsidRPr="001E2F99">
              <w:rPr>
                <w:rFonts w:ascii="Times New Roman" w:hAnsi="Times New Roman" w:cs="Times New Roman"/>
                <w:sz w:val="24"/>
                <w:szCs w:val="24"/>
                <w:lang w:val="ru-RU"/>
              </w:rPr>
              <w:t>Косметический</w:t>
            </w:r>
            <w:r w:rsidRPr="001E2F99">
              <w:rPr>
                <w:rFonts w:ascii="Times New Roman" w:hAnsi="Times New Roman" w:cs="Times New Roman"/>
                <w:spacing w:val="-6"/>
                <w:sz w:val="24"/>
                <w:szCs w:val="24"/>
                <w:lang w:val="ru-RU"/>
              </w:rPr>
              <w:t xml:space="preserve"> </w:t>
            </w:r>
            <w:r w:rsidRPr="001E2F99">
              <w:rPr>
                <w:rFonts w:ascii="Times New Roman" w:hAnsi="Times New Roman" w:cs="Times New Roman"/>
                <w:sz w:val="24"/>
                <w:szCs w:val="24"/>
                <w:lang w:val="ru-RU"/>
              </w:rPr>
              <w:t>ремонт</w:t>
            </w:r>
            <w:r w:rsidRPr="001E2F99">
              <w:rPr>
                <w:rFonts w:ascii="Times New Roman" w:hAnsi="Times New Roman" w:cs="Times New Roman"/>
                <w:spacing w:val="-4"/>
                <w:sz w:val="24"/>
                <w:szCs w:val="24"/>
                <w:lang w:val="ru-RU"/>
              </w:rPr>
              <w:t xml:space="preserve"> </w:t>
            </w:r>
            <w:r w:rsidRPr="001E2F99">
              <w:rPr>
                <w:rFonts w:ascii="Times New Roman" w:hAnsi="Times New Roman" w:cs="Times New Roman"/>
                <w:sz w:val="24"/>
                <w:szCs w:val="24"/>
                <w:lang w:val="ru-RU"/>
              </w:rPr>
              <w:t>помещений</w:t>
            </w:r>
            <w:r w:rsidRPr="001E2F99">
              <w:rPr>
                <w:rFonts w:ascii="Times New Roman" w:hAnsi="Times New Roman" w:cs="Times New Roman"/>
                <w:spacing w:val="-7"/>
                <w:sz w:val="24"/>
                <w:szCs w:val="24"/>
                <w:lang w:val="ru-RU"/>
              </w:rPr>
              <w:t xml:space="preserve"> </w:t>
            </w:r>
            <w:r w:rsidRPr="001E2F99">
              <w:rPr>
                <w:rFonts w:ascii="Times New Roman" w:hAnsi="Times New Roman" w:cs="Times New Roman"/>
                <w:sz w:val="24"/>
                <w:szCs w:val="24"/>
                <w:lang w:val="ru-RU"/>
              </w:rPr>
              <w:t>и учебных</w:t>
            </w:r>
            <w:r w:rsidRPr="001E2F99">
              <w:rPr>
                <w:rFonts w:ascii="Times New Roman" w:hAnsi="Times New Roman" w:cs="Times New Roman"/>
                <w:spacing w:val="-6"/>
                <w:sz w:val="24"/>
                <w:szCs w:val="24"/>
                <w:lang w:val="ru-RU"/>
              </w:rPr>
              <w:t xml:space="preserve"> </w:t>
            </w:r>
            <w:r w:rsidRPr="001E2F99">
              <w:rPr>
                <w:rFonts w:ascii="Times New Roman" w:hAnsi="Times New Roman" w:cs="Times New Roman"/>
                <w:sz w:val="24"/>
                <w:szCs w:val="24"/>
                <w:lang w:val="ru-RU"/>
              </w:rPr>
              <w:t>кабинетов</w:t>
            </w:r>
            <w:r w:rsidRPr="001E2F99">
              <w:rPr>
                <w:rFonts w:ascii="Times New Roman" w:hAnsi="Times New Roman" w:cs="Times New Roman"/>
                <w:spacing w:val="-6"/>
                <w:sz w:val="24"/>
                <w:szCs w:val="24"/>
                <w:lang w:val="ru-RU"/>
              </w:rPr>
              <w:t xml:space="preserve"> </w:t>
            </w:r>
            <w:r w:rsidRPr="001E2F99">
              <w:rPr>
                <w:rFonts w:ascii="Times New Roman" w:hAnsi="Times New Roman" w:cs="Times New Roman"/>
                <w:sz w:val="24"/>
                <w:szCs w:val="24"/>
                <w:lang w:val="ru-RU"/>
              </w:rPr>
              <w:t>Школы</w:t>
            </w:r>
          </w:p>
        </w:tc>
        <w:tc>
          <w:tcPr>
            <w:tcW w:w="2269" w:type="dxa"/>
            <w:tcBorders>
              <w:top w:val="single" w:sz="4" w:space="0" w:color="000000"/>
              <w:left w:val="single" w:sz="4" w:space="0" w:color="000000"/>
              <w:bottom w:val="single" w:sz="4" w:space="0" w:color="000000"/>
              <w:right w:val="single" w:sz="4" w:space="0" w:color="000000"/>
            </w:tcBorders>
            <w:hideMark/>
          </w:tcPr>
          <w:p w14:paraId="1598D505" w14:textId="77777777" w:rsidR="00894455" w:rsidRDefault="009278AA">
            <w:pPr>
              <w:pStyle w:val="TableParagraph"/>
              <w:tabs>
                <w:tab w:val="left" w:pos="1912"/>
              </w:tabs>
              <w:spacing w:line="228" w:lineRule="auto"/>
              <w:ind w:left="112" w:right="93"/>
              <w:rPr>
                <w:rFonts w:ascii="Times New Roman" w:hAnsi="Times New Roman" w:cs="Times New Roman"/>
                <w:sz w:val="24"/>
                <w:szCs w:val="24"/>
              </w:rPr>
            </w:pPr>
            <w:proofErr w:type="spellStart"/>
            <w:r>
              <w:rPr>
                <w:rFonts w:ascii="Times New Roman" w:hAnsi="Times New Roman" w:cs="Times New Roman"/>
                <w:sz w:val="24"/>
                <w:szCs w:val="24"/>
              </w:rPr>
              <w:t>июнь-август</w:t>
            </w:r>
            <w:proofErr w:type="spellEnd"/>
            <w:r>
              <w:rPr>
                <w:rFonts w:ascii="Times New Roman" w:hAnsi="Times New Roman" w:cs="Times New Roman"/>
                <w:sz w:val="24"/>
                <w:szCs w:val="24"/>
              </w:rPr>
              <w:t>,</w:t>
            </w:r>
            <w:r>
              <w:rPr>
                <w:rFonts w:ascii="Times New Roman" w:hAnsi="Times New Roman" w:cs="Times New Roman"/>
                <w:sz w:val="24"/>
                <w:szCs w:val="24"/>
              </w:rPr>
              <w:tab/>
            </w:r>
            <w:proofErr w:type="spellStart"/>
            <w:r>
              <w:rPr>
                <w:rFonts w:ascii="Times New Roman" w:hAnsi="Times New Roman" w:cs="Times New Roman"/>
                <w:spacing w:val="-1"/>
                <w:sz w:val="24"/>
                <w:szCs w:val="24"/>
              </w:rPr>
              <w:t>по</w:t>
            </w:r>
            <w:proofErr w:type="spellEnd"/>
            <w:r>
              <w:rPr>
                <w:rFonts w:ascii="Times New Roman" w:hAnsi="Times New Roman" w:cs="Times New Roman"/>
                <w:spacing w:val="-57"/>
                <w:sz w:val="24"/>
                <w:szCs w:val="24"/>
              </w:rPr>
              <w:t xml:space="preserve"> </w:t>
            </w:r>
            <w:proofErr w:type="spellStart"/>
            <w:r>
              <w:rPr>
                <w:rFonts w:ascii="Times New Roman" w:hAnsi="Times New Roman" w:cs="Times New Roman"/>
                <w:sz w:val="24"/>
                <w:szCs w:val="24"/>
              </w:rPr>
              <w:t>необходимости</w:t>
            </w:r>
            <w:proofErr w:type="spellEnd"/>
          </w:p>
        </w:tc>
      </w:tr>
      <w:tr w:rsidR="00894455" w14:paraId="7CE1060A" w14:textId="77777777">
        <w:trPr>
          <w:trHeight w:val="554"/>
        </w:trPr>
        <w:tc>
          <w:tcPr>
            <w:tcW w:w="8227" w:type="dxa"/>
            <w:tcBorders>
              <w:top w:val="single" w:sz="4" w:space="0" w:color="000000"/>
              <w:left w:val="single" w:sz="4" w:space="0" w:color="000000"/>
              <w:bottom w:val="single" w:sz="4" w:space="0" w:color="000000"/>
              <w:right w:val="single" w:sz="4" w:space="0" w:color="000000"/>
            </w:tcBorders>
            <w:hideMark/>
          </w:tcPr>
          <w:p w14:paraId="24050AA5" w14:textId="77777777" w:rsidR="00894455" w:rsidRPr="001E2F99" w:rsidRDefault="009278AA">
            <w:pPr>
              <w:pStyle w:val="TableParagraph"/>
              <w:spacing w:line="268" w:lineRule="exact"/>
              <w:ind w:left="114"/>
              <w:rPr>
                <w:rFonts w:ascii="Times New Roman" w:hAnsi="Times New Roman" w:cs="Times New Roman"/>
                <w:sz w:val="24"/>
                <w:szCs w:val="24"/>
                <w:lang w:val="ru-RU"/>
              </w:rPr>
            </w:pPr>
            <w:r w:rsidRPr="001E2F99">
              <w:rPr>
                <w:rFonts w:ascii="Times New Roman" w:hAnsi="Times New Roman" w:cs="Times New Roman"/>
                <w:sz w:val="24"/>
                <w:szCs w:val="24"/>
                <w:lang w:val="ru-RU"/>
              </w:rPr>
              <w:t>Пополнение</w:t>
            </w:r>
            <w:r w:rsidRPr="001E2F99">
              <w:rPr>
                <w:rFonts w:ascii="Times New Roman" w:hAnsi="Times New Roman" w:cs="Times New Roman"/>
                <w:spacing w:val="-9"/>
                <w:sz w:val="24"/>
                <w:szCs w:val="24"/>
                <w:lang w:val="ru-RU"/>
              </w:rPr>
              <w:t xml:space="preserve"> </w:t>
            </w:r>
            <w:r w:rsidRPr="001E2F99">
              <w:rPr>
                <w:rFonts w:ascii="Times New Roman" w:hAnsi="Times New Roman" w:cs="Times New Roman"/>
                <w:sz w:val="24"/>
                <w:szCs w:val="24"/>
                <w:lang w:val="ru-RU"/>
              </w:rPr>
              <w:t>фонда</w:t>
            </w:r>
            <w:r w:rsidRPr="001E2F99">
              <w:rPr>
                <w:rFonts w:ascii="Times New Roman" w:hAnsi="Times New Roman" w:cs="Times New Roman"/>
                <w:spacing w:val="-9"/>
                <w:sz w:val="24"/>
                <w:szCs w:val="24"/>
                <w:lang w:val="ru-RU"/>
              </w:rPr>
              <w:t xml:space="preserve"> </w:t>
            </w:r>
            <w:r w:rsidRPr="001E2F99">
              <w:rPr>
                <w:rFonts w:ascii="Times New Roman" w:hAnsi="Times New Roman" w:cs="Times New Roman"/>
                <w:sz w:val="24"/>
                <w:szCs w:val="24"/>
                <w:lang w:val="ru-RU"/>
              </w:rPr>
              <w:t>мультимедийных</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обучающих</w:t>
            </w:r>
            <w:r w:rsidRPr="001E2F99">
              <w:rPr>
                <w:rFonts w:ascii="Times New Roman" w:hAnsi="Times New Roman" w:cs="Times New Roman"/>
                <w:spacing w:val="-7"/>
                <w:sz w:val="24"/>
                <w:szCs w:val="24"/>
                <w:lang w:val="ru-RU"/>
              </w:rPr>
              <w:t xml:space="preserve"> </w:t>
            </w:r>
            <w:r w:rsidRPr="001E2F99">
              <w:rPr>
                <w:rFonts w:ascii="Times New Roman" w:hAnsi="Times New Roman" w:cs="Times New Roman"/>
                <w:sz w:val="24"/>
                <w:szCs w:val="24"/>
                <w:lang w:val="ru-RU"/>
              </w:rPr>
              <w:t>программ</w:t>
            </w:r>
          </w:p>
        </w:tc>
        <w:tc>
          <w:tcPr>
            <w:tcW w:w="2269" w:type="dxa"/>
            <w:tcBorders>
              <w:top w:val="single" w:sz="4" w:space="0" w:color="000000"/>
              <w:left w:val="single" w:sz="4" w:space="0" w:color="000000"/>
              <w:bottom w:val="single" w:sz="4" w:space="0" w:color="000000"/>
              <w:right w:val="single" w:sz="4" w:space="0" w:color="000000"/>
            </w:tcBorders>
            <w:hideMark/>
          </w:tcPr>
          <w:p w14:paraId="707613C3" w14:textId="77777777" w:rsidR="00894455" w:rsidRPr="001E2F99" w:rsidRDefault="009278AA">
            <w:pPr>
              <w:pStyle w:val="TableParagraph"/>
              <w:spacing w:before="3" w:line="228" w:lineRule="auto"/>
              <w:ind w:left="112"/>
              <w:rPr>
                <w:rFonts w:ascii="Times New Roman" w:hAnsi="Times New Roman" w:cs="Times New Roman"/>
                <w:sz w:val="24"/>
                <w:szCs w:val="24"/>
                <w:lang w:val="ru-RU"/>
              </w:rPr>
            </w:pPr>
            <w:r w:rsidRPr="001E2F99">
              <w:rPr>
                <w:rFonts w:ascii="Times New Roman" w:hAnsi="Times New Roman" w:cs="Times New Roman"/>
                <w:sz w:val="24"/>
                <w:szCs w:val="24"/>
                <w:lang w:val="ru-RU"/>
              </w:rPr>
              <w:t>в</w:t>
            </w:r>
            <w:r w:rsidRPr="001E2F99">
              <w:rPr>
                <w:rFonts w:ascii="Times New Roman" w:hAnsi="Times New Roman" w:cs="Times New Roman"/>
                <w:spacing w:val="26"/>
                <w:sz w:val="24"/>
                <w:szCs w:val="24"/>
                <w:lang w:val="ru-RU"/>
              </w:rPr>
              <w:t xml:space="preserve"> </w:t>
            </w:r>
            <w:r w:rsidRPr="001E2F99">
              <w:rPr>
                <w:rFonts w:ascii="Times New Roman" w:hAnsi="Times New Roman" w:cs="Times New Roman"/>
                <w:sz w:val="24"/>
                <w:szCs w:val="24"/>
                <w:lang w:val="ru-RU"/>
              </w:rPr>
              <w:t>соотв.</w:t>
            </w:r>
            <w:r w:rsidRPr="001E2F99">
              <w:rPr>
                <w:rFonts w:ascii="Times New Roman" w:hAnsi="Times New Roman" w:cs="Times New Roman"/>
                <w:spacing w:val="25"/>
                <w:sz w:val="24"/>
                <w:szCs w:val="24"/>
                <w:lang w:val="ru-RU"/>
              </w:rPr>
              <w:t xml:space="preserve"> </w:t>
            </w:r>
            <w:r w:rsidRPr="001E2F99">
              <w:rPr>
                <w:rFonts w:ascii="Times New Roman" w:hAnsi="Times New Roman" w:cs="Times New Roman"/>
                <w:sz w:val="24"/>
                <w:szCs w:val="24"/>
                <w:lang w:val="ru-RU"/>
              </w:rPr>
              <w:t>с</w:t>
            </w:r>
            <w:r w:rsidRPr="001E2F99">
              <w:rPr>
                <w:rFonts w:ascii="Times New Roman" w:hAnsi="Times New Roman" w:cs="Times New Roman"/>
                <w:spacing w:val="23"/>
                <w:sz w:val="24"/>
                <w:szCs w:val="24"/>
                <w:lang w:val="ru-RU"/>
              </w:rPr>
              <w:t xml:space="preserve"> </w:t>
            </w:r>
            <w:r w:rsidRPr="001E2F99">
              <w:rPr>
                <w:rFonts w:ascii="Times New Roman" w:hAnsi="Times New Roman" w:cs="Times New Roman"/>
                <w:sz w:val="24"/>
                <w:szCs w:val="24"/>
                <w:lang w:val="ru-RU"/>
              </w:rPr>
              <w:t>планом</w:t>
            </w:r>
            <w:r w:rsidRPr="001E2F99">
              <w:rPr>
                <w:rFonts w:ascii="Times New Roman" w:hAnsi="Times New Roman" w:cs="Times New Roman"/>
                <w:spacing w:val="-57"/>
                <w:sz w:val="24"/>
                <w:szCs w:val="24"/>
                <w:lang w:val="ru-RU"/>
              </w:rPr>
              <w:t xml:space="preserve"> </w:t>
            </w:r>
            <w:r w:rsidRPr="001E2F99">
              <w:rPr>
                <w:rFonts w:ascii="Times New Roman" w:hAnsi="Times New Roman" w:cs="Times New Roman"/>
                <w:sz w:val="24"/>
                <w:szCs w:val="24"/>
                <w:lang w:val="ru-RU"/>
              </w:rPr>
              <w:t>ФХД</w:t>
            </w:r>
          </w:p>
        </w:tc>
      </w:tr>
      <w:tr w:rsidR="00894455" w14:paraId="1C3E9D54" w14:textId="77777777">
        <w:trPr>
          <w:trHeight w:val="551"/>
        </w:trPr>
        <w:tc>
          <w:tcPr>
            <w:tcW w:w="8227" w:type="dxa"/>
            <w:tcBorders>
              <w:top w:val="single" w:sz="4" w:space="0" w:color="000000"/>
              <w:left w:val="single" w:sz="4" w:space="0" w:color="000000"/>
              <w:bottom w:val="single" w:sz="4" w:space="0" w:color="000000"/>
              <w:right w:val="single" w:sz="4" w:space="0" w:color="000000"/>
            </w:tcBorders>
            <w:hideMark/>
          </w:tcPr>
          <w:p w14:paraId="5FB1A48B" w14:textId="77777777" w:rsidR="00894455" w:rsidRPr="001E2F99" w:rsidRDefault="009278AA">
            <w:pPr>
              <w:pStyle w:val="TableParagraph"/>
              <w:spacing w:line="228" w:lineRule="auto"/>
              <w:ind w:left="114" w:right="172"/>
              <w:rPr>
                <w:rFonts w:ascii="Times New Roman" w:hAnsi="Times New Roman" w:cs="Times New Roman"/>
                <w:sz w:val="24"/>
                <w:szCs w:val="24"/>
                <w:lang w:val="ru-RU"/>
              </w:rPr>
            </w:pPr>
            <w:r w:rsidRPr="001E2F99">
              <w:rPr>
                <w:rFonts w:ascii="Times New Roman" w:hAnsi="Times New Roman" w:cs="Times New Roman"/>
                <w:sz w:val="24"/>
                <w:szCs w:val="24"/>
                <w:lang w:val="ru-RU"/>
              </w:rPr>
              <w:t>Приобретение</w:t>
            </w:r>
            <w:r w:rsidRPr="001E2F99">
              <w:rPr>
                <w:rFonts w:ascii="Times New Roman" w:hAnsi="Times New Roman" w:cs="Times New Roman"/>
                <w:spacing w:val="-4"/>
                <w:sz w:val="24"/>
                <w:szCs w:val="24"/>
                <w:lang w:val="ru-RU"/>
              </w:rPr>
              <w:t xml:space="preserve"> </w:t>
            </w:r>
            <w:r w:rsidRPr="001E2F99">
              <w:rPr>
                <w:rFonts w:ascii="Times New Roman" w:hAnsi="Times New Roman" w:cs="Times New Roman"/>
                <w:sz w:val="24"/>
                <w:szCs w:val="24"/>
                <w:lang w:val="ru-RU"/>
              </w:rPr>
              <w:t>учебного</w:t>
            </w:r>
            <w:r w:rsidRPr="001E2F99">
              <w:rPr>
                <w:rFonts w:ascii="Times New Roman" w:hAnsi="Times New Roman" w:cs="Times New Roman"/>
                <w:spacing w:val="-5"/>
                <w:sz w:val="24"/>
                <w:szCs w:val="24"/>
                <w:lang w:val="ru-RU"/>
              </w:rPr>
              <w:t xml:space="preserve"> </w:t>
            </w:r>
            <w:r w:rsidRPr="001E2F99">
              <w:rPr>
                <w:rFonts w:ascii="Times New Roman" w:hAnsi="Times New Roman" w:cs="Times New Roman"/>
                <w:sz w:val="24"/>
                <w:szCs w:val="24"/>
                <w:lang w:val="ru-RU"/>
              </w:rPr>
              <w:t>оборудования</w:t>
            </w:r>
            <w:r w:rsidRPr="001E2F99">
              <w:rPr>
                <w:rFonts w:ascii="Times New Roman" w:hAnsi="Times New Roman" w:cs="Times New Roman"/>
                <w:spacing w:val="-6"/>
                <w:sz w:val="24"/>
                <w:szCs w:val="24"/>
                <w:lang w:val="ru-RU"/>
              </w:rPr>
              <w:t xml:space="preserve"> </w:t>
            </w:r>
            <w:r w:rsidRPr="001E2F99">
              <w:rPr>
                <w:rFonts w:ascii="Times New Roman" w:hAnsi="Times New Roman" w:cs="Times New Roman"/>
                <w:sz w:val="24"/>
                <w:szCs w:val="24"/>
                <w:lang w:val="ru-RU"/>
              </w:rPr>
              <w:t>(в</w:t>
            </w:r>
            <w:r w:rsidRPr="001E2F99">
              <w:rPr>
                <w:rFonts w:ascii="Times New Roman" w:hAnsi="Times New Roman" w:cs="Times New Roman"/>
                <w:spacing w:val="-9"/>
                <w:sz w:val="24"/>
                <w:szCs w:val="24"/>
                <w:lang w:val="ru-RU"/>
              </w:rPr>
              <w:t xml:space="preserve"> </w:t>
            </w:r>
            <w:r w:rsidRPr="001E2F99">
              <w:rPr>
                <w:rFonts w:ascii="Times New Roman" w:hAnsi="Times New Roman" w:cs="Times New Roman"/>
                <w:sz w:val="24"/>
                <w:szCs w:val="24"/>
                <w:lang w:val="ru-RU"/>
              </w:rPr>
              <w:t>соответствии</w:t>
            </w:r>
            <w:r w:rsidRPr="001E2F99">
              <w:rPr>
                <w:rFonts w:ascii="Times New Roman" w:hAnsi="Times New Roman" w:cs="Times New Roman"/>
                <w:spacing w:val="-3"/>
                <w:sz w:val="24"/>
                <w:szCs w:val="24"/>
                <w:lang w:val="ru-RU"/>
              </w:rPr>
              <w:t xml:space="preserve"> </w:t>
            </w:r>
            <w:r w:rsidRPr="001E2F99">
              <w:rPr>
                <w:rFonts w:ascii="Times New Roman" w:hAnsi="Times New Roman" w:cs="Times New Roman"/>
                <w:sz w:val="24"/>
                <w:szCs w:val="24"/>
                <w:lang w:val="ru-RU"/>
              </w:rPr>
              <w:t>с</w:t>
            </w:r>
            <w:r w:rsidRPr="001E2F99">
              <w:rPr>
                <w:rFonts w:ascii="Times New Roman" w:hAnsi="Times New Roman" w:cs="Times New Roman"/>
                <w:spacing w:val="-7"/>
                <w:sz w:val="24"/>
                <w:szCs w:val="24"/>
                <w:lang w:val="ru-RU"/>
              </w:rPr>
              <w:t xml:space="preserve"> </w:t>
            </w:r>
            <w:r w:rsidRPr="001E2F99">
              <w:rPr>
                <w:rFonts w:ascii="Times New Roman" w:hAnsi="Times New Roman" w:cs="Times New Roman"/>
                <w:sz w:val="24"/>
                <w:szCs w:val="24"/>
                <w:lang w:val="ru-RU"/>
              </w:rPr>
              <w:t>планом</w:t>
            </w:r>
            <w:r w:rsidRPr="001E2F99">
              <w:rPr>
                <w:rFonts w:ascii="Times New Roman" w:hAnsi="Times New Roman" w:cs="Times New Roman"/>
                <w:spacing w:val="-7"/>
                <w:sz w:val="24"/>
                <w:szCs w:val="24"/>
                <w:lang w:val="ru-RU"/>
              </w:rPr>
              <w:t xml:space="preserve"> </w:t>
            </w:r>
            <w:r w:rsidRPr="001E2F99">
              <w:rPr>
                <w:rFonts w:ascii="Times New Roman" w:hAnsi="Times New Roman" w:cs="Times New Roman"/>
                <w:sz w:val="24"/>
                <w:szCs w:val="24"/>
                <w:lang w:val="ru-RU"/>
              </w:rPr>
              <w:t>обновления</w:t>
            </w:r>
            <w:r w:rsidRPr="001E2F99">
              <w:rPr>
                <w:rFonts w:ascii="Times New Roman" w:hAnsi="Times New Roman" w:cs="Times New Roman"/>
                <w:spacing w:val="-57"/>
                <w:sz w:val="24"/>
                <w:szCs w:val="24"/>
                <w:lang w:val="ru-RU"/>
              </w:rPr>
              <w:t xml:space="preserve"> </w:t>
            </w:r>
            <w:r w:rsidRPr="001E2F99">
              <w:rPr>
                <w:rFonts w:ascii="Times New Roman" w:hAnsi="Times New Roman" w:cs="Times New Roman"/>
                <w:sz w:val="24"/>
                <w:szCs w:val="24"/>
                <w:lang w:val="ru-RU"/>
              </w:rPr>
              <w:t>и</w:t>
            </w:r>
            <w:r w:rsidRPr="001E2F99">
              <w:rPr>
                <w:rFonts w:ascii="Times New Roman" w:hAnsi="Times New Roman" w:cs="Times New Roman"/>
                <w:spacing w:val="-2"/>
                <w:sz w:val="24"/>
                <w:szCs w:val="24"/>
                <w:lang w:val="ru-RU"/>
              </w:rPr>
              <w:t xml:space="preserve"> </w:t>
            </w:r>
            <w:r w:rsidRPr="001E2F99">
              <w:rPr>
                <w:rFonts w:ascii="Times New Roman" w:hAnsi="Times New Roman" w:cs="Times New Roman"/>
                <w:sz w:val="24"/>
                <w:szCs w:val="24"/>
                <w:lang w:val="ru-RU"/>
              </w:rPr>
              <w:t>приобретения)</w:t>
            </w:r>
          </w:p>
        </w:tc>
        <w:tc>
          <w:tcPr>
            <w:tcW w:w="2269" w:type="dxa"/>
            <w:tcBorders>
              <w:top w:val="single" w:sz="4" w:space="0" w:color="000000"/>
              <w:left w:val="single" w:sz="4" w:space="0" w:color="000000"/>
              <w:bottom w:val="single" w:sz="4" w:space="0" w:color="000000"/>
              <w:right w:val="single" w:sz="4" w:space="0" w:color="000000"/>
            </w:tcBorders>
            <w:hideMark/>
          </w:tcPr>
          <w:p w14:paraId="3D024C87" w14:textId="77777777" w:rsidR="00894455" w:rsidRPr="001E2F99" w:rsidRDefault="009278AA">
            <w:pPr>
              <w:pStyle w:val="TableParagraph"/>
              <w:spacing w:line="228" w:lineRule="auto"/>
              <w:ind w:left="112"/>
              <w:rPr>
                <w:rFonts w:ascii="Times New Roman" w:hAnsi="Times New Roman" w:cs="Times New Roman"/>
                <w:sz w:val="24"/>
                <w:szCs w:val="24"/>
                <w:lang w:val="ru-RU"/>
              </w:rPr>
            </w:pPr>
            <w:r w:rsidRPr="001E2F99">
              <w:rPr>
                <w:rFonts w:ascii="Times New Roman" w:hAnsi="Times New Roman" w:cs="Times New Roman"/>
                <w:sz w:val="24"/>
                <w:szCs w:val="24"/>
                <w:lang w:val="ru-RU"/>
              </w:rPr>
              <w:t>в</w:t>
            </w:r>
            <w:r w:rsidRPr="001E2F99">
              <w:rPr>
                <w:rFonts w:ascii="Times New Roman" w:hAnsi="Times New Roman" w:cs="Times New Roman"/>
                <w:spacing w:val="26"/>
                <w:sz w:val="24"/>
                <w:szCs w:val="24"/>
                <w:lang w:val="ru-RU"/>
              </w:rPr>
              <w:t xml:space="preserve"> </w:t>
            </w:r>
            <w:r w:rsidRPr="001E2F99">
              <w:rPr>
                <w:rFonts w:ascii="Times New Roman" w:hAnsi="Times New Roman" w:cs="Times New Roman"/>
                <w:sz w:val="24"/>
                <w:szCs w:val="24"/>
                <w:lang w:val="ru-RU"/>
              </w:rPr>
              <w:t>соотв.</w:t>
            </w:r>
            <w:r w:rsidRPr="001E2F99">
              <w:rPr>
                <w:rFonts w:ascii="Times New Roman" w:hAnsi="Times New Roman" w:cs="Times New Roman"/>
                <w:spacing w:val="25"/>
                <w:sz w:val="24"/>
                <w:szCs w:val="24"/>
                <w:lang w:val="ru-RU"/>
              </w:rPr>
              <w:t xml:space="preserve"> </w:t>
            </w:r>
            <w:r w:rsidRPr="001E2F99">
              <w:rPr>
                <w:rFonts w:ascii="Times New Roman" w:hAnsi="Times New Roman" w:cs="Times New Roman"/>
                <w:sz w:val="24"/>
                <w:szCs w:val="24"/>
                <w:lang w:val="ru-RU"/>
              </w:rPr>
              <w:t>с</w:t>
            </w:r>
            <w:r w:rsidRPr="001E2F99">
              <w:rPr>
                <w:rFonts w:ascii="Times New Roman" w:hAnsi="Times New Roman" w:cs="Times New Roman"/>
                <w:spacing w:val="23"/>
                <w:sz w:val="24"/>
                <w:szCs w:val="24"/>
                <w:lang w:val="ru-RU"/>
              </w:rPr>
              <w:t xml:space="preserve"> </w:t>
            </w:r>
            <w:r w:rsidRPr="001E2F99">
              <w:rPr>
                <w:rFonts w:ascii="Times New Roman" w:hAnsi="Times New Roman" w:cs="Times New Roman"/>
                <w:sz w:val="24"/>
                <w:szCs w:val="24"/>
                <w:lang w:val="ru-RU"/>
              </w:rPr>
              <w:t>планом</w:t>
            </w:r>
            <w:r w:rsidRPr="001E2F99">
              <w:rPr>
                <w:rFonts w:ascii="Times New Roman" w:hAnsi="Times New Roman" w:cs="Times New Roman"/>
                <w:spacing w:val="-57"/>
                <w:sz w:val="24"/>
                <w:szCs w:val="24"/>
                <w:lang w:val="ru-RU"/>
              </w:rPr>
              <w:t xml:space="preserve"> </w:t>
            </w:r>
            <w:r w:rsidRPr="001E2F99">
              <w:rPr>
                <w:rFonts w:ascii="Times New Roman" w:hAnsi="Times New Roman" w:cs="Times New Roman"/>
                <w:sz w:val="24"/>
                <w:szCs w:val="24"/>
                <w:lang w:val="ru-RU"/>
              </w:rPr>
              <w:t>ФХД</w:t>
            </w:r>
          </w:p>
        </w:tc>
      </w:tr>
      <w:tr w:rsidR="00894455" w14:paraId="630F7B17" w14:textId="77777777">
        <w:trPr>
          <w:trHeight w:val="549"/>
        </w:trPr>
        <w:tc>
          <w:tcPr>
            <w:tcW w:w="8227" w:type="dxa"/>
            <w:tcBorders>
              <w:top w:val="single" w:sz="4" w:space="0" w:color="000000"/>
              <w:left w:val="single" w:sz="4" w:space="0" w:color="000000"/>
              <w:bottom w:val="single" w:sz="4" w:space="0" w:color="000000"/>
              <w:right w:val="single" w:sz="4" w:space="0" w:color="000000"/>
            </w:tcBorders>
            <w:hideMark/>
          </w:tcPr>
          <w:p w14:paraId="29266187" w14:textId="77777777" w:rsidR="00894455" w:rsidRDefault="009278AA">
            <w:pPr>
              <w:pStyle w:val="TableParagraph"/>
              <w:spacing w:line="265" w:lineRule="exact"/>
              <w:ind w:left="114"/>
              <w:rPr>
                <w:rFonts w:ascii="Times New Roman" w:hAnsi="Times New Roman" w:cs="Times New Roman"/>
                <w:sz w:val="24"/>
                <w:szCs w:val="24"/>
              </w:rPr>
            </w:pPr>
            <w:proofErr w:type="spellStart"/>
            <w:r>
              <w:rPr>
                <w:rFonts w:ascii="Times New Roman" w:hAnsi="Times New Roman" w:cs="Times New Roman"/>
                <w:sz w:val="24"/>
                <w:szCs w:val="24"/>
              </w:rPr>
              <w:t>Приобретение</w:t>
            </w:r>
            <w:proofErr w:type="spellEnd"/>
            <w:r>
              <w:rPr>
                <w:rFonts w:ascii="Times New Roman" w:hAnsi="Times New Roman" w:cs="Times New Roman"/>
                <w:spacing w:val="-11"/>
                <w:sz w:val="24"/>
                <w:szCs w:val="24"/>
              </w:rPr>
              <w:t xml:space="preserve"> </w:t>
            </w:r>
            <w:proofErr w:type="spellStart"/>
            <w:r>
              <w:rPr>
                <w:rFonts w:ascii="Times New Roman" w:hAnsi="Times New Roman" w:cs="Times New Roman"/>
                <w:sz w:val="24"/>
                <w:szCs w:val="24"/>
              </w:rPr>
              <w:t>спортивного</w:t>
            </w:r>
            <w:proofErr w:type="spellEnd"/>
            <w:r>
              <w:rPr>
                <w:rFonts w:ascii="Times New Roman" w:hAnsi="Times New Roman" w:cs="Times New Roman"/>
                <w:spacing w:val="-7"/>
                <w:sz w:val="24"/>
                <w:szCs w:val="24"/>
              </w:rPr>
              <w:t xml:space="preserve"> </w:t>
            </w:r>
            <w:proofErr w:type="spellStart"/>
            <w:r>
              <w:rPr>
                <w:rFonts w:ascii="Times New Roman" w:hAnsi="Times New Roman" w:cs="Times New Roman"/>
                <w:sz w:val="24"/>
                <w:szCs w:val="24"/>
              </w:rPr>
              <w:t>инвентаря</w:t>
            </w:r>
            <w:proofErr w:type="spellEnd"/>
          </w:p>
        </w:tc>
        <w:tc>
          <w:tcPr>
            <w:tcW w:w="2269" w:type="dxa"/>
            <w:tcBorders>
              <w:top w:val="single" w:sz="4" w:space="0" w:color="000000"/>
              <w:left w:val="single" w:sz="4" w:space="0" w:color="000000"/>
              <w:bottom w:val="single" w:sz="4" w:space="0" w:color="000000"/>
              <w:right w:val="single" w:sz="4" w:space="0" w:color="000000"/>
            </w:tcBorders>
            <w:hideMark/>
          </w:tcPr>
          <w:p w14:paraId="407852DB" w14:textId="77777777" w:rsidR="00894455" w:rsidRPr="001E2F99" w:rsidRDefault="009278AA">
            <w:pPr>
              <w:pStyle w:val="TableParagraph"/>
              <w:spacing w:line="228" w:lineRule="auto"/>
              <w:ind w:left="112"/>
              <w:rPr>
                <w:rFonts w:ascii="Times New Roman" w:hAnsi="Times New Roman" w:cs="Times New Roman"/>
                <w:sz w:val="24"/>
                <w:szCs w:val="24"/>
                <w:lang w:val="ru-RU"/>
              </w:rPr>
            </w:pPr>
            <w:r w:rsidRPr="001E2F99">
              <w:rPr>
                <w:rFonts w:ascii="Times New Roman" w:hAnsi="Times New Roman" w:cs="Times New Roman"/>
                <w:sz w:val="24"/>
                <w:szCs w:val="24"/>
                <w:lang w:val="ru-RU"/>
              </w:rPr>
              <w:t>в</w:t>
            </w:r>
            <w:r w:rsidRPr="001E2F99">
              <w:rPr>
                <w:rFonts w:ascii="Times New Roman" w:hAnsi="Times New Roman" w:cs="Times New Roman"/>
                <w:spacing w:val="26"/>
                <w:sz w:val="24"/>
                <w:szCs w:val="24"/>
                <w:lang w:val="ru-RU"/>
              </w:rPr>
              <w:t xml:space="preserve"> </w:t>
            </w:r>
            <w:r w:rsidRPr="001E2F99">
              <w:rPr>
                <w:rFonts w:ascii="Times New Roman" w:hAnsi="Times New Roman" w:cs="Times New Roman"/>
                <w:sz w:val="24"/>
                <w:szCs w:val="24"/>
                <w:lang w:val="ru-RU"/>
              </w:rPr>
              <w:t>соотв.</w:t>
            </w:r>
            <w:r w:rsidRPr="001E2F99">
              <w:rPr>
                <w:rFonts w:ascii="Times New Roman" w:hAnsi="Times New Roman" w:cs="Times New Roman"/>
                <w:spacing w:val="25"/>
                <w:sz w:val="24"/>
                <w:szCs w:val="24"/>
                <w:lang w:val="ru-RU"/>
              </w:rPr>
              <w:t xml:space="preserve"> </w:t>
            </w:r>
            <w:r w:rsidRPr="001E2F99">
              <w:rPr>
                <w:rFonts w:ascii="Times New Roman" w:hAnsi="Times New Roman" w:cs="Times New Roman"/>
                <w:sz w:val="24"/>
                <w:szCs w:val="24"/>
                <w:lang w:val="ru-RU"/>
              </w:rPr>
              <w:t>с</w:t>
            </w:r>
            <w:r w:rsidRPr="001E2F99">
              <w:rPr>
                <w:rFonts w:ascii="Times New Roman" w:hAnsi="Times New Roman" w:cs="Times New Roman"/>
                <w:spacing w:val="23"/>
                <w:sz w:val="24"/>
                <w:szCs w:val="24"/>
                <w:lang w:val="ru-RU"/>
              </w:rPr>
              <w:t xml:space="preserve"> </w:t>
            </w:r>
            <w:r w:rsidRPr="001E2F99">
              <w:rPr>
                <w:rFonts w:ascii="Times New Roman" w:hAnsi="Times New Roman" w:cs="Times New Roman"/>
                <w:sz w:val="24"/>
                <w:szCs w:val="24"/>
                <w:lang w:val="ru-RU"/>
              </w:rPr>
              <w:t>планом</w:t>
            </w:r>
            <w:r w:rsidRPr="001E2F99">
              <w:rPr>
                <w:rFonts w:ascii="Times New Roman" w:hAnsi="Times New Roman" w:cs="Times New Roman"/>
                <w:spacing w:val="-57"/>
                <w:sz w:val="24"/>
                <w:szCs w:val="24"/>
                <w:lang w:val="ru-RU"/>
              </w:rPr>
              <w:t xml:space="preserve"> </w:t>
            </w:r>
            <w:r w:rsidRPr="001E2F99">
              <w:rPr>
                <w:rFonts w:ascii="Times New Roman" w:hAnsi="Times New Roman" w:cs="Times New Roman"/>
                <w:sz w:val="24"/>
                <w:szCs w:val="24"/>
                <w:lang w:val="ru-RU"/>
              </w:rPr>
              <w:t>ФХД</w:t>
            </w:r>
          </w:p>
        </w:tc>
      </w:tr>
      <w:tr w:rsidR="00894455" w14:paraId="5EEC0600" w14:textId="77777777">
        <w:trPr>
          <w:trHeight w:val="552"/>
        </w:trPr>
        <w:tc>
          <w:tcPr>
            <w:tcW w:w="8227" w:type="dxa"/>
            <w:tcBorders>
              <w:top w:val="single" w:sz="4" w:space="0" w:color="000000"/>
              <w:left w:val="single" w:sz="4" w:space="0" w:color="000000"/>
              <w:bottom w:val="single" w:sz="4" w:space="0" w:color="000000"/>
              <w:right w:val="single" w:sz="4" w:space="0" w:color="000000"/>
            </w:tcBorders>
            <w:hideMark/>
          </w:tcPr>
          <w:p w14:paraId="63F211E5" w14:textId="77777777" w:rsidR="00894455" w:rsidRPr="001E2F99" w:rsidRDefault="009278AA">
            <w:pPr>
              <w:pStyle w:val="TableParagraph"/>
              <w:spacing w:line="228" w:lineRule="auto"/>
              <w:ind w:left="114"/>
              <w:rPr>
                <w:rFonts w:ascii="Times New Roman" w:hAnsi="Times New Roman" w:cs="Times New Roman"/>
                <w:sz w:val="24"/>
                <w:szCs w:val="24"/>
                <w:lang w:val="ru-RU"/>
              </w:rPr>
            </w:pPr>
            <w:r w:rsidRPr="001E2F99">
              <w:rPr>
                <w:rFonts w:ascii="Times New Roman" w:hAnsi="Times New Roman" w:cs="Times New Roman"/>
                <w:sz w:val="24"/>
                <w:szCs w:val="24"/>
                <w:lang w:val="ru-RU"/>
              </w:rPr>
              <w:t>Приобретение</w:t>
            </w:r>
            <w:r w:rsidRPr="001E2F99">
              <w:rPr>
                <w:rFonts w:ascii="Times New Roman" w:hAnsi="Times New Roman" w:cs="Times New Roman"/>
                <w:spacing w:val="-8"/>
                <w:sz w:val="24"/>
                <w:szCs w:val="24"/>
                <w:lang w:val="ru-RU"/>
              </w:rPr>
              <w:t xml:space="preserve"> </w:t>
            </w:r>
            <w:r w:rsidRPr="001E2F99">
              <w:rPr>
                <w:rFonts w:ascii="Times New Roman" w:hAnsi="Times New Roman" w:cs="Times New Roman"/>
                <w:sz w:val="24"/>
                <w:szCs w:val="24"/>
                <w:lang w:val="ru-RU"/>
              </w:rPr>
              <w:t>оборудования</w:t>
            </w:r>
            <w:r w:rsidRPr="001E2F99">
              <w:rPr>
                <w:rFonts w:ascii="Times New Roman" w:hAnsi="Times New Roman" w:cs="Times New Roman"/>
                <w:spacing w:val="-4"/>
                <w:sz w:val="24"/>
                <w:szCs w:val="24"/>
                <w:lang w:val="ru-RU"/>
              </w:rPr>
              <w:t xml:space="preserve"> </w:t>
            </w:r>
            <w:r w:rsidRPr="001E2F99">
              <w:rPr>
                <w:rFonts w:ascii="Times New Roman" w:hAnsi="Times New Roman" w:cs="Times New Roman"/>
                <w:sz w:val="24"/>
                <w:szCs w:val="24"/>
                <w:lang w:val="ru-RU"/>
              </w:rPr>
              <w:t>и</w:t>
            </w:r>
            <w:r w:rsidRPr="001E2F99">
              <w:rPr>
                <w:rFonts w:ascii="Times New Roman" w:hAnsi="Times New Roman" w:cs="Times New Roman"/>
                <w:spacing w:val="-4"/>
                <w:sz w:val="24"/>
                <w:szCs w:val="24"/>
                <w:lang w:val="ru-RU"/>
              </w:rPr>
              <w:t xml:space="preserve"> </w:t>
            </w:r>
            <w:r w:rsidRPr="001E2F99">
              <w:rPr>
                <w:rFonts w:ascii="Times New Roman" w:hAnsi="Times New Roman" w:cs="Times New Roman"/>
                <w:sz w:val="24"/>
                <w:szCs w:val="24"/>
                <w:lang w:val="ru-RU"/>
              </w:rPr>
              <w:t>ПО</w:t>
            </w:r>
            <w:r w:rsidRPr="001E2F99">
              <w:rPr>
                <w:rFonts w:ascii="Times New Roman" w:hAnsi="Times New Roman" w:cs="Times New Roman"/>
                <w:spacing w:val="-6"/>
                <w:sz w:val="24"/>
                <w:szCs w:val="24"/>
                <w:lang w:val="ru-RU"/>
              </w:rPr>
              <w:t xml:space="preserve"> </w:t>
            </w:r>
            <w:r w:rsidRPr="001E2F99">
              <w:rPr>
                <w:rFonts w:ascii="Times New Roman" w:hAnsi="Times New Roman" w:cs="Times New Roman"/>
                <w:sz w:val="24"/>
                <w:szCs w:val="24"/>
                <w:lang w:val="ru-RU"/>
              </w:rPr>
              <w:t>для</w:t>
            </w:r>
            <w:r w:rsidRPr="001E2F99">
              <w:rPr>
                <w:rFonts w:ascii="Times New Roman" w:hAnsi="Times New Roman" w:cs="Times New Roman"/>
                <w:spacing w:val="-8"/>
                <w:sz w:val="24"/>
                <w:szCs w:val="24"/>
                <w:lang w:val="ru-RU"/>
              </w:rPr>
              <w:t xml:space="preserve"> </w:t>
            </w:r>
            <w:r w:rsidRPr="001E2F99">
              <w:rPr>
                <w:rFonts w:ascii="Times New Roman" w:hAnsi="Times New Roman" w:cs="Times New Roman"/>
                <w:sz w:val="24"/>
                <w:szCs w:val="24"/>
                <w:lang w:val="ru-RU"/>
              </w:rPr>
              <w:t>осуществления</w:t>
            </w:r>
            <w:r w:rsidRPr="001E2F99">
              <w:rPr>
                <w:rFonts w:ascii="Times New Roman" w:hAnsi="Times New Roman" w:cs="Times New Roman"/>
                <w:spacing w:val="-3"/>
                <w:sz w:val="24"/>
                <w:szCs w:val="24"/>
                <w:lang w:val="ru-RU"/>
              </w:rPr>
              <w:t xml:space="preserve"> </w:t>
            </w:r>
            <w:r w:rsidRPr="001E2F99">
              <w:rPr>
                <w:rFonts w:ascii="Times New Roman" w:hAnsi="Times New Roman" w:cs="Times New Roman"/>
                <w:sz w:val="24"/>
                <w:szCs w:val="24"/>
                <w:lang w:val="ru-RU"/>
              </w:rPr>
              <w:t>цифровой</w:t>
            </w:r>
            <w:r w:rsidRPr="001E2F99">
              <w:rPr>
                <w:rFonts w:ascii="Times New Roman" w:hAnsi="Times New Roman" w:cs="Times New Roman"/>
                <w:spacing w:val="-57"/>
                <w:sz w:val="24"/>
                <w:szCs w:val="24"/>
                <w:lang w:val="ru-RU"/>
              </w:rPr>
              <w:t xml:space="preserve"> </w:t>
            </w:r>
            <w:r w:rsidRPr="001E2F99">
              <w:rPr>
                <w:rFonts w:ascii="Times New Roman" w:hAnsi="Times New Roman" w:cs="Times New Roman"/>
                <w:sz w:val="24"/>
                <w:szCs w:val="24"/>
                <w:lang w:val="ru-RU"/>
              </w:rPr>
              <w:t>трансформации</w:t>
            </w:r>
            <w:r w:rsidRPr="001E2F99">
              <w:rPr>
                <w:rFonts w:ascii="Times New Roman" w:hAnsi="Times New Roman" w:cs="Times New Roman"/>
                <w:spacing w:val="-4"/>
                <w:sz w:val="24"/>
                <w:szCs w:val="24"/>
                <w:lang w:val="ru-RU"/>
              </w:rPr>
              <w:t xml:space="preserve"> </w:t>
            </w:r>
            <w:r w:rsidRPr="001E2F99">
              <w:rPr>
                <w:rFonts w:ascii="Times New Roman" w:hAnsi="Times New Roman" w:cs="Times New Roman"/>
                <w:sz w:val="24"/>
                <w:szCs w:val="24"/>
                <w:lang w:val="ru-RU"/>
              </w:rPr>
              <w:t>и</w:t>
            </w:r>
            <w:r w:rsidRPr="001E2F99">
              <w:rPr>
                <w:rFonts w:ascii="Times New Roman" w:hAnsi="Times New Roman" w:cs="Times New Roman"/>
                <w:spacing w:val="-2"/>
                <w:sz w:val="24"/>
                <w:szCs w:val="24"/>
                <w:lang w:val="ru-RU"/>
              </w:rPr>
              <w:t xml:space="preserve"> </w:t>
            </w:r>
            <w:r w:rsidRPr="001E2F99">
              <w:rPr>
                <w:rFonts w:ascii="Times New Roman" w:hAnsi="Times New Roman" w:cs="Times New Roman"/>
                <w:sz w:val="24"/>
                <w:szCs w:val="24"/>
                <w:lang w:val="ru-RU"/>
              </w:rPr>
              <w:t>создания</w:t>
            </w:r>
            <w:r w:rsidRPr="001E2F99">
              <w:rPr>
                <w:rFonts w:ascii="Times New Roman" w:hAnsi="Times New Roman" w:cs="Times New Roman"/>
                <w:spacing w:val="-2"/>
                <w:sz w:val="24"/>
                <w:szCs w:val="24"/>
                <w:lang w:val="ru-RU"/>
              </w:rPr>
              <w:t xml:space="preserve"> </w:t>
            </w:r>
            <w:r w:rsidRPr="001E2F99">
              <w:rPr>
                <w:rFonts w:ascii="Times New Roman" w:hAnsi="Times New Roman" w:cs="Times New Roman"/>
                <w:sz w:val="24"/>
                <w:szCs w:val="24"/>
                <w:lang w:val="ru-RU"/>
              </w:rPr>
              <w:t>ЦОС</w:t>
            </w:r>
          </w:p>
        </w:tc>
        <w:tc>
          <w:tcPr>
            <w:tcW w:w="2269" w:type="dxa"/>
            <w:tcBorders>
              <w:top w:val="single" w:sz="4" w:space="0" w:color="000000"/>
              <w:left w:val="single" w:sz="4" w:space="0" w:color="000000"/>
              <w:bottom w:val="single" w:sz="4" w:space="0" w:color="000000"/>
              <w:right w:val="single" w:sz="4" w:space="0" w:color="000000"/>
            </w:tcBorders>
            <w:hideMark/>
          </w:tcPr>
          <w:p w14:paraId="58A577A6" w14:textId="77777777" w:rsidR="00894455" w:rsidRPr="001E2F99" w:rsidRDefault="009278AA">
            <w:pPr>
              <w:pStyle w:val="TableParagraph"/>
              <w:spacing w:line="228" w:lineRule="auto"/>
              <w:ind w:left="112"/>
              <w:rPr>
                <w:rFonts w:ascii="Times New Roman" w:hAnsi="Times New Roman" w:cs="Times New Roman"/>
                <w:sz w:val="24"/>
                <w:szCs w:val="24"/>
                <w:lang w:val="ru-RU"/>
              </w:rPr>
            </w:pPr>
            <w:r w:rsidRPr="001E2F99">
              <w:rPr>
                <w:rFonts w:ascii="Times New Roman" w:hAnsi="Times New Roman" w:cs="Times New Roman"/>
                <w:sz w:val="24"/>
                <w:szCs w:val="24"/>
                <w:lang w:val="ru-RU"/>
              </w:rPr>
              <w:t>в</w:t>
            </w:r>
            <w:r w:rsidRPr="001E2F99">
              <w:rPr>
                <w:rFonts w:ascii="Times New Roman" w:hAnsi="Times New Roman" w:cs="Times New Roman"/>
                <w:spacing w:val="26"/>
                <w:sz w:val="24"/>
                <w:szCs w:val="24"/>
                <w:lang w:val="ru-RU"/>
              </w:rPr>
              <w:t xml:space="preserve"> </w:t>
            </w:r>
            <w:r w:rsidRPr="001E2F99">
              <w:rPr>
                <w:rFonts w:ascii="Times New Roman" w:hAnsi="Times New Roman" w:cs="Times New Roman"/>
                <w:sz w:val="24"/>
                <w:szCs w:val="24"/>
                <w:lang w:val="ru-RU"/>
              </w:rPr>
              <w:t>соотв.</w:t>
            </w:r>
            <w:r w:rsidRPr="001E2F99">
              <w:rPr>
                <w:rFonts w:ascii="Times New Roman" w:hAnsi="Times New Roman" w:cs="Times New Roman"/>
                <w:spacing w:val="25"/>
                <w:sz w:val="24"/>
                <w:szCs w:val="24"/>
                <w:lang w:val="ru-RU"/>
              </w:rPr>
              <w:t xml:space="preserve"> </w:t>
            </w:r>
            <w:r w:rsidRPr="001E2F99">
              <w:rPr>
                <w:rFonts w:ascii="Times New Roman" w:hAnsi="Times New Roman" w:cs="Times New Roman"/>
                <w:sz w:val="24"/>
                <w:szCs w:val="24"/>
                <w:lang w:val="ru-RU"/>
              </w:rPr>
              <w:t>с</w:t>
            </w:r>
            <w:r w:rsidRPr="001E2F99">
              <w:rPr>
                <w:rFonts w:ascii="Times New Roman" w:hAnsi="Times New Roman" w:cs="Times New Roman"/>
                <w:spacing w:val="23"/>
                <w:sz w:val="24"/>
                <w:szCs w:val="24"/>
                <w:lang w:val="ru-RU"/>
              </w:rPr>
              <w:t xml:space="preserve"> </w:t>
            </w:r>
            <w:r w:rsidRPr="001E2F99">
              <w:rPr>
                <w:rFonts w:ascii="Times New Roman" w:hAnsi="Times New Roman" w:cs="Times New Roman"/>
                <w:sz w:val="24"/>
                <w:szCs w:val="24"/>
                <w:lang w:val="ru-RU"/>
              </w:rPr>
              <w:t>планом</w:t>
            </w:r>
            <w:r w:rsidRPr="001E2F99">
              <w:rPr>
                <w:rFonts w:ascii="Times New Roman" w:hAnsi="Times New Roman" w:cs="Times New Roman"/>
                <w:spacing w:val="-57"/>
                <w:sz w:val="24"/>
                <w:szCs w:val="24"/>
                <w:lang w:val="ru-RU"/>
              </w:rPr>
              <w:t xml:space="preserve"> </w:t>
            </w:r>
            <w:r w:rsidRPr="001E2F99">
              <w:rPr>
                <w:rFonts w:ascii="Times New Roman" w:hAnsi="Times New Roman" w:cs="Times New Roman"/>
                <w:sz w:val="24"/>
                <w:szCs w:val="24"/>
                <w:lang w:val="ru-RU"/>
              </w:rPr>
              <w:t>ФХД</w:t>
            </w:r>
          </w:p>
        </w:tc>
      </w:tr>
      <w:tr w:rsidR="00894455" w14:paraId="11169EEF" w14:textId="77777777">
        <w:trPr>
          <w:trHeight w:val="827"/>
        </w:trPr>
        <w:tc>
          <w:tcPr>
            <w:tcW w:w="8227" w:type="dxa"/>
            <w:tcBorders>
              <w:top w:val="single" w:sz="4" w:space="0" w:color="000000"/>
              <w:left w:val="single" w:sz="4" w:space="0" w:color="000000"/>
              <w:bottom w:val="single" w:sz="4" w:space="0" w:color="000000"/>
              <w:right w:val="single" w:sz="4" w:space="0" w:color="000000"/>
            </w:tcBorders>
            <w:hideMark/>
          </w:tcPr>
          <w:p w14:paraId="1FAF2104" w14:textId="77777777" w:rsidR="00894455" w:rsidRPr="001E2F99" w:rsidRDefault="009278AA">
            <w:pPr>
              <w:pStyle w:val="TableParagraph"/>
              <w:ind w:left="114" w:right="172"/>
              <w:rPr>
                <w:rFonts w:ascii="Times New Roman" w:hAnsi="Times New Roman" w:cs="Times New Roman"/>
                <w:sz w:val="24"/>
                <w:szCs w:val="24"/>
                <w:lang w:val="ru-RU"/>
              </w:rPr>
            </w:pPr>
            <w:r w:rsidRPr="001E2F99">
              <w:rPr>
                <w:rFonts w:ascii="Times New Roman" w:hAnsi="Times New Roman" w:cs="Times New Roman"/>
                <w:sz w:val="24"/>
                <w:szCs w:val="24"/>
                <w:lang w:val="ru-RU"/>
              </w:rPr>
              <w:t>Реализация</w:t>
            </w:r>
            <w:r w:rsidRPr="001E2F99">
              <w:rPr>
                <w:rFonts w:ascii="Times New Roman" w:hAnsi="Times New Roman" w:cs="Times New Roman"/>
                <w:spacing w:val="-7"/>
                <w:sz w:val="24"/>
                <w:szCs w:val="24"/>
                <w:lang w:val="ru-RU"/>
              </w:rPr>
              <w:t xml:space="preserve"> </w:t>
            </w:r>
            <w:r w:rsidRPr="001E2F99">
              <w:rPr>
                <w:rFonts w:ascii="Times New Roman" w:hAnsi="Times New Roman" w:cs="Times New Roman"/>
                <w:sz w:val="24"/>
                <w:szCs w:val="24"/>
                <w:lang w:val="ru-RU"/>
              </w:rPr>
              <w:t>плана</w:t>
            </w:r>
            <w:r w:rsidRPr="001E2F99">
              <w:rPr>
                <w:rFonts w:ascii="Times New Roman" w:hAnsi="Times New Roman" w:cs="Times New Roman"/>
                <w:spacing w:val="-5"/>
                <w:sz w:val="24"/>
                <w:szCs w:val="24"/>
                <w:lang w:val="ru-RU"/>
              </w:rPr>
              <w:t xml:space="preserve"> </w:t>
            </w:r>
            <w:r w:rsidRPr="001E2F99">
              <w:rPr>
                <w:rFonts w:ascii="Times New Roman" w:hAnsi="Times New Roman" w:cs="Times New Roman"/>
                <w:sz w:val="24"/>
                <w:szCs w:val="24"/>
                <w:lang w:val="ru-RU"/>
              </w:rPr>
              <w:t>мероприятий</w:t>
            </w:r>
            <w:r w:rsidRPr="001E2F99">
              <w:rPr>
                <w:rFonts w:ascii="Times New Roman" w:hAnsi="Times New Roman" w:cs="Times New Roman"/>
                <w:spacing w:val="-5"/>
                <w:sz w:val="24"/>
                <w:szCs w:val="24"/>
                <w:lang w:val="ru-RU"/>
              </w:rPr>
              <w:t xml:space="preserve"> </w:t>
            </w:r>
            <w:r w:rsidRPr="001E2F99">
              <w:rPr>
                <w:rFonts w:ascii="Times New Roman" w:hAnsi="Times New Roman" w:cs="Times New Roman"/>
                <w:sz w:val="24"/>
                <w:szCs w:val="24"/>
                <w:lang w:val="ru-RU"/>
              </w:rPr>
              <w:t>повышения</w:t>
            </w:r>
            <w:r w:rsidRPr="001E2F99">
              <w:rPr>
                <w:rFonts w:ascii="Times New Roman" w:hAnsi="Times New Roman" w:cs="Times New Roman"/>
                <w:spacing w:val="-4"/>
                <w:sz w:val="24"/>
                <w:szCs w:val="24"/>
                <w:lang w:val="ru-RU"/>
              </w:rPr>
              <w:t xml:space="preserve"> </w:t>
            </w:r>
            <w:r w:rsidRPr="001E2F99">
              <w:rPr>
                <w:rFonts w:ascii="Times New Roman" w:hAnsi="Times New Roman" w:cs="Times New Roman"/>
                <w:sz w:val="24"/>
                <w:szCs w:val="24"/>
                <w:lang w:val="ru-RU"/>
              </w:rPr>
              <w:t>значений</w:t>
            </w:r>
            <w:r w:rsidRPr="001E2F99">
              <w:rPr>
                <w:rFonts w:ascii="Times New Roman" w:hAnsi="Times New Roman" w:cs="Times New Roman"/>
                <w:spacing w:val="-4"/>
                <w:sz w:val="24"/>
                <w:szCs w:val="24"/>
                <w:lang w:val="ru-RU"/>
              </w:rPr>
              <w:t xml:space="preserve"> </w:t>
            </w:r>
            <w:r w:rsidRPr="001E2F99">
              <w:rPr>
                <w:rFonts w:ascii="Times New Roman" w:hAnsi="Times New Roman" w:cs="Times New Roman"/>
                <w:sz w:val="24"/>
                <w:szCs w:val="24"/>
                <w:lang w:val="ru-RU"/>
              </w:rPr>
              <w:t>показателей</w:t>
            </w:r>
            <w:r w:rsidRPr="001E2F99">
              <w:rPr>
                <w:rFonts w:ascii="Times New Roman" w:hAnsi="Times New Roman" w:cs="Times New Roman"/>
                <w:spacing w:val="-57"/>
                <w:sz w:val="24"/>
                <w:szCs w:val="24"/>
                <w:lang w:val="ru-RU"/>
              </w:rPr>
              <w:t xml:space="preserve"> </w:t>
            </w:r>
            <w:r w:rsidRPr="001E2F99">
              <w:rPr>
                <w:rFonts w:ascii="Times New Roman" w:hAnsi="Times New Roman" w:cs="Times New Roman"/>
                <w:sz w:val="24"/>
                <w:szCs w:val="24"/>
                <w:lang w:val="ru-RU"/>
              </w:rPr>
              <w:t>доступности</w:t>
            </w:r>
            <w:r w:rsidRPr="001E2F99">
              <w:rPr>
                <w:rFonts w:ascii="Times New Roman" w:hAnsi="Times New Roman" w:cs="Times New Roman"/>
                <w:spacing w:val="-4"/>
                <w:sz w:val="24"/>
                <w:szCs w:val="24"/>
                <w:lang w:val="ru-RU"/>
              </w:rPr>
              <w:t xml:space="preserve"> </w:t>
            </w:r>
            <w:r w:rsidRPr="001E2F99">
              <w:rPr>
                <w:rFonts w:ascii="Times New Roman" w:hAnsi="Times New Roman" w:cs="Times New Roman"/>
                <w:sz w:val="24"/>
                <w:szCs w:val="24"/>
                <w:lang w:val="ru-RU"/>
              </w:rPr>
              <w:t>для</w:t>
            </w:r>
            <w:r w:rsidRPr="001E2F99">
              <w:rPr>
                <w:rFonts w:ascii="Times New Roman" w:hAnsi="Times New Roman" w:cs="Times New Roman"/>
                <w:spacing w:val="-6"/>
                <w:sz w:val="24"/>
                <w:szCs w:val="24"/>
                <w:lang w:val="ru-RU"/>
              </w:rPr>
              <w:t xml:space="preserve"> </w:t>
            </w:r>
            <w:r w:rsidRPr="001E2F99">
              <w:rPr>
                <w:rFonts w:ascii="Times New Roman" w:hAnsi="Times New Roman" w:cs="Times New Roman"/>
                <w:sz w:val="24"/>
                <w:szCs w:val="24"/>
                <w:lang w:val="ru-RU"/>
              </w:rPr>
              <w:t>инвалидов</w:t>
            </w:r>
            <w:r w:rsidRPr="001E2F99">
              <w:rPr>
                <w:rFonts w:ascii="Times New Roman" w:hAnsi="Times New Roman" w:cs="Times New Roman"/>
                <w:spacing w:val="-5"/>
                <w:sz w:val="24"/>
                <w:szCs w:val="24"/>
                <w:lang w:val="ru-RU"/>
              </w:rPr>
              <w:t xml:space="preserve"> </w:t>
            </w:r>
            <w:r w:rsidRPr="001E2F99">
              <w:rPr>
                <w:rFonts w:ascii="Times New Roman" w:hAnsi="Times New Roman" w:cs="Times New Roman"/>
                <w:sz w:val="24"/>
                <w:szCs w:val="24"/>
                <w:lang w:val="ru-RU"/>
              </w:rPr>
              <w:t>социальной</w:t>
            </w:r>
            <w:r w:rsidRPr="001E2F99">
              <w:rPr>
                <w:rFonts w:ascii="Times New Roman" w:hAnsi="Times New Roman" w:cs="Times New Roman"/>
                <w:spacing w:val="-4"/>
                <w:sz w:val="24"/>
                <w:szCs w:val="24"/>
                <w:lang w:val="ru-RU"/>
              </w:rPr>
              <w:t xml:space="preserve"> </w:t>
            </w:r>
            <w:r w:rsidRPr="001E2F99">
              <w:rPr>
                <w:rFonts w:ascii="Times New Roman" w:hAnsi="Times New Roman" w:cs="Times New Roman"/>
                <w:sz w:val="24"/>
                <w:szCs w:val="24"/>
                <w:lang w:val="ru-RU"/>
              </w:rPr>
              <w:t>инфраструктуры</w:t>
            </w:r>
          </w:p>
          <w:p w14:paraId="1C926954" w14:textId="77777777" w:rsidR="00894455" w:rsidRDefault="009278AA">
            <w:pPr>
              <w:pStyle w:val="TableParagraph"/>
              <w:spacing w:line="264" w:lineRule="exact"/>
              <w:ind w:left="114"/>
              <w:rPr>
                <w:rFonts w:ascii="Times New Roman" w:hAnsi="Times New Roman" w:cs="Times New Roman"/>
                <w:sz w:val="24"/>
                <w:szCs w:val="24"/>
              </w:rPr>
            </w:pPr>
            <w:r>
              <w:rPr>
                <w:rFonts w:ascii="Times New Roman" w:hAnsi="Times New Roman" w:cs="Times New Roman"/>
                <w:sz w:val="24"/>
                <w:szCs w:val="24"/>
              </w:rPr>
              <w:t>Школы</w:t>
            </w:r>
            <w:r>
              <w:rPr>
                <w:rFonts w:ascii="Times New Roman" w:hAnsi="Times New Roman" w:cs="Times New Roman"/>
                <w:spacing w:val="-8"/>
                <w:sz w:val="24"/>
                <w:szCs w:val="24"/>
              </w:rPr>
              <w:t xml:space="preserve"> </w:t>
            </w:r>
            <w:r>
              <w:rPr>
                <w:rFonts w:ascii="Times New Roman" w:hAnsi="Times New Roman" w:cs="Times New Roman"/>
                <w:sz w:val="24"/>
                <w:szCs w:val="24"/>
              </w:rPr>
              <w:t>и</w:t>
            </w:r>
            <w:r>
              <w:rPr>
                <w:rFonts w:ascii="Times New Roman" w:hAnsi="Times New Roman" w:cs="Times New Roman"/>
                <w:spacing w:val="-6"/>
                <w:sz w:val="24"/>
                <w:szCs w:val="24"/>
              </w:rPr>
              <w:t xml:space="preserve"> </w:t>
            </w:r>
            <w:proofErr w:type="spellStart"/>
            <w:r>
              <w:rPr>
                <w:rFonts w:ascii="Times New Roman" w:hAnsi="Times New Roman" w:cs="Times New Roman"/>
                <w:sz w:val="24"/>
                <w:szCs w:val="24"/>
              </w:rPr>
              <w:t>предоставляемых</w:t>
            </w:r>
            <w:proofErr w:type="spellEnd"/>
            <w:r>
              <w:rPr>
                <w:rFonts w:ascii="Times New Roman" w:hAnsi="Times New Roman" w:cs="Times New Roman"/>
                <w:spacing w:val="-4"/>
                <w:sz w:val="24"/>
                <w:szCs w:val="24"/>
              </w:rPr>
              <w:t xml:space="preserve"> </w:t>
            </w:r>
            <w:proofErr w:type="spellStart"/>
            <w:r>
              <w:rPr>
                <w:rFonts w:ascii="Times New Roman" w:hAnsi="Times New Roman" w:cs="Times New Roman"/>
                <w:sz w:val="24"/>
                <w:szCs w:val="24"/>
              </w:rPr>
              <w:t>услуг</w:t>
            </w:r>
            <w:proofErr w:type="spellEnd"/>
          </w:p>
        </w:tc>
        <w:tc>
          <w:tcPr>
            <w:tcW w:w="2269" w:type="dxa"/>
            <w:tcBorders>
              <w:top w:val="single" w:sz="4" w:space="0" w:color="000000"/>
              <w:left w:val="single" w:sz="4" w:space="0" w:color="000000"/>
              <w:bottom w:val="single" w:sz="4" w:space="0" w:color="000000"/>
              <w:right w:val="single" w:sz="4" w:space="0" w:color="000000"/>
            </w:tcBorders>
            <w:hideMark/>
          </w:tcPr>
          <w:p w14:paraId="37DF6AF2" w14:textId="77777777" w:rsidR="00894455" w:rsidRDefault="009278AA">
            <w:pPr>
              <w:pStyle w:val="TableParagraph"/>
              <w:ind w:left="4" w:right="470" w:firstLine="110"/>
              <w:rPr>
                <w:rFonts w:ascii="Times New Roman" w:hAnsi="Times New Roman" w:cs="Times New Roman"/>
                <w:sz w:val="24"/>
                <w:szCs w:val="24"/>
              </w:rPr>
            </w:pP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мере</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финансирования</w:t>
            </w:r>
            <w:proofErr w:type="spellEnd"/>
            <w:r>
              <w:rPr>
                <w:rFonts w:ascii="Times New Roman" w:hAnsi="Times New Roman" w:cs="Times New Roman"/>
                <w:sz w:val="24"/>
                <w:szCs w:val="24"/>
              </w:rPr>
              <w:t>.</w:t>
            </w:r>
          </w:p>
        </w:tc>
      </w:tr>
      <w:tr w:rsidR="00894455" w14:paraId="2D81EB9D" w14:textId="77777777">
        <w:trPr>
          <w:trHeight w:val="275"/>
        </w:trPr>
        <w:tc>
          <w:tcPr>
            <w:tcW w:w="10496" w:type="dxa"/>
            <w:gridSpan w:val="2"/>
            <w:tcBorders>
              <w:top w:val="single" w:sz="4" w:space="0" w:color="000000"/>
              <w:left w:val="single" w:sz="4" w:space="0" w:color="000000"/>
              <w:bottom w:val="single" w:sz="4" w:space="0" w:color="000000"/>
              <w:right w:val="single" w:sz="4" w:space="0" w:color="000000"/>
            </w:tcBorders>
            <w:hideMark/>
          </w:tcPr>
          <w:p w14:paraId="2BDBE236" w14:textId="77777777" w:rsidR="00894455" w:rsidRDefault="009278AA">
            <w:pPr>
              <w:pStyle w:val="TableParagraph"/>
              <w:spacing w:line="256" w:lineRule="exact"/>
              <w:ind w:left="114"/>
              <w:rPr>
                <w:rFonts w:ascii="Times New Roman" w:hAnsi="Times New Roman" w:cs="Times New Roman"/>
                <w:b/>
                <w:sz w:val="24"/>
                <w:szCs w:val="24"/>
              </w:rPr>
            </w:pPr>
            <w:proofErr w:type="spellStart"/>
            <w:r>
              <w:rPr>
                <w:rFonts w:ascii="Times New Roman" w:hAnsi="Times New Roman" w:cs="Times New Roman"/>
                <w:b/>
                <w:sz w:val="24"/>
                <w:szCs w:val="24"/>
              </w:rPr>
              <w:t>Информационно</w:t>
            </w:r>
            <w:proofErr w:type="spellEnd"/>
            <w:r>
              <w:rPr>
                <w:rFonts w:ascii="Times New Roman" w:hAnsi="Times New Roman" w:cs="Times New Roman"/>
                <w:b/>
                <w:spacing w:val="-5"/>
                <w:sz w:val="24"/>
                <w:szCs w:val="24"/>
              </w:rPr>
              <w:t xml:space="preserve"> </w:t>
            </w:r>
            <w:r>
              <w:rPr>
                <w:rFonts w:ascii="Times New Roman" w:hAnsi="Times New Roman" w:cs="Times New Roman"/>
                <w:b/>
                <w:sz w:val="24"/>
                <w:szCs w:val="24"/>
              </w:rPr>
              <w:t>–</w:t>
            </w:r>
            <w:r>
              <w:rPr>
                <w:rFonts w:ascii="Times New Roman" w:hAnsi="Times New Roman" w:cs="Times New Roman"/>
                <w:b/>
                <w:spacing w:val="-7"/>
                <w:sz w:val="24"/>
                <w:szCs w:val="24"/>
              </w:rPr>
              <w:t xml:space="preserve"> </w:t>
            </w:r>
            <w:proofErr w:type="spellStart"/>
            <w:r>
              <w:rPr>
                <w:rFonts w:ascii="Times New Roman" w:hAnsi="Times New Roman" w:cs="Times New Roman"/>
                <w:b/>
                <w:sz w:val="24"/>
                <w:szCs w:val="24"/>
              </w:rPr>
              <w:t>методические</w:t>
            </w:r>
            <w:proofErr w:type="spellEnd"/>
            <w:r>
              <w:rPr>
                <w:rFonts w:ascii="Times New Roman" w:hAnsi="Times New Roman" w:cs="Times New Roman"/>
                <w:b/>
                <w:spacing w:val="-5"/>
                <w:sz w:val="24"/>
                <w:szCs w:val="24"/>
              </w:rPr>
              <w:t xml:space="preserve"> </w:t>
            </w:r>
            <w:proofErr w:type="spellStart"/>
            <w:r>
              <w:rPr>
                <w:rFonts w:ascii="Times New Roman" w:hAnsi="Times New Roman" w:cs="Times New Roman"/>
                <w:b/>
                <w:sz w:val="24"/>
                <w:szCs w:val="24"/>
              </w:rPr>
              <w:t>условия</w:t>
            </w:r>
            <w:proofErr w:type="spellEnd"/>
          </w:p>
        </w:tc>
      </w:tr>
      <w:tr w:rsidR="00894455" w14:paraId="4668B6B6" w14:textId="77777777">
        <w:trPr>
          <w:trHeight w:val="275"/>
        </w:trPr>
        <w:tc>
          <w:tcPr>
            <w:tcW w:w="8227" w:type="dxa"/>
            <w:tcBorders>
              <w:top w:val="single" w:sz="4" w:space="0" w:color="000000"/>
              <w:left w:val="single" w:sz="4" w:space="0" w:color="000000"/>
              <w:bottom w:val="single" w:sz="4" w:space="0" w:color="000000"/>
              <w:right w:val="single" w:sz="4" w:space="0" w:color="000000"/>
            </w:tcBorders>
            <w:hideMark/>
          </w:tcPr>
          <w:p w14:paraId="6C38B023" w14:textId="77777777" w:rsidR="00894455" w:rsidRPr="001E2F99" w:rsidRDefault="009278AA">
            <w:pPr>
              <w:pStyle w:val="TableParagraph"/>
              <w:spacing w:line="239" w:lineRule="exact"/>
              <w:ind w:left="114"/>
              <w:rPr>
                <w:rFonts w:ascii="Times New Roman" w:hAnsi="Times New Roman" w:cs="Times New Roman"/>
                <w:sz w:val="24"/>
                <w:szCs w:val="24"/>
                <w:lang w:val="ru-RU"/>
              </w:rPr>
            </w:pPr>
            <w:r w:rsidRPr="001E2F99">
              <w:rPr>
                <w:rFonts w:ascii="Times New Roman" w:hAnsi="Times New Roman" w:cs="Times New Roman"/>
                <w:sz w:val="24"/>
                <w:szCs w:val="24"/>
                <w:lang w:val="ru-RU"/>
              </w:rPr>
              <w:t>Обновление и</w:t>
            </w:r>
            <w:r w:rsidRPr="001E2F99">
              <w:rPr>
                <w:rFonts w:ascii="Times New Roman" w:hAnsi="Times New Roman" w:cs="Times New Roman"/>
                <w:spacing w:val="-4"/>
                <w:sz w:val="24"/>
                <w:szCs w:val="24"/>
                <w:lang w:val="ru-RU"/>
              </w:rPr>
              <w:t xml:space="preserve"> </w:t>
            </w:r>
            <w:r w:rsidRPr="001E2F99">
              <w:rPr>
                <w:rFonts w:ascii="Times New Roman" w:hAnsi="Times New Roman" w:cs="Times New Roman"/>
                <w:sz w:val="24"/>
                <w:szCs w:val="24"/>
                <w:lang w:val="ru-RU"/>
              </w:rPr>
              <w:t>пополнение</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УМК</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в</w:t>
            </w:r>
            <w:r w:rsidRPr="001E2F99">
              <w:rPr>
                <w:rFonts w:ascii="Times New Roman" w:hAnsi="Times New Roman" w:cs="Times New Roman"/>
                <w:spacing w:val="-6"/>
                <w:sz w:val="24"/>
                <w:szCs w:val="24"/>
                <w:lang w:val="ru-RU"/>
              </w:rPr>
              <w:t xml:space="preserve"> </w:t>
            </w:r>
            <w:r w:rsidRPr="001E2F99">
              <w:rPr>
                <w:rFonts w:ascii="Times New Roman" w:hAnsi="Times New Roman" w:cs="Times New Roman"/>
                <w:sz w:val="24"/>
                <w:szCs w:val="24"/>
                <w:lang w:val="ru-RU"/>
              </w:rPr>
              <w:t>соответствии</w:t>
            </w:r>
            <w:r w:rsidRPr="001E2F99">
              <w:rPr>
                <w:rFonts w:ascii="Times New Roman" w:hAnsi="Times New Roman" w:cs="Times New Roman"/>
                <w:spacing w:val="-3"/>
                <w:sz w:val="24"/>
                <w:szCs w:val="24"/>
                <w:lang w:val="ru-RU"/>
              </w:rPr>
              <w:t xml:space="preserve"> </w:t>
            </w:r>
            <w:r w:rsidRPr="001E2F99">
              <w:rPr>
                <w:rFonts w:ascii="Times New Roman" w:hAnsi="Times New Roman" w:cs="Times New Roman"/>
                <w:sz w:val="24"/>
                <w:szCs w:val="24"/>
                <w:lang w:val="ru-RU"/>
              </w:rPr>
              <w:t>с</w:t>
            </w:r>
            <w:r w:rsidRPr="001E2F99">
              <w:rPr>
                <w:rFonts w:ascii="Times New Roman" w:hAnsi="Times New Roman" w:cs="Times New Roman"/>
                <w:spacing w:val="-4"/>
                <w:sz w:val="24"/>
                <w:szCs w:val="24"/>
                <w:lang w:val="ru-RU"/>
              </w:rPr>
              <w:t xml:space="preserve"> </w:t>
            </w:r>
            <w:r w:rsidRPr="001E2F99">
              <w:rPr>
                <w:rFonts w:ascii="Times New Roman" w:hAnsi="Times New Roman" w:cs="Times New Roman"/>
                <w:sz w:val="24"/>
                <w:szCs w:val="24"/>
                <w:lang w:val="ru-RU"/>
              </w:rPr>
              <w:t>ФПУ</w:t>
            </w:r>
          </w:p>
        </w:tc>
        <w:tc>
          <w:tcPr>
            <w:tcW w:w="2269" w:type="dxa"/>
            <w:tcBorders>
              <w:top w:val="single" w:sz="4" w:space="0" w:color="000000"/>
              <w:left w:val="single" w:sz="4" w:space="0" w:color="000000"/>
              <w:bottom w:val="single" w:sz="4" w:space="0" w:color="000000"/>
              <w:right w:val="single" w:sz="4" w:space="0" w:color="000000"/>
            </w:tcBorders>
            <w:hideMark/>
          </w:tcPr>
          <w:p w14:paraId="55CA2134" w14:textId="77777777" w:rsidR="00894455" w:rsidRDefault="009278AA">
            <w:pPr>
              <w:pStyle w:val="TableParagraph"/>
              <w:spacing w:line="256" w:lineRule="exact"/>
              <w:ind w:left="112"/>
              <w:rPr>
                <w:rFonts w:ascii="Times New Roman" w:hAnsi="Times New Roman" w:cs="Times New Roman"/>
                <w:sz w:val="24"/>
                <w:szCs w:val="24"/>
              </w:rPr>
            </w:pPr>
            <w:proofErr w:type="spellStart"/>
            <w:r>
              <w:rPr>
                <w:rFonts w:ascii="Times New Roman" w:hAnsi="Times New Roman" w:cs="Times New Roman"/>
                <w:sz w:val="24"/>
                <w:szCs w:val="24"/>
              </w:rPr>
              <w:t>февраль-март</w:t>
            </w:r>
            <w:proofErr w:type="spellEnd"/>
          </w:p>
        </w:tc>
      </w:tr>
      <w:tr w:rsidR="00894455" w14:paraId="212B3507" w14:textId="77777777">
        <w:trPr>
          <w:trHeight w:val="278"/>
        </w:trPr>
        <w:tc>
          <w:tcPr>
            <w:tcW w:w="8227" w:type="dxa"/>
            <w:tcBorders>
              <w:top w:val="single" w:sz="4" w:space="0" w:color="000000"/>
              <w:left w:val="single" w:sz="4" w:space="0" w:color="000000"/>
              <w:bottom w:val="single" w:sz="4" w:space="0" w:color="000000"/>
              <w:right w:val="single" w:sz="4" w:space="0" w:color="000000"/>
            </w:tcBorders>
            <w:hideMark/>
          </w:tcPr>
          <w:p w14:paraId="3A363065" w14:textId="77777777" w:rsidR="00894455" w:rsidRDefault="009278AA">
            <w:pPr>
              <w:pStyle w:val="TableParagraph"/>
              <w:spacing w:line="258" w:lineRule="exact"/>
              <w:ind w:left="114"/>
              <w:rPr>
                <w:rFonts w:ascii="Times New Roman" w:hAnsi="Times New Roman" w:cs="Times New Roman"/>
                <w:sz w:val="24"/>
                <w:szCs w:val="24"/>
              </w:rPr>
            </w:pPr>
            <w:proofErr w:type="spellStart"/>
            <w:r>
              <w:rPr>
                <w:rFonts w:ascii="Times New Roman" w:hAnsi="Times New Roman" w:cs="Times New Roman"/>
                <w:sz w:val="24"/>
                <w:szCs w:val="24"/>
              </w:rPr>
              <w:t>Обновление</w:t>
            </w:r>
            <w:proofErr w:type="spellEnd"/>
            <w:r>
              <w:rPr>
                <w:rFonts w:ascii="Times New Roman" w:hAnsi="Times New Roman" w:cs="Times New Roman"/>
                <w:spacing w:val="-9"/>
                <w:sz w:val="24"/>
                <w:szCs w:val="24"/>
              </w:rPr>
              <w:t xml:space="preserve"> </w:t>
            </w:r>
            <w:proofErr w:type="spellStart"/>
            <w:r>
              <w:rPr>
                <w:rFonts w:ascii="Times New Roman" w:hAnsi="Times New Roman" w:cs="Times New Roman"/>
                <w:sz w:val="24"/>
                <w:szCs w:val="24"/>
              </w:rPr>
              <w:t>информационного</w:t>
            </w:r>
            <w:proofErr w:type="spellEnd"/>
            <w:r>
              <w:rPr>
                <w:rFonts w:ascii="Times New Roman" w:hAnsi="Times New Roman" w:cs="Times New Roman"/>
                <w:spacing w:val="-7"/>
                <w:sz w:val="24"/>
                <w:szCs w:val="24"/>
              </w:rPr>
              <w:t xml:space="preserve"> </w:t>
            </w:r>
            <w:proofErr w:type="spellStart"/>
            <w:r>
              <w:rPr>
                <w:rFonts w:ascii="Times New Roman" w:hAnsi="Times New Roman" w:cs="Times New Roman"/>
                <w:sz w:val="24"/>
                <w:szCs w:val="24"/>
              </w:rPr>
              <w:t>содержания</w:t>
            </w:r>
            <w:proofErr w:type="spellEnd"/>
            <w:r>
              <w:rPr>
                <w:rFonts w:ascii="Times New Roman" w:hAnsi="Times New Roman" w:cs="Times New Roman"/>
                <w:spacing w:val="-5"/>
                <w:sz w:val="24"/>
                <w:szCs w:val="24"/>
              </w:rPr>
              <w:t xml:space="preserve"> </w:t>
            </w:r>
            <w:proofErr w:type="spellStart"/>
            <w:r>
              <w:rPr>
                <w:rFonts w:ascii="Times New Roman" w:hAnsi="Times New Roman" w:cs="Times New Roman"/>
                <w:sz w:val="24"/>
                <w:szCs w:val="24"/>
              </w:rPr>
              <w:t>сайта</w:t>
            </w:r>
            <w:proofErr w:type="spellEnd"/>
          </w:p>
        </w:tc>
        <w:tc>
          <w:tcPr>
            <w:tcW w:w="2269" w:type="dxa"/>
            <w:tcBorders>
              <w:top w:val="single" w:sz="4" w:space="0" w:color="000000"/>
              <w:left w:val="single" w:sz="4" w:space="0" w:color="000000"/>
              <w:bottom w:val="single" w:sz="4" w:space="0" w:color="000000"/>
              <w:right w:val="single" w:sz="4" w:space="0" w:color="000000"/>
            </w:tcBorders>
            <w:hideMark/>
          </w:tcPr>
          <w:p w14:paraId="4BEB6915" w14:textId="77777777" w:rsidR="00894455" w:rsidRDefault="009278AA">
            <w:pPr>
              <w:pStyle w:val="TableParagraph"/>
              <w:spacing w:line="258" w:lineRule="exact"/>
              <w:ind w:left="112"/>
              <w:rPr>
                <w:rFonts w:ascii="Times New Roman" w:hAnsi="Times New Roman" w:cs="Times New Roman"/>
                <w:sz w:val="24"/>
                <w:szCs w:val="24"/>
              </w:rPr>
            </w:pPr>
            <w:proofErr w:type="spellStart"/>
            <w:r>
              <w:rPr>
                <w:rFonts w:ascii="Times New Roman" w:hAnsi="Times New Roman" w:cs="Times New Roman"/>
                <w:sz w:val="24"/>
                <w:szCs w:val="24"/>
              </w:rPr>
              <w:t>постоянно</w:t>
            </w:r>
            <w:proofErr w:type="spellEnd"/>
          </w:p>
        </w:tc>
      </w:tr>
      <w:tr w:rsidR="00894455" w14:paraId="384BEEC2" w14:textId="77777777">
        <w:trPr>
          <w:trHeight w:val="827"/>
        </w:trPr>
        <w:tc>
          <w:tcPr>
            <w:tcW w:w="8227" w:type="dxa"/>
            <w:tcBorders>
              <w:top w:val="single" w:sz="4" w:space="0" w:color="000000"/>
              <w:left w:val="single" w:sz="4" w:space="0" w:color="000000"/>
              <w:bottom w:val="single" w:sz="4" w:space="0" w:color="000000"/>
              <w:right w:val="single" w:sz="4" w:space="0" w:color="000000"/>
            </w:tcBorders>
            <w:hideMark/>
          </w:tcPr>
          <w:p w14:paraId="119E24B0" w14:textId="77777777" w:rsidR="00894455" w:rsidRPr="001E2F99" w:rsidRDefault="009278AA">
            <w:pPr>
              <w:pStyle w:val="TableParagraph"/>
              <w:spacing w:line="228" w:lineRule="auto"/>
              <w:ind w:left="114" w:right="172"/>
              <w:rPr>
                <w:rFonts w:ascii="Times New Roman" w:hAnsi="Times New Roman" w:cs="Times New Roman"/>
                <w:sz w:val="24"/>
                <w:szCs w:val="24"/>
                <w:lang w:val="ru-RU"/>
              </w:rPr>
            </w:pPr>
            <w:r w:rsidRPr="001E2F99">
              <w:rPr>
                <w:rFonts w:ascii="Times New Roman" w:hAnsi="Times New Roman" w:cs="Times New Roman"/>
                <w:sz w:val="24"/>
                <w:szCs w:val="24"/>
                <w:lang w:val="ru-RU"/>
              </w:rPr>
              <w:lastRenderedPageBreak/>
              <w:t>Обеспечение доступности</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и</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открытости информации</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о деятельности</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Школы</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по</w:t>
            </w:r>
            <w:r w:rsidRPr="001E2F99">
              <w:rPr>
                <w:rFonts w:ascii="Times New Roman" w:hAnsi="Times New Roman" w:cs="Times New Roman"/>
                <w:spacing w:val="28"/>
                <w:sz w:val="24"/>
                <w:szCs w:val="24"/>
                <w:lang w:val="ru-RU"/>
              </w:rPr>
              <w:t xml:space="preserve"> </w:t>
            </w:r>
            <w:r w:rsidRPr="001E2F99">
              <w:rPr>
                <w:rFonts w:ascii="Times New Roman" w:hAnsi="Times New Roman" w:cs="Times New Roman"/>
                <w:sz w:val="24"/>
                <w:szCs w:val="24"/>
                <w:lang w:val="ru-RU"/>
              </w:rPr>
              <w:t>реализации</w:t>
            </w:r>
            <w:r w:rsidRPr="001E2F99">
              <w:rPr>
                <w:rFonts w:ascii="Times New Roman" w:hAnsi="Times New Roman" w:cs="Times New Roman"/>
                <w:spacing w:val="32"/>
                <w:sz w:val="24"/>
                <w:szCs w:val="24"/>
                <w:lang w:val="ru-RU"/>
              </w:rPr>
              <w:t xml:space="preserve"> </w:t>
            </w:r>
            <w:r w:rsidRPr="001E2F99">
              <w:rPr>
                <w:rFonts w:ascii="Times New Roman" w:hAnsi="Times New Roman" w:cs="Times New Roman"/>
                <w:sz w:val="24"/>
                <w:szCs w:val="24"/>
                <w:lang w:val="ru-RU"/>
              </w:rPr>
              <w:t>основной</w:t>
            </w:r>
            <w:r w:rsidRPr="001E2F99">
              <w:rPr>
                <w:rFonts w:ascii="Times New Roman" w:hAnsi="Times New Roman" w:cs="Times New Roman"/>
                <w:spacing w:val="32"/>
                <w:sz w:val="24"/>
                <w:szCs w:val="24"/>
                <w:lang w:val="ru-RU"/>
              </w:rPr>
              <w:t xml:space="preserve"> </w:t>
            </w:r>
            <w:r w:rsidRPr="001E2F99">
              <w:rPr>
                <w:rFonts w:ascii="Times New Roman" w:hAnsi="Times New Roman" w:cs="Times New Roman"/>
                <w:sz w:val="24"/>
                <w:szCs w:val="24"/>
                <w:lang w:val="ru-RU"/>
              </w:rPr>
              <w:t>образовательной</w:t>
            </w:r>
            <w:r w:rsidRPr="001E2F99">
              <w:rPr>
                <w:rFonts w:ascii="Times New Roman" w:hAnsi="Times New Roman" w:cs="Times New Roman"/>
                <w:spacing w:val="28"/>
                <w:sz w:val="24"/>
                <w:szCs w:val="24"/>
                <w:lang w:val="ru-RU"/>
              </w:rPr>
              <w:t xml:space="preserve"> </w:t>
            </w:r>
            <w:r w:rsidRPr="001E2F99">
              <w:rPr>
                <w:rFonts w:ascii="Times New Roman" w:hAnsi="Times New Roman" w:cs="Times New Roman"/>
                <w:sz w:val="24"/>
                <w:szCs w:val="24"/>
                <w:lang w:val="ru-RU"/>
              </w:rPr>
              <w:t>программы</w:t>
            </w:r>
            <w:r w:rsidRPr="001E2F99">
              <w:rPr>
                <w:rFonts w:ascii="Times New Roman" w:hAnsi="Times New Roman" w:cs="Times New Roman"/>
                <w:spacing w:val="30"/>
                <w:sz w:val="24"/>
                <w:szCs w:val="24"/>
                <w:lang w:val="ru-RU"/>
              </w:rPr>
              <w:t xml:space="preserve"> </w:t>
            </w:r>
            <w:r w:rsidRPr="001E2F99">
              <w:rPr>
                <w:rFonts w:ascii="Times New Roman" w:hAnsi="Times New Roman" w:cs="Times New Roman"/>
                <w:sz w:val="24"/>
                <w:szCs w:val="24"/>
                <w:lang w:val="ru-RU"/>
              </w:rPr>
              <w:t>начального</w:t>
            </w:r>
            <w:r w:rsidRPr="001E2F99">
              <w:rPr>
                <w:rFonts w:ascii="Times New Roman" w:hAnsi="Times New Roman" w:cs="Times New Roman"/>
                <w:spacing w:val="-57"/>
                <w:sz w:val="24"/>
                <w:szCs w:val="24"/>
                <w:lang w:val="ru-RU"/>
              </w:rPr>
              <w:t xml:space="preserve">                    </w:t>
            </w:r>
            <w:r w:rsidRPr="001E2F99">
              <w:rPr>
                <w:rFonts w:ascii="Times New Roman" w:hAnsi="Times New Roman" w:cs="Times New Roman"/>
                <w:sz w:val="24"/>
                <w:szCs w:val="24"/>
                <w:lang w:val="ru-RU"/>
              </w:rPr>
              <w:t>общего образования,</w:t>
            </w:r>
            <w:r w:rsidRPr="001E2F99">
              <w:rPr>
                <w:rFonts w:ascii="Times New Roman" w:hAnsi="Times New Roman" w:cs="Times New Roman"/>
                <w:spacing w:val="-1"/>
                <w:sz w:val="24"/>
                <w:szCs w:val="24"/>
                <w:lang w:val="ru-RU"/>
              </w:rPr>
              <w:t xml:space="preserve"> </w:t>
            </w:r>
            <w:r w:rsidRPr="001E2F99">
              <w:rPr>
                <w:rFonts w:ascii="Times New Roman" w:hAnsi="Times New Roman" w:cs="Times New Roman"/>
                <w:sz w:val="24"/>
                <w:szCs w:val="24"/>
                <w:lang w:val="ru-RU"/>
              </w:rPr>
              <w:t>проведение самообследования</w:t>
            </w:r>
          </w:p>
        </w:tc>
        <w:tc>
          <w:tcPr>
            <w:tcW w:w="2269" w:type="dxa"/>
            <w:tcBorders>
              <w:top w:val="single" w:sz="4" w:space="0" w:color="000000"/>
              <w:left w:val="single" w:sz="4" w:space="0" w:color="000000"/>
              <w:bottom w:val="single" w:sz="4" w:space="0" w:color="000000"/>
              <w:right w:val="single" w:sz="4" w:space="0" w:color="000000"/>
            </w:tcBorders>
            <w:hideMark/>
          </w:tcPr>
          <w:p w14:paraId="7AF230ED" w14:textId="77777777" w:rsidR="00894455" w:rsidRDefault="009278AA">
            <w:pPr>
              <w:pStyle w:val="TableParagraph"/>
              <w:spacing w:line="265" w:lineRule="exact"/>
              <w:ind w:left="112"/>
              <w:rPr>
                <w:rFonts w:ascii="Times New Roman" w:hAnsi="Times New Roman" w:cs="Times New Roman"/>
                <w:sz w:val="24"/>
                <w:szCs w:val="24"/>
              </w:rPr>
            </w:pPr>
            <w:proofErr w:type="spellStart"/>
            <w:r>
              <w:rPr>
                <w:rFonts w:ascii="Times New Roman" w:hAnsi="Times New Roman" w:cs="Times New Roman"/>
                <w:sz w:val="24"/>
                <w:szCs w:val="24"/>
              </w:rPr>
              <w:t>апрель</w:t>
            </w:r>
            <w:proofErr w:type="spellEnd"/>
          </w:p>
        </w:tc>
      </w:tr>
    </w:tbl>
    <w:p w14:paraId="5413494A" w14:textId="77777777" w:rsidR="00894455" w:rsidRDefault="009278AA">
      <w:pPr>
        <w:pStyle w:val="410"/>
        <w:spacing w:line="266" w:lineRule="exact"/>
        <w:ind w:left="4368"/>
      </w:pPr>
      <w:r>
        <w:t>Условные</w:t>
      </w:r>
      <w:r>
        <w:rPr>
          <w:spacing w:val="-7"/>
        </w:rPr>
        <w:t xml:space="preserve"> </w:t>
      </w:r>
      <w:r>
        <w:t>сокращения</w:t>
      </w:r>
    </w:p>
    <w:p w14:paraId="02EF7A4C" w14:textId="77777777" w:rsidR="00894455" w:rsidRDefault="009278AA">
      <w:pPr>
        <w:pStyle w:val="af0"/>
        <w:spacing w:before="125" w:line="275" w:lineRule="exact"/>
        <w:ind w:left="510"/>
        <w:jc w:val="left"/>
      </w:pPr>
      <w:r>
        <w:t>ФГОС</w:t>
      </w:r>
      <w:r>
        <w:rPr>
          <w:spacing w:val="-5"/>
        </w:rPr>
        <w:t xml:space="preserve"> </w:t>
      </w:r>
      <w:r>
        <w:t>–</w:t>
      </w:r>
      <w:r>
        <w:rPr>
          <w:spacing w:val="-8"/>
        </w:rPr>
        <w:t xml:space="preserve"> </w:t>
      </w:r>
      <w:r>
        <w:t>федеральный</w:t>
      </w:r>
      <w:r>
        <w:rPr>
          <w:spacing w:val="-4"/>
        </w:rPr>
        <w:t xml:space="preserve"> </w:t>
      </w:r>
      <w:r>
        <w:t>государственный</w:t>
      </w:r>
      <w:r>
        <w:rPr>
          <w:spacing w:val="-4"/>
        </w:rPr>
        <w:t xml:space="preserve"> </w:t>
      </w:r>
      <w:r>
        <w:t>образовательный</w:t>
      </w:r>
      <w:r>
        <w:rPr>
          <w:spacing w:val="-4"/>
        </w:rPr>
        <w:t xml:space="preserve"> </w:t>
      </w:r>
      <w:r>
        <w:t>стандарт</w:t>
      </w:r>
    </w:p>
    <w:p w14:paraId="383363FE" w14:textId="77777777" w:rsidR="00894455" w:rsidRDefault="009278AA">
      <w:pPr>
        <w:pStyle w:val="af0"/>
        <w:ind w:left="510"/>
        <w:jc w:val="left"/>
      </w:pPr>
      <w:r>
        <w:t>ФГОС</w:t>
      </w:r>
      <w:r>
        <w:rPr>
          <w:spacing w:val="37"/>
        </w:rPr>
        <w:t xml:space="preserve"> </w:t>
      </w:r>
      <w:r>
        <w:t>ООО</w:t>
      </w:r>
      <w:r>
        <w:rPr>
          <w:spacing w:val="36"/>
        </w:rPr>
        <w:t xml:space="preserve"> </w:t>
      </w:r>
      <w:r>
        <w:t>–</w:t>
      </w:r>
      <w:r>
        <w:rPr>
          <w:spacing w:val="37"/>
        </w:rPr>
        <w:t xml:space="preserve"> </w:t>
      </w:r>
      <w:r>
        <w:t>федеральный</w:t>
      </w:r>
      <w:r>
        <w:rPr>
          <w:spacing w:val="38"/>
        </w:rPr>
        <w:t xml:space="preserve"> </w:t>
      </w:r>
      <w:r>
        <w:t>государственный</w:t>
      </w:r>
      <w:r>
        <w:rPr>
          <w:spacing w:val="39"/>
        </w:rPr>
        <w:t xml:space="preserve"> </w:t>
      </w:r>
      <w:r>
        <w:t>образовательный</w:t>
      </w:r>
      <w:r>
        <w:rPr>
          <w:spacing w:val="32"/>
        </w:rPr>
        <w:t xml:space="preserve"> </w:t>
      </w:r>
      <w:r>
        <w:t>стандарт</w:t>
      </w:r>
      <w:r>
        <w:rPr>
          <w:spacing w:val="37"/>
        </w:rPr>
        <w:t xml:space="preserve"> </w:t>
      </w:r>
      <w:r>
        <w:t>основного</w:t>
      </w:r>
      <w:r>
        <w:rPr>
          <w:spacing w:val="35"/>
        </w:rPr>
        <w:t xml:space="preserve"> </w:t>
      </w:r>
      <w:r>
        <w:t>общего</w:t>
      </w:r>
      <w:r>
        <w:rPr>
          <w:spacing w:val="-57"/>
        </w:rPr>
        <w:t xml:space="preserve"> </w:t>
      </w:r>
      <w:r>
        <w:t>образования</w:t>
      </w:r>
    </w:p>
    <w:p w14:paraId="268FCB76" w14:textId="77777777" w:rsidR="00894455" w:rsidRDefault="009278AA">
      <w:pPr>
        <w:pStyle w:val="af0"/>
        <w:ind w:left="510" w:right="2085"/>
        <w:jc w:val="left"/>
      </w:pPr>
      <w:r>
        <w:t>ООП ООО – основная образовательная программа основного общего образования</w:t>
      </w:r>
      <w:r>
        <w:rPr>
          <w:spacing w:val="-57"/>
        </w:rPr>
        <w:t xml:space="preserve"> </w:t>
      </w:r>
      <w:r>
        <w:t>ООП</w:t>
      </w:r>
      <w:r>
        <w:rPr>
          <w:spacing w:val="-2"/>
        </w:rPr>
        <w:t xml:space="preserve"> </w:t>
      </w:r>
      <w:r>
        <w:t>– основная образовательная программа</w:t>
      </w:r>
    </w:p>
    <w:p w14:paraId="757D4395" w14:textId="77777777" w:rsidR="00894455" w:rsidRDefault="009278AA">
      <w:pPr>
        <w:pStyle w:val="af0"/>
        <w:spacing w:before="1"/>
        <w:ind w:left="510"/>
        <w:jc w:val="left"/>
      </w:pPr>
      <w:r>
        <w:t>УУД</w:t>
      </w:r>
      <w:r>
        <w:rPr>
          <w:spacing w:val="-6"/>
        </w:rPr>
        <w:t xml:space="preserve"> </w:t>
      </w:r>
      <w:r>
        <w:t>–</w:t>
      </w:r>
      <w:r>
        <w:rPr>
          <w:spacing w:val="-2"/>
        </w:rPr>
        <w:t xml:space="preserve"> </w:t>
      </w:r>
      <w:r>
        <w:t>универсальные</w:t>
      </w:r>
      <w:r>
        <w:rPr>
          <w:spacing w:val="-6"/>
        </w:rPr>
        <w:t xml:space="preserve"> </w:t>
      </w:r>
      <w:r>
        <w:t>учебные</w:t>
      </w:r>
      <w:r>
        <w:rPr>
          <w:spacing w:val="-8"/>
        </w:rPr>
        <w:t xml:space="preserve"> </w:t>
      </w:r>
      <w:r>
        <w:t>действия</w:t>
      </w:r>
    </w:p>
    <w:p w14:paraId="6196A389" w14:textId="77777777" w:rsidR="00894455" w:rsidRDefault="009278AA">
      <w:pPr>
        <w:pStyle w:val="af0"/>
        <w:ind w:left="510" w:right="4788"/>
        <w:jc w:val="left"/>
      </w:pPr>
      <w:r>
        <w:t>ИКТ – информационно-коммуникационные технологии</w:t>
      </w:r>
      <w:r>
        <w:rPr>
          <w:spacing w:val="-57"/>
        </w:rPr>
        <w:t xml:space="preserve"> </w:t>
      </w:r>
      <w:r>
        <w:t>ОВЗ</w:t>
      </w:r>
      <w:r>
        <w:rPr>
          <w:spacing w:val="-2"/>
        </w:rPr>
        <w:t xml:space="preserve"> </w:t>
      </w:r>
      <w:r>
        <w:t>–</w:t>
      </w:r>
      <w:r>
        <w:rPr>
          <w:spacing w:val="-1"/>
        </w:rPr>
        <w:t xml:space="preserve"> </w:t>
      </w:r>
      <w:r>
        <w:t>ограниченные</w:t>
      </w:r>
      <w:r>
        <w:rPr>
          <w:spacing w:val="-3"/>
        </w:rPr>
        <w:t xml:space="preserve"> </w:t>
      </w:r>
      <w:r>
        <w:t>возможности</w:t>
      </w:r>
      <w:r>
        <w:rPr>
          <w:spacing w:val="-1"/>
        </w:rPr>
        <w:t xml:space="preserve"> </w:t>
      </w:r>
      <w:r>
        <w:t>здоровья</w:t>
      </w:r>
    </w:p>
    <w:p w14:paraId="6B0CBB13" w14:textId="77777777" w:rsidR="00894455" w:rsidRDefault="009278AA">
      <w:pPr>
        <w:pStyle w:val="af0"/>
        <w:ind w:left="510" w:right="5816"/>
        <w:jc w:val="left"/>
      </w:pPr>
      <w:r>
        <w:t>ПКР – программа коррекционной работы</w:t>
      </w:r>
      <w:r>
        <w:rPr>
          <w:spacing w:val="1"/>
        </w:rPr>
        <w:t xml:space="preserve"> </w:t>
      </w:r>
      <w:r>
        <w:t>ППК</w:t>
      </w:r>
      <w:r>
        <w:rPr>
          <w:spacing w:val="-9"/>
        </w:rPr>
        <w:t xml:space="preserve"> </w:t>
      </w:r>
      <w:r>
        <w:t>-</w:t>
      </w:r>
      <w:r>
        <w:rPr>
          <w:spacing w:val="42"/>
        </w:rPr>
        <w:t xml:space="preserve"> </w:t>
      </w:r>
      <w:r>
        <w:t>психолого-педагогическая</w:t>
      </w:r>
      <w:r>
        <w:rPr>
          <w:spacing w:val="-5"/>
        </w:rPr>
        <w:t xml:space="preserve"> </w:t>
      </w:r>
      <w:r>
        <w:t>комиссия</w:t>
      </w:r>
    </w:p>
    <w:p w14:paraId="6271AEDA" w14:textId="77777777" w:rsidR="00894455" w:rsidRDefault="009278AA">
      <w:pPr>
        <w:pStyle w:val="af0"/>
        <w:ind w:left="510" w:right="4890"/>
        <w:jc w:val="left"/>
        <w:rPr>
          <w:spacing w:val="-57"/>
        </w:rPr>
      </w:pPr>
      <w:proofErr w:type="spellStart"/>
      <w:r>
        <w:t>ПМПк</w:t>
      </w:r>
      <w:proofErr w:type="spellEnd"/>
      <w:r>
        <w:t xml:space="preserve"> - психолого-медико-педагогический консилиум</w:t>
      </w:r>
      <w:r>
        <w:rPr>
          <w:spacing w:val="-57"/>
        </w:rPr>
        <w:t xml:space="preserve"> </w:t>
      </w:r>
    </w:p>
    <w:p w14:paraId="3E4DD137" w14:textId="77777777" w:rsidR="009278AA" w:rsidRDefault="009278AA">
      <w:pPr>
        <w:pStyle w:val="af0"/>
        <w:ind w:left="510" w:right="4890"/>
        <w:jc w:val="left"/>
      </w:pPr>
      <w:r>
        <w:t>УМК</w:t>
      </w:r>
      <w:r>
        <w:rPr>
          <w:spacing w:val="-1"/>
        </w:rPr>
        <w:t xml:space="preserve"> </w:t>
      </w:r>
      <w:r>
        <w:t>–</w:t>
      </w:r>
      <w:r>
        <w:rPr>
          <w:spacing w:val="4"/>
        </w:rPr>
        <w:t xml:space="preserve"> </w:t>
      </w:r>
      <w:r>
        <w:t>учебно-методический</w:t>
      </w:r>
      <w:r>
        <w:rPr>
          <w:spacing w:val="1"/>
        </w:rPr>
        <w:t xml:space="preserve"> </w:t>
      </w:r>
      <w:r>
        <w:t>комплекс</w:t>
      </w:r>
    </w:p>
    <w:p w14:paraId="16EC69D9" w14:textId="77777777" w:rsidR="00AE3606" w:rsidRDefault="00AE3606"/>
    <w:sectPr w:rsidR="00AE3606">
      <w:type w:val="continuous"/>
      <w:pgSz w:w="11906" w:h="16838"/>
      <w:pgMar w:top="720" w:right="720" w:bottom="720" w:left="72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64FC1" w14:textId="77777777" w:rsidR="002E77B0" w:rsidRDefault="002E77B0">
      <w:r>
        <w:separator/>
      </w:r>
    </w:p>
  </w:endnote>
  <w:endnote w:type="continuationSeparator" w:id="0">
    <w:p w14:paraId="343243C5" w14:textId="77777777" w:rsidR="002E77B0" w:rsidRDefault="002E7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5751933"/>
      <w:docPartObj>
        <w:docPartGallery w:val="Page Numbers (Bottom of Page)"/>
        <w:docPartUnique/>
      </w:docPartObj>
    </w:sdtPr>
    <w:sdtContent>
      <w:p w14:paraId="0C27833A" w14:textId="06846F1D" w:rsidR="002F2347" w:rsidRDefault="002F2347">
        <w:pPr>
          <w:pStyle w:val="aa"/>
          <w:jc w:val="center"/>
        </w:pPr>
        <w:r>
          <w:fldChar w:fldCharType="begin"/>
        </w:r>
        <w:r>
          <w:instrText>PAGE   \* MERGEFORMAT</w:instrText>
        </w:r>
        <w:r>
          <w:fldChar w:fldCharType="separate"/>
        </w:r>
        <w:r w:rsidR="00C649D7">
          <w:rPr>
            <w:noProof/>
          </w:rPr>
          <w:t>71</w:t>
        </w:r>
        <w:r>
          <w:fldChar w:fldCharType="end"/>
        </w:r>
      </w:p>
    </w:sdtContent>
  </w:sdt>
  <w:p w14:paraId="62E1FBEB" w14:textId="77777777" w:rsidR="002F2347" w:rsidRDefault="002F234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533D9" w14:textId="77777777" w:rsidR="002E77B0" w:rsidRDefault="002E77B0">
      <w:r>
        <w:separator/>
      </w:r>
    </w:p>
  </w:footnote>
  <w:footnote w:type="continuationSeparator" w:id="0">
    <w:p w14:paraId="22B7C323" w14:textId="77777777" w:rsidR="002E77B0" w:rsidRDefault="002E77B0">
      <w:r>
        <w:continuationSeparator/>
      </w:r>
    </w:p>
  </w:footnote>
  <w:footnote w:id="1">
    <w:p w14:paraId="45FE1659" w14:textId="77777777" w:rsidR="002F2347" w:rsidRDefault="002F2347">
      <w:pPr>
        <w:pStyle w:val="a5"/>
        <w:spacing w:after="0"/>
        <w:rPr>
          <w:sz w:val="16"/>
          <w:szCs w:val="16"/>
        </w:rPr>
      </w:pPr>
      <w:r>
        <w:rPr>
          <w:rStyle w:val="af7"/>
          <w:sz w:val="16"/>
          <w:szCs w:val="16"/>
        </w:rPr>
        <w:footnoteRef/>
      </w:r>
      <w:r>
        <w:rPr>
          <w:sz w:val="16"/>
          <w:szCs w:val="16"/>
        </w:rPr>
        <w:t xml:space="preserve"> </w:t>
      </w:r>
      <w:hyperlink r:id="rId1" w:anchor="/document/99/902389617/ZAP1PBE3AQ/" w:tooltip="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w:history="1">
        <w:r>
          <w:rPr>
            <w:rStyle w:val="a3"/>
            <w:sz w:val="16"/>
            <w:szCs w:val="16"/>
          </w:rPr>
          <w:t>Пункт 10.1</w:t>
        </w:r>
      </w:hyperlink>
      <w:r>
        <w:rPr>
          <w:sz w:val="16"/>
          <w:szCs w:val="16"/>
        </w:rPr>
        <w:t xml:space="preserve"> статьи 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14:paraId="3FAC34D7" w14:textId="77777777" w:rsidR="002F2347" w:rsidRDefault="002F2347">
      <w:pPr>
        <w:pStyle w:val="a5"/>
        <w:spacing w:after="0"/>
        <w:rPr>
          <w:sz w:val="16"/>
          <w:szCs w:val="16"/>
        </w:rPr>
      </w:pPr>
      <w:r>
        <w:rPr>
          <w:sz w:val="16"/>
          <w:szCs w:val="16"/>
          <w:vertAlign w:val="superscript"/>
        </w:rPr>
        <w:t>2</w:t>
      </w:r>
      <w:r>
        <w:rPr>
          <w:sz w:val="16"/>
          <w:szCs w:val="16"/>
        </w:rPr>
        <w:t xml:space="preserve"> </w:t>
      </w:r>
      <w:hyperlink r:id="rId2" w:anchor="/document/99/902389617/ZAP1NPE38H/" w:tooltip="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w:history="1">
        <w:r>
          <w:rPr>
            <w:rStyle w:val="a3"/>
            <w:sz w:val="16"/>
            <w:szCs w:val="16"/>
          </w:rPr>
          <w:t>Часть 6.1</w:t>
        </w:r>
      </w:hyperlink>
      <w:r>
        <w:rPr>
          <w:sz w:val="16"/>
          <w:szCs w:val="16"/>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14:paraId="4C73F425" w14:textId="77777777" w:rsidR="002F2347" w:rsidRDefault="002F2347">
      <w:pPr>
        <w:pStyle w:val="a5"/>
        <w:spacing w:after="0"/>
      </w:pPr>
      <w:r>
        <w:rPr>
          <w:sz w:val="16"/>
          <w:szCs w:val="16"/>
          <w:vertAlign w:val="superscript"/>
        </w:rPr>
        <w:t>3</w:t>
      </w:r>
      <w:r>
        <w:rPr>
          <w:sz w:val="16"/>
          <w:szCs w:val="16"/>
        </w:rPr>
        <w:t xml:space="preserve"> </w:t>
      </w:r>
      <w:hyperlink r:id="rId3" w:anchor="/document/99/902389617/ZAP1VR43GB/" w:tooltip="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w:history="1">
        <w:r>
          <w:rPr>
            <w:rStyle w:val="a3"/>
            <w:sz w:val="16"/>
            <w:szCs w:val="16"/>
          </w:rPr>
          <w:t>Часть 6.3</w:t>
        </w:r>
      </w:hyperlink>
      <w:r>
        <w:rPr>
          <w:sz w:val="16"/>
          <w:szCs w:val="16"/>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14:paraId="176A19B1" w14:textId="77777777" w:rsidR="002F2347" w:rsidRDefault="002F2347">
      <w:pPr>
        <w:pStyle w:val="a5"/>
      </w:pPr>
      <w:r>
        <w:rPr>
          <w:sz w:val="16"/>
          <w:szCs w:val="16"/>
          <w:vertAlign w:val="superscript"/>
        </w:rPr>
        <w:t>4</w:t>
      </w:r>
      <w:r>
        <w:rPr>
          <w:sz w:val="16"/>
          <w:szCs w:val="16"/>
        </w:rPr>
        <w:t xml:space="preserve"> </w:t>
      </w:r>
      <w:hyperlink r:id="rId4" w:anchor="/document/99/607175842/XA00M8E2MP/" w:tooltip="29. Программа начального общего образования включает три раздела: целевой; содержательный; организационный." w:history="1">
        <w:r>
          <w:rPr>
            <w:rStyle w:val="a3"/>
            <w:sz w:val="16"/>
            <w:szCs w:val="16"/>
          </w:rPr>
          <w:t>Пункт 29</w:t>
        </w:r>
      </w:hyperlink>
      <w:r>
        <w:rPr>
          <w:sz w:val="16"/>
          <w:szCs w:val="16"/>
        </w:rPr>
        <w:t xml:space="preserve"> Федерального государственного образовательного стандарта начального общего образования, утвержденного </w:t>
      </w:r>
      <w:hyperlink r:id="rId5" w:anchor="/document/99/607175842/" w:history="1">
        <w:r>
          <w:rPr>
            <w:rStyle w:val="a3"/>
            <w:sz w:val="16"/>
            <w:szCs w:val="16"/>
          </w:rPr>
          <w:t>приказом Министерства просвещения Российской Федерации от 31 мая 2021 г. № 286</w:t>
        </w:r>
      </w:hyperlink>
      <w:r>
        <w:rPr>
          <w:sz w:val="16"/>
          <w:szCs w:val="16"/>
        </w:rPr>
        <w:t xml:space="preserve"> (зарегистрирован Министерством юстиции Российской Федерации 5 июля 2021 г., регистрационный № 64100), с изменениями, внесенными </w:t>
      </w:r>
      <w:hyperlink r:id="rId6" w:anchor="/document/99/351504218/" w:history="1">
        <w:r>
          <w:rPr>
            <w:rStyle w:val="a3"/>
            <w:sz w:val="16"/>
            <w:szCs w:val="16"/>
          </w:rPr>
          <w:t>приказом Министерства просвещения Российской Федерации от 18 июля 2022 г. № 569</w:t>
        </w:r>
      </w:hyperlink>
      <w:r>
        <w:rPr>
          <w:sz w:val="16"/>
          <w:szCs w:val="16"/>
        </w:rPr>
        <w:t xml:space="preserve"> (зарегистрирован Министерством юстиции Российской Федерации 17 августа 2022 г., регистрационный № 69676) (далее - ФГОС НОО, утвержденный </w:t>
      </w:r>
      <w:hyperlink r:id="rId7" w:anchor="/document/99/607175842/" w:history="1">
        <w:r>
          <w:rPr>
            <w:rStyle w:val="a3"/>
            <w:sz w:val="16"/>
            <w:szCs w:val="16"/>
          </w:rPr>
          <w:t>приказом № 286</w:t>
        </w:r>
      </w:hyperlink>
      <w:r>
        <w:rPr>
          <w:sz w:val="16"/>
          <w:szCs w:val="16"/>
        </w:rPr>
        <w:t xml:space="preserve">); пункт 16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 373 (зарегистрирован Министерством юстиции Российской Федерации 12 декабря 2009 г., регистрационный № 15785), с изменениями, внесенными </w:t>
      </w:r>
      <w:hyperlink r:id="rId8" w:anchor="/document/99/902249665/" w:history="1">
        <w:r>
          <w:rPr>
            <w:rStyle w:val="a3"/>
            <w:sz w:val="16"/>
            <w:szCs w:val="16"/>
          </w:rPr>
          <w:t>приказами Министерства образования и науки Российской Федерации от 26 ноября 2010 г. № 1241</w:t>
        </w:r>
      </w:hyperlink>
      <w:r>
        <w:rPr>
          <w:sz w:val="16"/>
          <w:szCs w:val="16"/>
        </w:rPr>
        <w:t xml:space="preserve"> (зарегистрирован Министерством юстиции Российской Федерации 4 февраля 2011 г., регистрационный № 19707), </w:t>
      </w:r>
      <w:hyperlink r:id="rId9" w:anchor="/document/99/902303785/" w:history="1">
        <w:r>
          <w:rPr>
            <w:rStyle w:val="a3"/>
            <w:sz w:val="16"/>
            <w:szCs w:val="16"/>
          </w:rPr>
          <w:t>от 22 сентября 2011 г. № 2357</w:t>
        </w:r>
      </w:hyperlink>
      <w:r>
        <w:rPr>
          <w:sz w:val="16"/>
          <w:szCs w:val="16"/>
        </w:rPr>
        <w:t xml:space="preserve"> (зарегистрирован Министерством юстиции Российской Федерации 12 декабря 2011 г., регистрационный № 22540), </w:t>
      </w:r>
      <w:hyperlink r:id="rId10" w:anchor="/document/99/902391732/" w:history="1">
        <w:r>
          <w:rPr>
            <w:rStyle w:val="a3"/>
            <w:sz w:val="16"/>
            <w:szCs w:val="16"/>
          </w:rPr>
          <w:t>от 18 декабря 2012 г. № 1060</w:t>
        </w:r>
      </w:hyperlink>
      <w:r>
        <w:rPr>
          <w:sz w:val="16"/>
          <w:szCs w:val="16"/>
        </w:rPr>
        <w:t xml:space="preserve"> (зарегистрирован Министерством юстиции Российской Федерации 11 февраля 2013 г., регистрационный № 26993), </w:t>
      </w:r>
      <w:hyperlink r:id="rId11" w:anchor="/document/99/420248124/" w:history="1">
        <w:r>
          <w:rPr>
            <w:rStyle w:val="a3"/>
            <w:sz w:val="16"/>
            <w:szCs w:val="16"/>
          </w:rPr>
          <w:t>от 29 декабря 2014 г. № 1643</w:t>
        </w:r>
      </w:hyperlink>
      <w:r>
        <w:rPr>
          <w:sz w:val="16"/>
          <w:szCs w:val="16"/>
        </w:rPr>
        <w:t xml:space="preserve"> (зарегистрирован Министерством юстиции Российской Федерации 6 февраля 2015 г., регистрационный № 35916), </w:t>
      </w:r>
      <w:hyperlink r:id="rId12" w:anchor="/document/99/420273937/" w:history="1">
        <w:r>
          <w:rPr>
            <w:rStyle w:val="a3"/>
            <w:sz w:val="16"/>
            <w:szCs w:val="16"/>
          </w:rPr>
          <w:t>от 18 мая 2015 г. № 507</w:t>
        </w:r>
      </w:hyperlink>
      <w:r>
        <w:rPr>
          <w:sz w:val="16"/>
          <w:szCs w:val="16"/>
        </w:rPr>
        <w:t xml:space="preserve"> (зарегистрирован Министерством юстиции Российской Федерации 18 июня 2015 г., регистрационный № 37714), </w:t>
      </w:r>
      <w:hyperlink r:id="rId13" w:anchor="/document/99/420333870/" w:history="1">
        <w:r>
          <w:rPr>
            <w:rStyle w:val="a3"/>
            <w:sz w:val="16"/>
            <w:szCs w:val="16"/>
          </w:rPr>
          <w:t>от 31 декабря 2015 г. № 1576</w:t>
        </w:r>
      </w:hyperlink>
      <w:r>
        <w:rPr>
          <w:sz w:val="16"/>
          <w:szCs w:val="16"/>
        </w:rPr>
        <w:t xml:space="preserve"> (зарегистрирован Министерством юстиции Российской Федерации 2 февраля 2016 г., регистрационный № 40936) и </w:t>
      </w:r>
      <w:hyperlink r:id="rId14" w:anchor="/document/99/573219718/" w:history="1">
        <w:r>
          <w:rPr>
            <w:rStyle w:val="a3"/>
            <w:sz w:val="16"/>
            <w:szCs w:val="16"/>
          </w:rPr>
          <w:t>приказом Министерства просвещения Российской Федерации от 11 декабря 2020 г. № 712</w:t>
        </w:r>
      </w:hyperlink>
      <w:r>
        <w:rPr>
          <w:sz w:val="16"/>
          <w:szCs w:val="16"/>
        </w:rPr>
        <w:t xml:space="preserve"> (зарегистрирован Министерством юстиции Российской Федерации 25 декабря 2020 г., регистрационный № 61828) (далее - ФГОС НОО, утвержденный приказом № 373).</w:t>
      </w:r>
    </w:p>
    <w:p w14:paraId="5C686481" w14:textId="77777777" w:rsidR="002F2347" w:rsidRDefault="002F2347">
      <w:pPr>
        <w:pStyle w:val="a5"/>
        <w:rPr>
          <w:sz w:val="16"/>
          <w:szCs w:val="16"/>
        </w:rPr>
      </w:pPr>
    </w:p>
    <w:p w14:paraId="2BE49476" w14:textId="77777777" w:rsidR="002F2347" w:rsidRDefault="002F2347">
      <w:pPr>
        <w:pStyle w:val="a6"/>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166D"/>
    <w:multiLevelType w:val="hybridMultilevel"/>
    <w:tmpl w:val="09A2DBD8"/>
    <w:lvl w:ilvl="0" w:tplc="953A4E74">
      <w:numFmt w:val="bullet"/>
      <w:lvlText w:val="–"/>
      <w:lvlJc w:val="left"/>
      <w:pPr>
        <w:ind w:left="510" w:hanging="317"/>
      </w:pPr>
      <w:rPr>
        <w:rFonts w:ascii="Times New Roman" w:eastAsia="Times New Roman" w:hAnsi="Times New Roman" w:cs="Times New Roman" w:hint="default"/>
        <w:w w:val="100"/>
        <w:sz w:val="24"/>
        <w:szCs w:val="24"/>
        <w:lang w:val="ru-RU" w:eastAsia="en-US" w:bidi="ar-SA"/>
      </w:rPr>
    </w:lvl>
    <w:lvl w:ilvl="1" w:tplc="39EA3DD4">
      <w:numFmt w:val="bullet"/>
      <w:lvlText w:val="•"/>
      <w:lvlJc w:val="left"/>
      <w:pPr>
        <w:ind w:left="1573" w:hanging="317"/>
      </w:pPr>
      <w:rPr>
        <w:lang w:val="ru-RU" w:eastAsia="en-US" w:bidi="ar-SA"/>
      </w:rPr>
    </w:lvl>
    <w:lvl w:ilvl="2" w:tplc="5F189BBC">
      <w:numFmt w:val="bullet"/>
      <w:lvlText w:val="•"/>
      <w:lvlJc w:val="left"/>
      <w:pPr>
        <w:ind w:left="2626" w:hanging="317"/>
      </w:pPr>
      <w:rPr>
        <w:lang w:val="ru-RU" w:eastAsia="en-US" w:bidi="ar-SA"/>
      </w:rPr>
    </w:lvl>
    <w:lvl w:ilvl="3" w:tplc="EDBA8422">
      <w:numFmt w:val="bullet"/>
      <w:lvlText w:val="•"/>
      <w:lvlJc w:val="left"/>
      <w:pPr>
        <w:ind w:left="3679" w:hanging="317"/>
      </w:pPr>
      <w:rPr>
        <w:lang w:val="ru-RU" w:eastAsia="en-US" w:bidi="ar-SA"/>
      </w:rPr>
    </w:lvl>
    <w:lvl w:ilvl="4" w:tplc="769490B6">
      <w:numFmt w:val="bullet"/>
      <w:lvlText w:val="•"/>
      <w:lvlJc w:val="left"/>
      <w:pPr>
        <w:ind w:left="4732" w:hanging="317"/>
      </w:pPr>
      <w:rPr>
        <w:lang w:val="ru-RU" w:eastAsia="en-US" w:bidi="ar-SA"/>
      </w:rPr>
    </w:lvl>
    <w:lvl w:ilvl="5" w:tplc="05A296F2">
      <w:numFmt w:val="bullet"/>
      <w:lvlText w:val="•"/>
      <w:lvlJc w:val="left"/>
      <w:pPr>
        <w:ind w:left="5785" w:hanging="317"/>
      </w:pPr>
      <w:rPr>
        <w:lang w:val="ru-RU" w:eastAsia="en-US" w:bidi="ar-SA"/>
      </w:rPr>
    </w:lvl>
    <w:lvl w:ilvl="6" w:tplc="4ECC5C74">
      <w:numFmt w:val="bullet"/>
      <w:lvlText w:val="•"/>
      <w:lvlJc w:val="left"/>
      <w:pPr>
        <w:ind w:left="6838" w:hanging="317"/>
      </w:pPr>
      <w:rPr>
        <w:lang w:val="ru-RU" w:eastAsia="en-US" w:bidi="ar-SA"/>
      </w:rPr>
    </w:lvl>
    <w:lvl w:ilvl="7" w:tplc="6008990A">
      <w:numFmt w:val="bullet"/>
      <w:lvlText w:val="•"/>
      <w:lvlJc w:val="left"/>
      <w:pPr>
        <w:ind w:left="7891" w:hanging="317"/>
      </w:pPr>
      <w:rPr>
        <w:lang w:val="ru-RU" w:eastAsia="en-US" w:bidi="ar-SA"/>
      </w:rPr>
    </w:lvl>
    <w:lvl w:ilvl="8" w:tplc="A83688A8">
      <w:numFmt w:val="bullet"/>
      <w:lvlText w:val="•"/>
      <w:lvlJc w:val="left"/>
      <w:pPr>
        <w:ind w:left="8944" w:hanging="317"/>
      </w:pPr>
      <w:rPr>
        <w:lang w:val="ru-RU" w:eastAsia="en-US" w:bidi="ar-SA"/>
      </w:rPr>
    </w:lvl>
  </w:abstractNum>
  <w:abstractNum w:abstractNumId="1" w15:restartNumberingAfterBreak="0">
    <w:nsid w:val="048F18F6"/>
    <w:multiLevelType w:val="hybridMultilevel"/>
    <w:tmpl w:val="A868269C"/>
    <w:lvl w:ilvl="0" w:tplc="7A8A8774">
      <w:numFmt w:val="bullet"/>
      <w:lvlText w:val=""/>
      <w:lvlJc w:val="left"/>
      <w:pPr>
        <w:ind w:left="510" w:hanging="711"/>
      </w:pPr>
      <w:rPr>
        <w:rFonts w:ascii="Symbol" w:eastAsia="Symbol" w:hAnsi="Symbol" w:cs="Symbol" w:hint="default"/>
        <w:w w:val="100"/>
        <w:sz w:val="24"/>
        <w:szCs w:val="24"/>
        <w:lang w:val="ru-RU" w:eastAsia="en-US" w:bidi="ar-SA"/>
      </w:rPr>
    </w:lvl>
    <w:lvl w:ilvl="1" w:tplc="060AF28A">
      <w:numFmt w:val="bullet"/>
      <w:lvlText w:val="•"/>
      <w:lvlJc w:val="left"/>
      <w:pPr>
        <w:ind w:left="1573" w:hanging="711"/>
      </w:pPr>
      <w:rPr>
        <w:lang w:val="ru-RU" w:eastAsia="en-US" w:bidi="ar-SA"/>
      </w:rPr>
    </w:lvl>
    <w:lvl w:ilvl="2" w:tplc="2BACD51A">
      <w:numFmt w:val="bullet"/>
      <w:lvlText w:val="•"/>
      <w:lvlJc w:val="left"/>
      <w:pPr>
        <w:ind w:left="2626" w:hanging="711"/>
      </w:pPr>
      <w:rPr>
        <w:lang w:val="ru-RU" w:eastAsia="en-US" w:bidi="ar-SA"/>
      </w:rPr>
    </w:lvl>
    <w:lvl w:ilvl="3" w:tplc="D33E7EB2">
      <w:numFmt w:val="bullet"/>
      <w:lvlText w:val="•"/>
      <w:lvlJc w:val="left"/>
      <w:pPr>
        <w:ind w:left="3679" w:hanging="711"/>
      </w:pPr>
      <w:rPr>
        <w:lang w:val="ru-RU" w:eastAsia="en-US" w:bidi="ar-SA"/>
      </w:rPr>
    </w:lvl>
    <w:lvl w:ilvl="4" w:tplc="01B01152">
      <w:numFmt w:val="bullet"/>
      <w:lvlText w:val="•"/>
      <w:lvlJc w:val="left"/>
      <w:pPr>
        <w:ind w:left="4732" w:hanging="711"/>
      </w:pPr>
      <w:rPr>
        <w:lang w:val="ru-RU" w:eastAsia="en-US" w:bidi="ar-SA"/>
      </w:rPr>
    </w:lvl>
    <w:lvl w:ilvl="5" w:tplc="C2360EB6">
      <w:numFmt w:val="bullet"/>
      <w:lvlText w:val="•"/>
      <w:lvlJc w:val="left"/>
      <w:pPr>
        <w:ind w:left="5785" w:hanging="711"/>
      </w:pPr>
      <w:rPr>
        <w:lang w:val="ru-RU" w:eastAsia="en-US" w:bidi="ar-SA"/>
      </w:rPr>
    </w:lvl>
    <w:lvl w:ilvl="6" w:tplc="A124629E">
      <w:numFmt w:val="bullet"/>
      <w:lvlText w:val="•"/>
      <w:lvlJc w:val="left"/>
      <w:pPr>
        <w:ind w:left="6838" w:hanging="711"/>
      </w:pPr>
      <w:rPr>
        <w:lang w:val="ru-RU" w:eastAsia="en-US" w:bidi="ar-SA"/>
      </w:rPr>
    </w:lvl>
    <w:lvl w:ilvl="7" w:tplc="C37AC8E4">
      <w:numFmt w:val="bullet"/>
      <w:lvlText w:val="•"/>
      <w:lvlJc w:val="left"/>
      <w:pPr>
        <w:ind w:left="7891" w:hanging="711"/>
      </w:pPr>
      <w:rPr>
        <w:lang w:val="ru-RU" w:eastAsia="en-US" w:bidi="ar-SA"/>
      </w:rPr>
    </w:lvl>
    <w:lvl w:ilvl="8" w:tplc="8786A6A8">
      <w:numFmt w:val="bullet"/>
      <w:lvlText w:val="•"/>
      <w:lvlJc w:val="left"/>
      <w:pPr>
        <w:ind w:left="8944" w:hanging="711"/>
      </w:pPr>
      <w:rPr>
        <w:lang w:val="ru-RU" w:eastAsia="en-US" w:bidi="ar-SA"/>
      </w:rPr>
    </w:lvl>
  </w:abstractNum>
  <w:abstractNum w:abstractNumId="2" w15:restartNumberingAfterBreak="0">
    <w:nsid w:val="080901F9"/>
    <w:multiLevelType w:val="hybridMultilevel"/>
    <w:tmpl w:val="CC1CF0CA"/>
    <w:lvl w:ilvl="0" w:tplc="665217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0502BF"/>
    <w:multiLevelType w:val="hybridMultilevel"/>
    <w:tmpl w:val="1B1ECE5E"/>
    <w:lvl w:ilvl="0" w:tplc="60B2099E">
      <w:numFmt w:val="bullet"/>
      <w:lvlText w:val=""/>
      <w:lvlJc w:val="left"/>
      <w:pPr>
        <w:ind w:left="241" w:hanging="286"/>
      </w:pPr>
      <w:rPr>
        <w:rFonts w:ascii="Symbol" w:eastAsia="Symbol" w:hAnsi="Symbol" w:cs="Symbol" w:hint="default"/>
        <w:w w:val="100"/>
        <w:sz w:val="24"/>
        <w:szCs w:val="24"/>
        <w:lang w:val="ru-RU" w:eastAsia="en-US" w:bidi="ar-SA"/>
      </w:rPr>
    </w:lvl>
    <w:lvl w:ilvl="1" w:tplc="3CB66394">
      <w:numFmt w:val="bullet"/>
      <w:lvlText w:val=""/>
      <w:lvlJc w:val="left"/>
      <w:pPr>
        <w:ind w:left="241" w:hanging="284"/>
      </w:pPr>
      <w:rPr>
        <w:rFonts w:ascii="Symbol" w:eastAsia="Symbol" w:hAnsi="Symbol" w:cs="Symbol" w:hint="default"/>
        <w:w w:val="100"/>
        <w:sz w:val="24"/>
        <w:szCs w:val="24"/>
        <w:lang w:val="ru-RU" w:eastAsia="en-US" w:bidi="ar-SA"/>
      </w:rPr>
    </w:lvl>
    <w:lvl w:ilvl="2" w:tplc="924A9E5C">
      <w:numFmt w:val="bullet"/>
      <w:lvlText w:val=""/>
      <w:lvlJc w:val="left"/>
      <w:pPr>
        <w:ind w:left="241" w:hanging="296"/>
      </w:pPr>
      <w:rPr>
        <w:rFonts w:ascii="Symbol" w:eastAsia="Symbol" w:hAnsi="Symbol" w:cs="Symbol" w:hint="default"/>
        <w:w w:val="100"/>
        <w:sz w:val="24"/>
        <w:szCs w:val="24"/>
        <w:lang w:val="ru-RU" w:eastAsia="en-US" w:bidi="ar-SA"/>
      </w:rPr>
    </w:lvl>
    <w:lvl w:ilvl="3" w:tplc="D29071C0">
      <w:numFmt w:val="bullet"/>
      <w:lvlText w:val="•"/>
      <w:lvlJc w:val="left"/>
      <w:pPr>
        <w:ind w:left="2940" w:hanging="296"/>
      </w:pPr>
      <w:rPr>
        <w:lang w:val="ru-RU" w:eastAsia="en-US" w:bidi="ar-SA"/>
      </w:rPr>
    </w:lvl>
    <w:lvl w:ilvl="4" w:tplc="62BADF9C">
      <w:numFmt w:val="bullet"/>
      <w:lvlText w:val="•"/>
      <w:lvlJc w:val="left"/>
      <w:pPr>
        <w:ind w:left="4150" w:hanging="296"/>
      </w:pPr>
      <w:rPr>
        <w:lang w:val="ru-RU" w:eastAsia="en-US" w:bidi="ar-SA"/>
      </w:rPr>
    </w:lvl>
    <w:lvl w:ilvl="5" w:tplc="24927A68">
      <w:numFmt w:val="bullet"/>
      <w:lvlText w:val="•"/>
      <w:lvlJc w:val="left"/>
      <w:pPr>
        <w:ind w:left="5360" w:hanging="296"/>
      </w:pPr>
      <w:rPr>
        <w:lang w:val="ru-RU" w:eastAsia="en-US" w:bidi="ar-SA"/>
      </w:rPr>
    </w:lvl>
    <w:lvl w:ilvl="6" w:tplc="516E45C8">
      <w:numFmt w:val="bullet"/>
      <w:lvlText w:val="•"/>
      <w:lvlJc w:val="left"/>
      <w:pPr>
        <w:ind w:left="6570" w:hanging="296"/>
      </w:pPr>
      <w:rPr>
        <w:lang w:val="ru-RU" w:eastAsia="en-US" w:bidi="ar-SA"/>
      </w:rPr>
    </w:lvl>
    <w:lvl w:ilvl="7" w:tplc="9FA04D3E">
      <w:numFmt w:val="bullet"/>
      <w:lvlText w:val="•"/>
      <w:lvlJc w:val="left"/>
      <w:pPr>
        <w:ind w:left="7780" w:hanging="296"/>
      </w:pPr>
      <w:rPr>
        <w:lang w:val="ru-RU" w:eastAsia="en-US" w:bidi="ar-SA"/>
      </w:rPr>
    </w:lvl>
    <w:lvl w:ilvl="8" w:tplc="DB62C114">
      <w:numFmt w:val="bullet"/>
      <w:lvlText w:val="•"/>
      <w:lvlJc w:val="left"/>
      <w:pPr>
        <w:ind w:left="8990" w:hanging="296"/>
      </w:pPr>
      <w:rPr>
        <w:lang w:val="ru-RU" w:eastAsia="en-US" w:bidi="ar-SA"/>
      </w:rPr>
    </w:lvl>
  </w:abstractNum>
  <w:abstractNum w:abstractNumId="4" w15:restartNumberingAfterBreak="0">
    <w:nsid w:val="2D1C5133"/>
    <w:multiLevelType w:val="hybridMultilevel"/>
    <w:tmpl w:val="5854ECB0"/>
    <w:lvl w:ilvl="0" w:tplc="0419000D">
      <w:start w:val="1"/>
      <w:numFmt w:val="bullet"/>
      <w:lvlText w:val=""/>
      <w:lvlJc w:val="left"/>
      <w:pPr>
        <w:ind w:left="502"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9212DED"/>
    <w:multiLevelType w:val="multilevel"/>
    <w:tmpl w:val="518021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833E90"/>
    <w:multiLevelType w:val="multilevel"/>
    <w:tmpl w:val="C46C17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9F5F70"/>
    <w:multiLevelType w:val="multilevel"/>
    <w:tmpl w:val="3CD0504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4540C6"/>
    <w:multiLevelType w:val="hybridMultilevel"/>
    <w:tmpl w:val="5EC2C5B8"/>
    <w:lvl w:ilvl="0" w:tplc="CF9E86CE">
      <w:numFmt w:val="bullet"/>
      <w:lvlText w:val=""/>
      <w:lvlJc w:val="left"/>
      <w:pPr>
        <w:ind w:left="510" w:hanging="711"/>
      </w:pPr>
      <w:rPr>
        <w:rFonts w:ascii="Symbol" w:eastAsia="Symbol" w:hAnsi="Symbol" w:cs="Symbol" w:hint="default"/>
        <w:w w:val="100"/>
        <w:sz w:val="24"/>
        <w:szCs w:val="24"/>
        <w:lang w:val="ru-RU" w:eastAsia="en-US" w:bidi="ar-SA"/>
      </w:rPr>
    </w:lvl>
    <w:lvl w:ilvl="1" w:tplc="1130C7EC">
      <w:numFmt w:val="bullet"/>
      <w:lvlText w:val="•"/>
      <w:lvlJc w:val="left"/>
      <w:pPr>
        <w:ind w:left="1573" w:hanging="711"/>
      </w:pPr>
      <w:rPr>
        <w:lang w:val="ru-RU" w:eastAsia="en-US" w:bidi="ar-SA"/>
      </w:rPr>
    </w:lvl>
    <w:lvl w:ilvl="2" w:tplc="52E46E82">
      <w:numFmt w:val="bullet"/>
      <w:lvlText w:val="•"/>
      <w:lvlJc w:val="left"/>
      <w:pPr>
        <w:ind w:left="2626" w:hanging="711"/>
      </w:pPr>
      <w:rPr>
        <w:lang w:val="ru-RU" w:eastAsia="en-US" w:bidi="ar-SA"/>
      </w:rPr>
    </w:lvl>
    <w:lvl w:ilvl="3" w:tplc="E53E405A">
      <w:numFmt w:val="bullet"/>
      <w:lvlText w:val="•"/>
      <w:lvlJc w:val="left"/>
      <w:pPr>
        <w:ind w:left="3679" w:hanging="711"/>
      </w:pPr>
      <w:rPr>
        <w:lang w:val="ru-RU" w:eastAsia="en-US" w:bidi="ar-SA"/>
      </w:rPr>
    </w:lvl>
    <w:lvl w:ilvl="4" w:tplc="409ACF6C">
      <w:numFmt w:val="bullet"/>
      <w:lvlText w:val="•"/>
      <w:lvlJc w:val="left"/>
      <w:pPr>
        <w:ind w:left="4732" w:hanging="711"/>
      </w:pPr>
      <w:rPr>
        <w:lang w:val="ru-RU" w:eastAsia="en-US" w:bidi="ar-SA"/>
      </w:rPr>
    </w:lvl>
    <w:lvl w:ilvl="5" w:tplc="1438FA42">
      <w:numFmt w:val="bullet"/>
      <w:lvlText w:val="•"/>
      <w:lvlJc w:val="left"/>
      <w:pPr>
        <w:ind w:left="5785" w:hanging="711"/>
      </w:pPr>
      <w:rPr>
        <w:lang w:val="ru-RU" w:eastAsia="en-US" w:bidi="ar-SA"/>
      </w:rPr>
    </w:lvl>
    <w:lvl w:ilvl="6" w:tplc="55E6CD1A">
      <w:numFmt w:val="bullet"/>
      <w:lvlText w:val="•"/>
      <w:lvlJc w:val="left"/>
      <w:pPr>
        <w:ind w:left="6838" w:hanging="711"/>
      </w:pPr>
      <w:rPr>
        <w:lang w:val="ru-RU" w:eastAsia="en-US" w:bidi="ar-SA"/>
      </w:rPr>
    </w:lvl>
    <w:lvl w:ilvl="7" w:tplc="D5E40F96">
      <w:numFmt w:val="bullet"/>
      <w:lvlText w:val="•"/>
      <w:lvlJc w:val="left"/>
      <w:pPr>
        <w:ind w:left="7891" w:hanging="711"/>
      </w:pPr>
      <w:rPr>
        <w:lang w:val="ru-RU" w:eastAsia="en-US" w:bidi="ar-SA"/>
      </w:rPr>
    </w:lvl>
    <w:lvl w:ilvl="8" w:tplc="718A3B5C">
      <w:numFmt w:val="bullet"/>
      <w:lvlText w:val="•"/>
      <w:lvlJc w:val="left"/>
      <w:pPr>
        <w:ind w:left="8944" w:hanging="711"/>
      </w:pPr>
      <w:rPr>
        <w:lang w:val="ru-RU" w:eastAsia="en-US" w:bidi="ar-SA"/>
      </w:rPr>
    </w:lvl>
  </w:abstractNum>
  <w:abstractNum w:abstractNumId="9" w15:restartNumberingAfterBreak="0">
    <w:nsid w:val="65774308"/>
    <w:multiLevelType w:val="hybridMultilevel"/>
    <w:tmpl w:val="AC085C62"/>
    <w:lvl w:ilvl="0" w:tplc="43520082">
      <w:start w:val="1"/>
      <w:numFmt w:val="decimal"/>
      <w:lvlText w:val="%1."/>
      <w:lvlJc w:val="left"/>
      <w:pPr>
        <w:ind w:left="720" w:hanging="360"/>
      </w:pPr>
    </w:lvl>
    <w:lvl w:ilvl="1" w:tplc="43520082" w:tentative="1">
      <w:start w:val="1"/>
      <w:numFmt w:val="lowerLetter"/>
      <w:lvlText w:val="%2."/>
      <w:lvlJc w:val="left"/>
      <w:pPr>
        <w:ind w:left="1440" w:hanging="360"/>
      </w:pPr>
    </w:lvl>
    <w:lvl w:ilvl="2" w:tplc="43520082" w:tentative="1">
      <w:start w:val="1"/>
      <w:numFmt w:val="lowerRoman"/>
      <w:lvlText w:val="%3."/>
      <w:lvlJc w:val="right"/>
      <w:pPr>
        <w:ind w:left="2160" w:hanging="180"/>
      </w:pPr>
    </w:lvl>
    <w:lvl w:ilvl="3" w:tplc="43520082" w:tentative="1">
      <w:start w:val="1"/>
      <w:numFmt w:val="decimal"/>
      <w:lvlText w:val="%4."/>
      <w:lvlJc w:val="left"/>
      <w:pPr>
        <w:ind w:left="2880" w:hanging="360"/>
      </w:pPr>
    </w:lvl>
    <w:lvl w:ilvl="4" w:tplc="43520082" w:tentative="1">
      <w:start w:val="1"/>
      <w:numFmt w:val="lowerLetter"/>
      <w:lvlText w:val="%5."/>
      <w:lvlJc w:val="left"/>
      <w:pPr>
        <w:ind w:left="3600" w:hanging="360"/>
      </w:pPr>
    </w:lvl>
    <w:lvl w:ilvl="5" w:tplc="43520082" w:tentative="1">
      <w:start w:val="1"/>
      <w:numFmt w:val="lowerRoman"/>
      <w:lvlText w:val="%6."/>
      <w:lvlJc w:val="right"/>
      <w:pPr>
        <w:ind w:left="4320" w:hanging="180"/>
      </w:pPr>
    </w:lvl>
    <w:lvl w:ilvl="6" w:tplc="43520082" w:tentative="1">
      <w:start w:val="1"/>
      <w:numFmt w:val="decimal"/>
      <w:lvlText w:val="%7."/>
      <w:lvlJc w:val="left"/>
      <w:pPr>
        <w:ind w:left="5040" w:hanging="360"/>
      </w:pPr>
    </w:lvl>
    <w:lvl w:ilvl="7" w:tplc="43520082" w:tentative="1">
      <w:start w:val="1"/>
      <w:numFmt w:val="lowerLetter"/>
      <w:lvlText w:val="%8."/>
      <w:lvlJc w:val="left"/>
      <w:pPr>
        <w:ind w:left="5760" w:hanging="360"/>
      </w:pPr>
    </w:lvl>
    <w:lvl w:ilvl="8" w:tplc="43520082" w:tentative="1">
      <w:start w:val="1"/>
      <w:numFmt w:val="lowerRoman"/>
      <w:lvlText w:val="%9."/>
      <w:lvlJc w:val="right"/>
      <w:pPr>
        <w:ind w:left="6480" w:hanging="180"/>
      </w:pPr>
    </w:lvl>
  </w:abstractNum>
  <w:num w:numId="1" w16cid:durableId="1005978378">
    <w:abstractNumId w:val="5"/>
  </w:num>
  <w:num w:numId="2" w16cid:durableId="1451195490">
    <w:abstractNumId w:val="6"/>
    <w:lvlOverride w:ilvl="0"/>
    <w:lvlOverride w:ilvl="1">
      <w:startOverride w:val="1"/>
    </w:lvlOverride>
    <w:lvlOverride w:ilvl="2"/>
    <w:lvlOverride w:ilvl="3"/>
    <w:lvlOverride w:ilvl="4"/>
    <w:lvlOverride w:ilvl="5"/>
    <w:lvlOverride w:ilvl="6"/>
    <w:lvlOverride w:ilvl="7"/>
    <w:lvlOverride w:ilvl="8"/>
  </w:num>
  <w:num w:numId="3" w16cid:durableId="344289691">
    <w:abstractNumId w:val="7"/>
    <w:lvlOverride w:ilvl="0"/>
    <w:lvlOverride w:ilvl="1">
      <w:startOverride w:val="2"/>
    </w:lvlOverride>
    <w:lvlOverride w:ilvl="2"/>
    <w:lvlOverride w:ilvl="3"/>
    <w:lvlOverride w:ilvl="4"/>
    <w:lvlOverride w:ilvl="5"/>
    <w:lvlOverride w:ilvl="6"/>
    <w:lvlOverride w:ilvl="7"/>
    <w:lvlOverride w:ilvl="8"/>
  </w:num>
  <w:num w:numId="4" w16cid:durableId="731200750">
    <w:abstractNumId w:val="8"/>
  </w:num>
  <w:num w:numId="5" w16cid:durableId="586574231">
    <w:abstractNumId w:val="3"/>
  </w:num>
  <w:num w:numId="6" w16cid:durableId="430392487">
    <w:abstractNumId w:val="1"/>
  </w:num>
  <w:num w:numId="7" w16cid:durableId="2063089928">
    <w:abstractNumId w:val="0"/>
  </w:num>
  <w:num w:numId="8" w16cid:durableId="1324236838">
    <w:abstractNumId w:val="2"/>
  </w:num>
  <w:num w:numId="9" w16cid:durableId="1710494198">
    <w:abstractNumId w:val="9"/>
  </w:num>
  <w:num w:numId="10" w16cid:durableId="25317059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F99"/>
    <w:rsid w:val="000455DB"/>
    <w:rsid w:val="000470A8"/>
    <w:rsid w:val="000B08E0"/>
    <w:rsid w:val="000F4B9C"/>
    <w:rsid w:val="0012361B"/>
    <w:rsid w:val="001270F8"/>
    <w:rsid w:val="001B14AC"/>
    <w:rsid w:val="001B14ED"/>
    <w:rsid w:val="001E2F99"/>
    <w:rsid w:val="001F0D19"/>
    <w:rsid w:val="00205325"/>
    <w:rsid w:val="002E77B0"/>
    <w:rsid w:val="002F2347"/>
    <w:rsid w:val="002F65AA"/>
    <w:rsid w:val="00405E1C"/>
    <w:rsid w:val="004662B4"/>
    <w:rsid w:val="00466928"/>
    <w:rsid w:val="00486F46"/>
    <w:rsid w:val="004A24EC"/>
    <w:rsid w:val="005332EB"/>
    <w:rsid w:val="00563B06"/>
    <w:rsid w:val="0056775C"/>
    <w:rsid w:val="005677E4"/>
    <w:rsid w:val="005739C5"/>
    <w:rsid w:val="005D739A"/>
    <w:rsid w:val="00622843"/>
    <w:rsid w:val="00625091"/>
    <w:rsid w:val="00704435"/>
    <w:rsid w:val="007B60E7"/>
    <w:rsid w:val="007D34D5"/>
    <w:rsid w:val="00877CB4"/>
    <w:rsid w:val="0088647A"/>
    <w:rsid w:val="00894455"/>
    <w:rsid w:val="008C14C1"/>
    <w:rsid w:val="008D0556"/>
    <w:rsid w:val="009278AA"/>
    <w:rsid w:val="009463D9"/>
    <w:rsid w:val="00AE3606"/>
    <w:rsid w:val="00B81B66"/>
    <w:rsid w:val="00B911EE"/>
    <w:rsid w:val="00BD7007"/>
    <w:rsid w:val="00BF4D57"/>
    <w:rsid w:val="00C247BE"/>
    <w:rsid w:val="00C649D7"/>
    <w:rsid w:val="00C715EE"/>
    <w:rsid w:val="00C74DED"/>
    <w:rsid w:val="00C916E5"/>
    <w:rsid w:val="00D14BC4"/>
    <w:rsid w:val="00D83B0D"/>
    <w:rsid w:val="00D916DF"/>
    <w:rsid w:val="00DA4E9B"/>
    <w:rsid w:val="00F77206"/>
    <w:rsid w:val="00FE3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2A952"/>
  <w15:chartTrackingRefBased/>
  <w15:docId w15:val="{004048BF-E51D-4901-9515-7BED4560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link w:val="10"/>
    <w:qFormat/>
    <w:pPr>
      <w:spacing w:before="100" w:beforeAutospacing="1" w:after="100" w:afterAutospacing="1"/>
      <w:outlineLvl w:val="0"/>
    </w:pPr>
    <w:rPr>
      <w:b/>
      <w:bCs/>
      <w:kern w:val="36"/>
      <w:sz w:val="48"/>
      <w:szCs w:val="48"/>
    </w:rPr>
  </w:style>
  <w:style w:type="paragraph" w:styleId="2">
    <w:name w:val="heading 2"/>
    <w:basedOn w:val="a"/>
    <w:link w:val="20"/>
    <w:qFormat/>
    <w:pPr>
      <w:spacing w:before="100" w:beforeAutospacing="1" w:after="100" w:afterAutospacing="1"/>
      <w:outlineLvl w:val="1"/>
    </w:pPr>
    <w:rPr>
      <w:b/>
      <w:bCs/>
      <w:sz w:val="36"/>
      <w:szCs w:val="36"/>
    </w:rPr>
  </w:style>
  <w:style w:type="paragraph" w:styleId="3">
    <w:name w:val="heading 3"/>
    <w:basedOn w:val="a"/>
    <w:next w:val="a"/>
    <w:link w:val="30"/>
    <w:semiHidden/>
    <w:unhideWhenUsed/>
    <w:qFormat/>
    <w:pPr>
      <w:keepNext/>
      <w:keepLines/>
      <w:spacing w:before="280" w:after="80"/>
      <w:outlineLvl w:val="2"/>
    </w:pPr>
    <w:rPr>
      <w:rFonts w:ascii="Calibri" w:eastAsia="Calibri" w:hAnsi="Calibri" w:cs="Calibri"/>
      <w:b/>
      <w:sz w:val="28"/>
      <w:szCs w:val="28"/>
      <w:lang w:val="en-US" w:eastAsia="zh-CN"/>
    </w:rPr>
  </w:style>
  <w:style w:type="paragraph" w:styleId="4">
    <w:name w:val="heading 4"/>
    <w:basedOn w:val="a"/>
    <w:next w:val="a"/>
    <w:link w:val="40"/>
    <w:semiHidden/>
    <w:unhideWhenUsed/>
    <w:qFormat/>
    <w:pPr>
      <w:keepNext/>
      <w:keepLines/>
      <w:spacing w:before="240" w:after="40"/>
      <w:outlineLvl w:val="3"/>
    </w:pPr>
    <w:rPr>
      <w:rFonts w:ascii="Calibri" w:eastAsia="Calibri" w:hAnsi="Calibri" w:cs="Calibri"/>
      <w:b/>
      <w:lang w:val="en-US" w:eastAsia="zh-CN"/>
    </w:rPr>
  </w:style>
  <w:style w:type="paragraph" w:styleId="5">
    <w:name w:val="heading 5"/>
    <w:basedOn w:val="a"/>
    <w:next w:val="a"/>
    <w:link w:val="50"/>
    <w:semiHidden/>
    <w:unhideWhenUsed/>
    <w:qFormat/>
    <w:pPr>
      <w:keepNext/>
      <w:keepLines/>
      <w:spacing w:before="220" w:after="40"/>
      <w:outlineLvl w:val="4"/>
    </w:pPr>
    <w:rPr>
      <w:rFonts w:ascii="Calibri" w:eastAsia="Calibri" w:hAnsi="Calibri" w:cs="Calibri"/>
      <w:b/>
      <w:sz w:val="22"/>
      <w:szCs w:val="22"/>
      <w:lang w:val="en-US" w:eastAsia="zh-CN"/>
    </w:rPr>
  </w:style>
  <w:style w:type="paragraph" w:styleId="6">
    <w:name w:val="heading 6"/>
    <w:basedOn w:val="a"/>
    <w:next w:val="a"/>
    <w:link w:val="60"/>
    <w:semiHidden/>
    <w:unhideWhenUsed/>
    <w:qFormat/>
    <w:pPr>
      <w:keepNext/>
      <w:keepLines/>
      <w:spacing w:before="200" w:after="40"/>
      <w:outlineLvl w:val="5"/>
    </w:pPr>
    <w:rPr>
      <w:rFonts w:ascii="Calibri" w:eastAsia="Calibri" w:hAnsi="Calibri" w:cs="Calibri"/>
      <w:b/>
      <w:sz w:val="20"/>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locked/>
    <w:rPr>
      <w:rFonts w:asciiTheme="majorHAnsi" w:eastAsiaTheme="majorEastAsia" w:hAnsiTheme="majorHAnsi" w:cstheme="majorBidi" w:hint="default"/>
      <w:b/>
      <w:bCs/>
      <w:color w:val="2E74B5" w:themeColor="accent1" w:themeShade="BF"/>
      <w:sz w:val="28"/>
      <w:szCs w:val="28"/>
    </w:rPr>
  </w:style>
  <w:style w:type="character" w:customStyle="1" w:styleId="20">
    <w:name w:val="Заголовок 2 Знак"/>
    <w:basedOn w:val="a0"/>
    <w:link w:val="2"/>
    <w:locked/>
    <w:rPr>
      <w:rFonts w:asciiTheme="majorHAnsi" w:eastAsiaTheme="majorEastAsia" w:hAnsiTheme="majorHAnsi" w:cstheme="majorBidi" w:hint="default"/>
      <w:b/>
      <w:bCs/>
      <w:color w:val="5B9BD5" w:themeColor="accent1"/>
      <w:sz w:val="26"/>
      <w:szCs w:val="26"/>
    </w:rPr>
  </w:style>
  <w:style w:type="character" w:customStyle="1" w:styleId="30">
    <w:name w:val="Заголовок 3 Знак"/>
    <w:basedOn w:val="a0"/>
    <w:link w:val="3"/>
    <w:semiHidden/>
    <w:locked/>
    <w:rPr>
      <w:rFonts w:ascii="Calibri" w:eastAsia="Calibri" w:hAnsi="Calibri" w:cs="Calibri" w:hint="default"/>
      <w:b/>
      <w:bCs w:val="0"/>
      <w:sz w:val="28"/>
      <w:szCs w:val="28"/>
      <w:lang w:val="en-US" w:eastAsia="zh-CN"/>
    </w:rPr>
  </w:style>
  <w:style w:type="character" w:customStyle="1" w:styleId="40">
    <w:name w:val="Заголовок 4 Знак"/>
    <w:basedOn w:val="a0"/>
    <w:link w:val="4"/>
    <w:semiHidden/>
    <w:locked/>
    <w:rPr>
      <w:rFonts w:ascii="Calibri" w:eastAsia="Calibri" w:hAnsi="Calibri" w:cs="Calibri" w:hint="default"/>
      <w:b/>
      <w:bCs w:val="0"/>
      <w:sz w:val="24"/>
      <w:szCs w:val="24"/>
      <w:lang w:val="en-US" w:eastAsia="zh-CN"/>
    </w:rPr>
  </w:style>
  <w:style w:type="character" w:customStyle="1" w:styleId="50">
    <w:name w:val="Заголовок 5 Знак"/>
    <w:basedOn w:val="a0"/>
    <w:link w:val="5"/>
    <w:semiHidden/>
    <w:locked/>
    <w:rPr>
      <w:rFonts w:ascii="Calibri" w:eastAsia="Calibri" w:hAnsi="Calibri" w:cs="Calibri" w:hint="default"/>
      <w:b/>
      <w:bCs w:val="0"/>
      <w:sz w:val="22"/>
      <w:szCs w:val="22"/>
      <w:lang w:val="en-US" w:eastAsia="zh-CN"/>
    </w:rPr>
  </w:style>
  <w:style w:type="character" w:customStyle="1" w:styleId="60">
    <w:name w:val="Заголовок 6 Знак"/>
    <w:basedOn w:val="a0"/>
    <w:link w:val="6"/>
    <w:semiHidden/>
    <w:locked/>
    <w:rPr>
      <w:rFonts w:ascii="Calibri" w:eastAsia="Calibri" w:hAnsi="Calibri" w:cs="Calibri" w:hint="default"/>
      <w:b/>
      <w:bCs w:val="0"/>
      <w:lang w:val="en-US" w:eastAsia="zh-CN"/>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locked/>
    <w:rPr>
      <w:rFonts w:ascii="Consolas" w:eastAsiaTheme="minorEastAsia" w:hAnsi="Consolas" w:hint="default"/>
    </w:rPr>
  </w:style>
  <w:style w:type="paragraph" w:styleId="a5">
    <w:name w:val="Normal (Web)"/>
    <w:basedOn w:val="a"/>
    <w:uiPriority w:val="99"/>
    <w:semiHidden/>
    <w:unhideWhenUsed/>
    <w:pPr>
      <w:spacing w:after="223"/>
      <w:jc w:val="both"/>
    </w:pPr>
  </w:style>
  <w:style w:type="paragraph" w:styleId="11">
    <w:name w:val="toc 1"/>
    <w:basedOn w:val="a"/>
    <w:next w:val="a"/>
    <w:autoRedefine/>
    <w:uiPriority w:val="39"/>
    <w:semiHidden/>
    <w:unhideWhenUsed/>
    <w:pPr>
      <w:suppressAutoHyphens/>
      <w:spacing w:after="200" w:line="276" w:lineRule="auto"/>
    </w:pPr>
    <w:rPr>
      <w:rFonts w:ascii="Calibri" w:eastAsia="Arial Unicode MS" w:hAnsi="Calibri" w:cs="Calibri"/>
      <w:color w:val="00000A"/>
      <w:kern w:val="2"/>
      <w:sz w:val="22"/>
      <w:szCs w:val="22"/>
      <w:lang w:eastAsia="en-US"/>
    </w:rPr>
  </w:style>
  <w:style w:type="paragraph" w:styleId="21">
    <w:name w:val="toc 2"/>
    <w:basedOn w:val="a"/>
    <w:next w:val="a"/>
    <w:autoRedefine/>
    <w:uiPriority w:val="39"/>
    <w:semiHidden/>
    <w:unhideWhenUsed/>
    <w:pPr>
      <w:suppressAutoHyphens/>
      <w:spacing w:after="200" w:line="276" w:lineRule="auto"/>
      <w:ind w:left="220"/>
    </w:pPr>
    <w:rPr>
      <w:rFonts w:ascii="Calibri" w:eastAsia="Arial Unicode MS" w:hAnsi="Calibri" w:cs="Calibri"/>
      <w:color w:val="00000A"/>
      <w:kern w:val="2"/>
      <w:sz w:val="22"/>
      <w:szCs w:val="22"/>
      <w:lang w:eastAsia="en-US"/>
    </w:rPr>
  </w:style>
  <w:style w:type="paragraph" w:styleId="31">
    <w:name w:val="toc 3"/>
    <w:basedOn w:val="a"/>
    <w:next w:val="a"/>
    <w:autoRedefine/>
    <w:uiPriority w:val="39"/>
    <w:semiHidden/>
    <w:unhideWhenUsed/>
    <w:pPr>
      <w:tabs>
        <w:tab w:val="right" w:leader="dot" w:pos="9628"/>
      </w:tabs>
      <w:suppressAutoHyphens/>
      <w:spacing w:after="200" w:line="276" w:lineRule="auto"/>
      <w:ind w:left="426"/>
    </w:pPr>
    <w:rPr>
      <w:rFonts w:ascii="Calibri" w:eastAsia="Arial Unicode MS" w:hAnsi="Calibri" w:cs="Calibri"/>
      <w:color w:val="00000A"/>
      <w:kern w:val="2"/>
      <w:sz w:val="22"/>
      <w:szCs w:val="22"/>
      <w:lang w:eastAsia="en-US"/>
    </w:rPr>
  </w:style>
  <w:style w:type="paragraph" w:styleId="a6">
    <w:name w:val="footnote text"/>
    <w:basedOn w:val="a"/>
    <w:link w:val="a7"/>
    <w:uiPriority w:val="99"/>
    <w:semiHidden/>
    <w:unhideWhenUsed/>
    <w:rPr>
      <w:sz w:val="20"/>
      <w:szCs w:val="20"/>
    </w:rPr>
  </w:style>
  <w:style w:type="character" w:customStyle="1" w:styleId="a7">
    <w:name w:val="Текст сноски Знак"/>
    <w:basedOn w:val="a0"/>
    <w:link w:val="a6"/>
    <w:uiPriority w:val="99"/>
    <w:semiHidden/>
    <w:locked/>
    <w:rPr>
      <w:rFonts w:ascii="Times New Roman" w:eastAsiaTheme="minorEastAsia" w:hAnsi="Times New Roman" w:cs="Times New Roman" w:hint="default"/>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locked/>
    <w:rPr>
      <w:rFonts w:ascii="Times New Roman" w:eastAsiaTheme="minorEastAsia" w:hAnsi="Times New Roman" w:cs="Times New Roman" w:hint="default"/>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locked/>
    <w:rPr>
      <w:rFonts w:ascii="Times New Roman" w:eastAsiaTheme="minorEastAsia" w:hAnsi="Times New Roman" w:cs="Times New Roman" w:hint="default"/>
      <w:sz w:val="24"/>
      <w:szCs w:val="24"/>
    </w:rPr>
  </w:style>
  <w:style w:type="paragraph" w:styleId="ac">
    <w:name w:val="endnote text"/>
    <w:basedOn w:val="a"/>
    <w:link w:val="ad"/>
    <w:uiPriority w:val="99"/>
    <w:semiHidden/>
    <w:unhideWhenUsed/>
    <w:rPr>
      <w:sz w:val="20"/>
      <w:szCs w:val="20"/>
    </w:rPr>
  </w:style>
  <w:style w:type="character" w:customStyle="1" w:styleId="ad">
    <w:name w:val="Текст концевой сноски Знак"/>
    <w:basedOn w:val="a0"/>
    <w:link w:val="ac"/>
    <w:uiPriority w:val="99"/>
    <w:semiHidden/>
    <w:locked/>
    <w:rPr>
      <w:rFonts w:ascii="Times New Roman" w:eastAsiaTheme="minorEastAsia" w:hAnsi="Times New Roman" w:cs="Times New Roman" w:hint="default"/>
    </w:rPr>
  </w:style>
  <w:style w:type="paragraph" w:styleId="ae">
    <w:name w:val="Title"/>
    <w:basedOn w:val="a"/>
    <w:link w:val="12"/>
    <w:uiPriority w:val="99"/>
    <w:semiHidden/>
    <w:qFormat/>
  </w:style>
  <w:style w:type="character" w:customStyle="1" w:styleId="af">
    <w:name w:val="Название Знак"/>
    <w:basedOn w:val="a0"/>
    <w:uiPriority w:val="99"/>
    <w:locked/>
    <w:rPr>
      <w:rFonts w:ascii="Calibri" w:eastAsia="Calibri" w:hAnsi="Calibri" w:cs="Calibri" w:hint="default"/>
      <w:b/>
      <w:bCs w:val="0"/>
      <w:sz w:val="72"/>
      <w:szCs w:val="72"/>
      <w:lang w:eastAsia="zh-CN"/>
    </w:rPr>
  </w:style>
  <w:style w:type="paragraph" w:styleId="af0">
    <w:name w:val="Body Text"/>
    <w:basedOn w:val="a"/>
    <w:link w:val="af1"/>
    <w:uiPriority w:val="1"/>
    <w:semiHidden/>
    <w:unhideWhenUsed/>
    <w:qFormat/>
    <w:pPr>
      <w:widowControl w:val="0"/>
      <w:autoSpaceDE w:val="0"/>
      <w:autoSpaceDN w:val="0"/>
      <w:ind w:left="633"/>
      <w:jc w:val="both"/>
    </w:pPr>
    <w:rPr>
      <w:rFonts w:eastAsia="Times New Roman"/>
      <w:lang w:eastAsia="en-US"/>
    </w:rPr>
  </w:style>
  <w:style w:type="character" w:customStyle="1" w:styleId="af1">
    <w:name w:val="Основной текст Знак"/>
    <w:basedOn w:val="a0"/>
    <w:link w:val="af0"/>
    <w:uiPriority w:val="1"/>
    <w:semiHidden/>
    <w:locked/>
    <w:rPr>
      <w:sz w:val="24"/>
      <w:szCs w:val="24"/>
      <w:lang w:eastAsia="en-US"/>
    </w:rPr>
  </w:style>
  <w:style w:type="paragraph" w:styleId="af2">
    <w:name w:val="Subtitle"/>
    <w:basedOn w:val="a"/>
    <w:next w:val="a"/>
    <w:link w:val="13"/>
    <w:uiPriority w:val="99"/>
    <w:semiHidden/>
    <w:qFormat/>
    <w:pPr>
      <w:keepNext/>
      <w:keepLines/>
      <w:spacing w:before="360" w:after="80"/>
    </w:pPr>
    <w:rPr>
      <w:rFonts w:ascii="Georgia" w:eastAsia="Georgia" w:hAnsi="Georgia" w:cs="Georgia"/>
      <w:i/>
      <w:color w:val="666666"/>
      <w:sz w:val="48"/>
      <w:szCs w:val="48"/>
      <w:lang w:eastAsia="zh-CN"/>
    </w:rPr>
  </w:style>
  <w:style w:type="character" w:customStyle="1" w:styleId="af3">
    <w:name w:val="Подзаголовок Знак"/>
    <w:basedOn w:val="a0"/>
    <w:uiPriority w:val="99"/>
    <w:locked/>
    <w:rPr>
      <w:rFonts w:ascii="Georgia" w:eastAsia="Georgia" w:hAnsi="Georgia" w:cs="Georgia" w:hint="default"/>
      <w:i/>
      <w:iCs w:val="0"/>
      <w:color w:val="666666"/>
      <w:sz w:val="48"/>
      <w:szCs w:val="48"/>
      <w:lang w:eastAsia="zh-CN"/>
    </w:rPr>
  </w:style>
  <w:style w:type="paragraph" w:styleId="af4">
    <w:name w:val="Balloon Text"/>
    <w:basedOn w:val="a"/>
    <w:link w:val="af5"/>
    <w:uiPriority w:val="99"/>
    <w:semiHidden/>
    <w:unhideWhenUsed/>
    <w:pPr>
      <w:widowControl w:val="0"/>
      <w:autoSpaceDE w:val="0"/>
      <w:autoSpaceDN w:val="0"/>
    </w:pPr>
    <w:rPr>
      <w:rFonts w:ascii="Tahoma" w:eastAsia="Times New Roman" w:hAnsi="Tahoma" w:cs="Tahoma"/>
      <w:sz w:val="16"/>
      <w:szCs w:val="16"/>
      <w:lang w:eastAsia="en-US"/>
    </w:rPr>
  </w:style>
  <w:style w:type="character" w:customStyle="1" w:styleId="af5">
    <w:name w:val="Текст выноски Знак"/>
    <w:basedOn w:val="a0"/>
    <w:link w:val="af4"/>
    <w:uiPriority w:val="99"/>
    <w:semiHidden/>
    <w:locked/>
    <w:rPr>
      <w:rFonts w:ascii="Tahoma" w:hAnsi="Tahoma" w:cs="Tahoma" w:hint="default"/>
      <w:sz w:val="16"/>
      <w:szCs w:val="16"/>
      <w:lang w:eastAsia="en-US"/>
    </w:rPr>
  </w:style>
  <w:style w:type="paragraph" w:styleId="af6">
    <w:name w:val="List Paragraph"/>
    <w:basedOn w:val="a"/>
    <w:uiPriority w:val="1"/>
    <w:semiHidden/>
    <w:qFormat/>
    <w:pPr>
      <w:ind w:left="720"/>
      <w:contextualSpacing/>
    </w:pPr>
  </w:style>
  <w:style w:type="paragraph" w:customStyle="1" w:styleId="msonormal0">
    <w:name w:val="msonormal"/>
    <w:basedOn w:val="a"/>
    <w:uiPriority w:val="99"/>
    <w:semiHidden/>
    <w:pPr>
      <w:spacing w:after="223"/>
      <w:jc w:val="both"/>
    </w:pPr>
  </w:style>
  <w:style w:type="paragraph" w:customStyle="1" w:styleId="contentblock">
    <w:name w:val="content_block"/>
    <w:basedOn w:val="a"/>
    <w:uiPriority w:val="99"/>
    <w:semiHidden/>
    <w:pPr>
      <w:spacing w:after="223"/>
      <w:ind w:right="357"/>
      <w:jc w:val="both"/>
    </w:pPr>
    <w:rPr>
      <w:rFonts w:ascii="Georgia" w:hAnsi="Georgia"/>
      <w:sz w:val="4"/>
      <w:szCs w:val="4"/>
    </w:rPr>
  </w:style>
  <w:style w:type="paragraph" w:customStyle="1" w:styleId="references">
    <w:name w:val="references"/>
    <w:basedOn w:val="a"/>
    <w:uiPriority w:val="99"/>
    <w:semiHidden/>
    <w:pPr>
      <w:spacing w:after="223"/>
      <w:jc w:val="both"/>
    </w:pPr>
    <w:rPr>
      <w:vanish/>
    </w:rPr>
  </w:style>
  <w:style w:type="paragraph" w:customStyle="1" w:styleId="14">
    <w:name w:val="Нижний колонтитул1"/>
    <w:basedOn w:val="a"/>
    <w:uiPriority w:val="99"/>
    <w:semiHidden/>
    <w:pPr>
      <w:spacing w:before="120"/>
      <w:jc w:val="both"/>
    </w:pPr>
    <w:rPr>
      <w:rFonts w:ascii="Arial" w:hAnsi="Arial" w:cs="Arial"/>
      <w:sz w:val="3"/>
      <w:szCs w:val="3"/>
    </w:rPr>
  </w:style>
  <w:style w:type="paragraph" w:customStyle="1" w:styleId="content">
    <w:name w:val="content"/>
    <w:basedOn w:val="a"/>
    <w:uiPriority w:val="99"/>
    <w:semiHidden/>
    <w:pPr>
      <w:spacing w:after="223"/>
      <w:jc w:val="both"/>
    </w:pPr>
  </w:style>
  <w:style w:type="paragraph" w:customStyle="1" w:styleId="content1">
    <w:name w:val="content1"/>
    <w:basedOn w:val="a"/>
    <w:uiPriority w:val="99"/>
    <w:semiHidden/>
    <w:pPr>
      <w:spacing w:before="100" w:beforeAutospacing="1" w:after="100" w:afterAutospacing="1"/>
    </w:pPr>
    <w:rPr>
      <w:sz w:val="3"/>
      <w:szCs w:val="3"/>
    </w:rPr>
  </w:style>
  <w:style w:type="paragraph" w:customStyle="1" w:styleId="align-center">
    <w:name w:val="align-center"/>
    <w:basedOn w:val="a"/>
    <w:uiPriority w:val="99"/>
    <w:semiHidden/>
    <w:pPr>
      <w:spacing w:after="223"/>
      <w:jc w:val="center"/>
    </w:pPr>
  </w:style>
  <w:style w:type="paragraph" w:customStyle="1" w:styleId="align-right">
    <w:name w:val="align-right"/>
    <w:basedOn w:val="a"/>
    <w:uiPriority w:val="99"/>
    <w:semiHidden/>
    <w:pPr>
      <w:spacing w:after="223"/>
      <w:jc w:val="right"/>
    </w:pPr>
  </w:style>
  <w:style w:type="paragraph" w:customStyle="1" w:styleId="align-left">
    <w:name w:val="align-left"/>
    <w:basedOn w:val="a"/>
    <w:uiPriority w:val="99"/>
    <w:semiHidden/>
    <w:pPr>
      <w:spacing w:after="223"/>
    </w:pPr>
  </w:style>
  <w:style w:type="paragraph" w:customStyle="1" w:styleId="doc-parttypetitle">
    <w:name w:val="doc-part_type_title"/>
    <w:basedOn w:val="a"/>
    <w:uiPriority w:val="99"/>
    <w:semiHidden/>
    <w:pPr>
      <w:pBdr>
        <w:bottom w:val="single" w:sz="2" w:space="29" w:color="E5E5E5"/>
      </w:pBdr>
      <w:spacing w:after="195"/>
      <w:jc w:val="both"/>
    </w:pPr>
  </w:style>
  <w:style w:type="paragraph" w:customStyle="1" w:styleId="docprops">
    <w:name w:val="doc__props"/>
    <w:basedOn w:val="a"/>
    <w:uiPriority w:val="99"/>
    <w:semiHidden/>
    <w:pPr>
      <w:spacing w:after="223"/>
      <w:jc w:val="both"/>
    </w:pPr>
    <w:rPr>
      <w:rFonts w:ascii="Helvetica" w:hAnsi="Helvetica"/>
      <w:sz w:val="3"/>
      <w:szCs w:val="3"/>
    </w:rPr>
  </w:style>
  <w:style w:type="paragraph" w:customStyle="1" w:styleId="doctype">
    <w:name w:val="doc__type"/>
    <w:basedOn w:val="a"/>
    <w:uiPriority w:val="99"/>
    <w:semiHidden/>
    <w:pPr>
      <w:spacing w:before="96" w:after="120"/>
      <w:jc w:val="both"/>
    </w:pPr>
    <w:rPr>
      <w:rFonts w:ascii="Helvetica" w:hAnsi="Helvetica"/>
      <w:caps/>
      <w:spacing w:val="2"/>
      <w:sz w:val="2"/>
      <w:szCs w:val="2"/>
    </w:rPr>
  </w:style>
  <w:style w:type="paragraph" w:customStyle="1" w:styleId="docpart">
    <w:name w:val="doc__part"/>
    <w:basedOn w:val="a"/>
    <w:uiPriority w:val="99"/>
    <w:semiHidden/>
    <w:pPr>
      <w:spacing w:before="1228" w:after="997"/>
      <w:jc w:val="both"/>
    </w:pPr>
    <w:rPr>
      <w:rFonts w:ascii="Georgia" w:hAnsi="Georgia"/>
      <w:caps/>
      <w:spacing w:val="48"/>
      <w:sz w:val="6"/>
      <w:szCs w:val="6"/>
    </w:rPr>
  </w:style>
  <w:style w:type="paragraph" w:customStyle="1" w:styleId="docsection">
    <w:name w:val="doc__section"/>
    <w:basedOn w:val="a"/>
    <w:uiPriority w:val="99"/>
    <w:semiHidden/>
    <w:pPr>
      <w:spacing w:before="1140" w:after="797"/>
      <w:jc w:val="both"/>
    </w:pPr>
    <w:rPr>
      <w:rFonts w:ascii="Georgia" w:hAnsi="Georgia"/>
      <w:sz w:val="7"/>
      <w:szCs w:val="7"/>
    </w:rPr>
  </w:style>
  <w:style w:type="paragraph" w:customStyle="1" w:styleId="docsection-name">
    <w:name w:val="doc__section-name"/>
    <w:basedOn w:val="a"/>
    <w:uiPriority w:val="99"/>
    <w:semiHidden/>
    <w:pPr>
      <w:spacing w:after="223"/>
      <w:jc w:val="both"/>
    </w:pPr>
    <w:rPr>
      <w:rFonts w:ascii="Georgia" w:hAnsi="Georgia"/>
      <w:i/>
      <w:iCs/>
    </w:rPr>
  </w:style>
  <w:style w:type="paragraph" w:customStyle="1" w:styleId="docsubsection">
    <w:name w:val="doc__subsection"/>
    <w:basedOn w:val="a"/>
    <w:uiPriority w:val="99"/>
    <w:semiHidden/>
    <w:pPr>
      <w:spacing w:before="1070" w:after="420"/>
      <w:jc w:val="both"/>
    </w:pPr>
    <w:rPr>
      <w:rFonts w:ascii="Helvetica" w:hAnsi="Helvetica"/>
      <w:b/>
      <w:bCs/>
      <w:spacing w:val="-2"/>
      <w:sz w:val="6"/>
      <w:szCs w:val="6"/>
    </w:rPr>
  </w:style>
  <w:style w:type="paragraph" w:customStyle="1" w:styleId="docchapter">
    <w:name w:val="doc__chapter"/>
    <w:basedOn w:val="a"/>
    <w:uiPriority w:val="99"/>
    <w:semiHidden/>
    <w:pPr>
      <w:spacing w:before="438" w:after="219"/>
      <w:jc w:val="both"/>
    </w:pPr>
    <w:rPr>
      <w:rFonts w:ascii="Georgia" w:hAnsi="Georgia"/>
      <w:sz w:val="6"/>
      <w:szCs w:val="6"/>
    </w:rPr>
  </w:style>
  <w:style w:type="paragraph" w:customStyle="1" w:styleId="docarticle">
    <w:name w:val="doc__article"/>
    <w:basedOn w:val="a"/>
    <w:uiPriority w:val="99"/>
    <w:semiHidden/>
    <w:pPr>
      <w:spacing w:before="300" w:after="30"/>
      <w:jc w:val="both"/>
    </w:pPr>
    <w:rPr>
      <w:rFonts w:ascii="Helvetica" w:hAnsi="Helvetica"/>
      <w:b/>
      <w:bCs/>
      <w:sz w:val="4"/>
      <w:szCs w:val="4"/>
    </w:rPr>
  </w:style>
  <w:style w:type="paragraph" w:customStyle="1" w:styleId="docparagraph">
    <w:name w:val="doc__paragraph"/>
    <w:basedOn w:val="a"/>
    <w:uiPriority w:val="99"/>
    <w:semiHidden/>
    <w:pPr>
      <w:spacing w:before="240" w:after="42"/>
      <w:jc w:val="both"/>
    </w:pPr>
    <w:rPr>
      <w:rFonts w:ascii="Georgia" w:hAnsi="Georgia"/>
      <w:sz w:val="6"/>
      <w:szCs w:val="6"/>
    </w:rPr>
  </w:style>
  <w:style w:type="paragraph" w:customStyle="1" w:styleId="docparagraph-name">
    <w:name w:val="doc__paragraph-name"/>
    <w:basedOn w:val="a"/>
    <w:uiPriority w:val="99"/>
    <w:semiHidden/>
    <w:pPr>
      <w:spacing w:after="223"/>
      <w:jc w:val="both"/>
    </w:pPr>
    <w:rPr>
      <w:rFonts w:ascii="Georgia" w:hAnsi="Georgia"/>
      <w:i/>
      <w:iCs/>
    </w:rPr>
  </w:style>
  <w:style w:type="paragraph" w:customStyle="1" w:styleId="docsubparagraph">
    <w:name w:val="doc__subparagraph"/>
    <w:basedOn w:val="a"/>
    <w:uiPriority w:val="99"/>
    <w:semiHidden/>
    <w:pPr>
      <w:spacing w:before="341" w:after="76"/>
      <w:jc w:val="both"/>
    </w:pPr>
    <w:rPr>
      <w:rFonts w:ascii="Helvetica" w:hAnsi="Helvetica"/>
      <w:sz w:val="5"/>
      <w:szCs w:val="5"/>
    </w:rPr>
  </w:style>
  <w:style w:type="paragraph" w:customStyle="1" w:styleId="docuntyped">
    <w:name w:val="doc__untyped"/>
    <w:basedOn w:val="a"/>
    <w:uiPriority w:val="99"/>
    <w:semiHidden/>
    <w:pPr>
      <w:spacing w:before="320" w:after="240"/>
      <w:jc w:val="both"/>
    </w:pPr>
    <w:rPr>
      <w:rFonts w:ascii="Helvetica" w:hAnsi="Helvetica"/>
      <w:sz w:val="4"/>
      <w:szCs w:val="4"/>
    </w:rPr>
  </w:style>
  <w:style w:type="paragraph" w:customStyle="1" w:styleId="docnote">
    <w:name w:val="doc__note"/>
    <w:basedOn w:val="a"/>
    <w:uiPriority w:val="99"/>
    <w:semiHidden/>
    <w:pPr>
      <w:spacing w:after="611"/>
      <w:ind w:left="873"/>
      <w:jc w:val="both"/>
    </w:pPr>
    <w:rPr>
      <w:rFonts w:ascii="Helvetica" w:hAnsi="Helvetica"/>
      <w:sz w:val="3"/>
      <w:szCs w:val="3"/>
    </w:rPr>
  </w:style>
  <w:style w:type="paragraph" w:customStyle="1" w:styleId="doc-notes">
    <w:name w:val="doc-notes"/>
    <w:basedOn w:val="a"/>
    <w:uiPriority w:val="99"/>
    <w:semiHidden/>
    <w:pPr>
      <w:spacing w:after="223"/>
      <w:jc w:val="both"/>
    </w:pPr>
    <w:rPr>
      <w:vanish/>
    </w:rPr>
  </w:style>
  <w:style w:type="paragraph" w:customStyle="1" w:styleId="docsignature">
    <w:name w:val="doc__signature"/>
    <w:basedOn w:val="a"/>
    <w:uiPriority w:val="99"/>
    <w:semiHidden/>
    <w:pPr>
      <w:spacing w:before="223" w:after="223"/>
      <w:jc w:val="both"/>
    </w:pPr>
  </w:style>
  <w:style w:type="paragraph" w:customStyle="1" w:styleId="docquestion">
    <w:name w:val="doc__question"/>
    <w:basedOn w:val="a"/>
    <w:uiPriority w:val="99"/>
    <w:semiHidden/>
    <w:pPr>
      <w:shd w:val="clear" w:color="auto" w:fill="FBF9EF"/>
      <w:spacing w:after="600"/>
      <w:jc w:val="both"/>
    </w:pPr>
  </w:style>
  <w:style w:type="paragraph" w:customStyle="1" w:styleId="docquestion-title">
    <w:name w:val="doc__question-title"/>
    <w:basedOn w:val="a"/>
    <w:uiPriority w:val="99"/>
    <w:semiHidden/>
    <w:pPr>
      <w:spacing w:after="30"/>
      <w:jc w:val="both"/>
    </w:pPr>
    <w:rPr>
      <w:rFonts w:ascii="Helvetica" w:hAnsi="Helvetica"/>
      <w:b/>
      <w:bCs/>
      <w:sz w:val="4"/>
      <w:szCs w:val="4"/>
    </w:rPr>
  </w:style>
  <w:style w:type="paragraph" w:customStyle="1" w:styleId="doc-start">
    <w:name w:val="doc-start"/>
    <w:basedOn w:val="a"/>
    <w:uiPriority w:val="99"/>
    <w:semiHidden/>
    <w:pPr>
      <w:spacing w:after="223"/>
      <w:jc w:val="both"/>
    </w:pPr>
  </w:style>
  <w:style w:type="paragraph" w:customStyle="1" w:styleId="docexpired">
    <w:name w:val="doc__expired"/>
    <w:basedOn w:val="a"/>
    <w:uiPriority w:val="99"/>
    <w:semiHidden/>
    <w:pPr>
      <w:spacing w:after="223"/>
      <w:jc w:val="both"/>
    </w:pPr>
    <w:rPr>
      <w:color w:val="CCCCCC"/>
    </w:rPr>
  </w:style>
  <w:style w:type="paragraph" w:customStyle="1" w:styleId="content2">
    <w:name w:val="content2"/>
    <w:basedOn w:val="a"/>
    <w:uiPriority w:val="99"/>
    <w:semiHidden/>
    <w:pPr>
      <w:spacing w:after="223"/>
      <w:jc w:val="both"/>
    </w:pPr>
    <w:rPr>
      <w:sz w:val="3"/>
      <w:szCs w:val="3"/>
    </w:rPr>
  </w:style>
  <w:style w:type="paragraph" w:customStyle="1" w:styleId="docarticle1">
    <w:name w:val="doc__article1"/>
    <w:basedOn w:val="a"/>
    <w:uiPriority w:val="99"/>
    <w:semiHidden/>
    <w:pPr>
      <w:spacing w:before="120" w:after="30"/>
      <w:jc w:val="both"/>
    </w:pPr>
    <w:rPr>
      <w:rFonts w:ascii="Helvetica" w:hAnsi="Helvetica"/>
      <w:b/>
      <w:bCs/>
      <w:sz w:val="4"/>
      <w:szCs w:val="4"/>
    </w:rPr>
  </w:style>
  <w:style w:type="paragraph" w:customStyle="1" w:styleId="printredaction-line">
    <w:name w:val="print_redaction-line"/>
    <w:basedOn w:val="a"/>
    <w:uiPriority w:val="99"/>
    <w:semiHidden/>
    <w:pPr>
      <w:spacing w:after="223"/>
      <w:jc w:val="both"/>
    </w:pPr>
  </w:style>
  <w:style w:type="paragraph" w:customStyle="1" w:styleId="TableParagraph">
    <w:name w:val="Table Paragraph"/>
    <w:basedOn w:val="a"/>
    <w:uiPriority w:val="1"/>
    <w:semiHidden/>
    <w:qFormat/>
    <w:pPr>
      <w:widowControl w:val="0"/>
      <w:autoSpaceDE w:val="0"/>
      <w:autoSpaceDN w:val="0"/>
    </w:pPr>
    <w:rPr>
      <w:rFonts w:eastAsia="Times New Roman"/>
      <w:sz w:val="22"/>
      <w:szCs w:val="22"/>
      <w:lang w:eastAsia="en-US"/>
    </w:rPr>
  </w:style>
  <w:style w:type="paragraph" w:customStyle="1" w:styleId="210">
    <w:name w:val="Оглавление 21"/>
    <w:basedOn w:val="a"/>
    <w:uiPriority w:val="1"/>
    <w:semiHidden/>
    <w:qFormat/>
    <w:pPr>
      <w:widowControl w:val="0"/>
      <w:autoSpaceDE w:val="0"/>
      <w:autoSpaceDN w:val="0"/>
      <w:ind w:left="947" w:hanging="421"/>
    </w:pPr>
    <w:rPr>
      <w:rFonts w:eastAsia="Times New Roman"/>
      <w:b/>
      <w:bCs/>
      <w:lang w:eastAsia="en-US"/>
    </w:rPr>
  </w:style>
  <w:style w:type="paragraph" w:customStyle="1" w:styleId="310">
    <w:name w:val="Оглавление 31"/>
    <w:basedOn w:val="a"/>
    <w:uiPriority w:val="1"/>
    <w:semiHidden/>
    <w:qFormat/>
    <w:pPr>
      <w:widowControl w:val="0"/>
      <w:autoSpaceDE w:val="0"/>
      <w:autoSpaceDN w:val="0"/>
      <w:ind w:left="1068" w:hanging="542"/>
    </w:pPr>
    <w:rPr>
      <w:rFonts w:eastAsia="Times New Roman"/>
      <w:lang w:eastAsia="en-US"/>
    </w:rPr>
  </w:style>
  <w:style w:type="paragraph" w:customStyle="1" w:styleId="110">
    <w:name w:val="Оглавление 11"/>
    <w:basedOn w:val="a"/>
    <w:uiPriority w:val="1"/>
    <w:semiHidden/>
    <w:qFormat/>
    <w:pPr>
      <w:widowControl w:val="0"/>
      <w:autoSpaceDE w:val="0"/>
      <w:autoSpaceDN w:val="0"/>
      <w:ind w:left="818" w:hanging="602"/>
    </w:pPr>
    <w:rPr>
      <w:rFonts w:eastAsia="Times New Roman"/>
      <w:lang w:eastAsia="en-US"/>
    </w:rPr>
  </w:style>
  <w:style w:type="paragraph" w:customStyle="1" w:styleId="41">
    <w:name w:val="Оглавление 41"/>
    <w:basedOn w:val="a"/>
    <w:uiPriority w:val="1"/>
    <w:semiHidden/>
    <w:qFormat/>
    <w:pPr>
      <w:widowControl w:val="0"/>
      <w:autoSpaceDE w:val="0"/>
      <w:autoSpaceDN w:val="0"/>
      <w:ind w:left="527" w:right="531" w:firstLine="36"/>
    </w:pPr>
    <w:rPr>
      <w:rFonts w:eastAsia="Times New Roman"/>
      <w:b/>
      <w:bCs/>
      <w:lang w:eastAsia="en-US"/>
    </w:rPr>
  </w:style>
  <w:style w:type="paragraph" w:customStyle="1" w:styleId="51">
    <w:name w:val="Оглавление 51"/>
    <w:basedOn w:val="a"/>
    <w:uiPriority w:val="1"/>
    <w:semiHidden/>
    <w:qFormat/>
    <w:pPr>
      <w:widowControl w:val="0"/>
      <w:autoSpaceDE w:val="0"/>
      <w:autoSpaceDN w:val="0"/>
      <w:ind w:left="1233" w:hanging="664"/>
    </w:pPr>
    <w:rPr>
      <w:rFonts w:eastAsia="Times New Roman"/>
      <w:lang w:eastAsia="en-US"/>
    </w:rPr>
  </w:style>
  <w:style w:type="paragraph" w:customStyle="1" w:styleId="61">
    <w:name w:val="Оглавление 61"/>
    <w:basedOn w:val="a"/>
    <w:uiPriority w:val="1"/>
    <w:semiHidden/>
    <w:qFormat/>
    <w:pPr>
      <w:widowControl w:val="0"/>
      <w:autoSpaceDE w:val="0"/>
      <w:autoSpaceDN w:val="0"/>
      <w:ind w:left="994" w:hanging="362"/>
    </w:pPr>
    <w:rPr>
      <w:rFonts w:eastAsia="Times New Roman"/>
      <w:b/>
      <w:bCs/>
      <w:lang w:eastAsia="en-US"/>
    </w:rPr>
  </w:style>
  <w:style w:type="paragraph" w:customStyle="1" w:styleId="71">
    <w:name w:val="Оглавление 71"/>
    <w:basedOn w:val="a"/>
    <w:uiPriority w:val="1"/>
    <w:semiHidden/>
    <w:qFormat/>
    <w:pPr>
      <w:widowControl w:val="0"/>
      <w:autoSpaceDE w:val="0"/>
      <w:autoSpaceDN w:val="0"/>
      <w:spacing w:before="20"/>
      <w:ind w:left="633" w:right="583"/>
      <w:jc w:val="both"/>
    </w:pPr>
    <w:rPr>
      <w:rFonts w:eastAsia="Times New Roman"/>
      <w:b/>
      <w:bCs/>
      <w:i/>
      <w:iCs/>
      <w:lang w:eastAsia="en-US"/>
    </w:rPr>
  </w:style>
  <w:style w:type="paragraph" w:customStyle="1" w:styleId="81">
    <w:name w:val="Оглавление 81"/>
    <w:basedOn w:val="a"/>
    <w:uiPriority w:val="1"/>
    <w:semiHidden/>
    <w:qFormat/>
    <w:pPr>
      <w:widowControl w:val="0"/>
      <w:autoSpaceDE w:val="0"/>
      <w:autoSpaceDN w:val="0"/>
      <w:ind w:left="633" w:right="563"/>
      <w:jc w:val="both"/>
    </w:pPr>
    <w:rPr>
      <w:rFonts w:eastAsia="Times New Roman"/>
      <w:lang w:eastAsia="en-US"/>
    </w:rPr>
  </w:style>
  <w:style w:type="paragraph" w:customStyle="1" w:styleId="111">
    <w:name w:val="Заголовок 11"/>
    <w:basedOn w:val="a"/>
    <w:uiPriority w:val="1"/>
    <w:semiHidden/>
    <w:qFormat/>
    <w:pPr>
      <w:widowControl w:val="0"/>
      <w:autoSpaceDE w:val="0"/>
      <w:autoSpaceDN w:val="0"/>
      <w:spacing w:line="368" w:lineRule="exact"/>
      <w:ind w:left="633"/>
      <w:outlineLvl w:val="1"/>
    </w:pPr>
    <w:rPr>
      <w:rFonts w:eastAsia="Times New Roman"/>
      <w:b/>
      <w:bCs/>
      <w:sz w:val="32"/>
      <w:szCs w:val="32"/>
      <w:lang w:eastAsia="en-US"/>
    </w:rPr>
  </w:style>
  <w:style w:type="paragraph" w:customStyle="1" w:styleId="211">
    <w:name w:val="Заголовок 21"/>
    <w:basedOn w:val="a"/>
    <w:uiPriority w:val="1"/>
    <w:semiHidden/>
    <w:qFormat/>
    <w:pPr>
      <w:widowControl w:val="0"/>
      <w:autoSpaceDE w:val="0"/>
      <w:autoSpaceDN w:val="0"/>
      <w:ind w:left="633" w:hanging="424"/>
      <w:outlineLvl w:val="2"/>
    </w:pPr>
    <w:rPr>
      <w:rFonts w:eastAsia="Times New Roman"/>
      <w:b/>
      <w:bCs/>
      <w:i/>
      <w:iCs/>
      <w:sz w:val="28"/>
      <w:szCs w:val="28"/>
      <w:lang w:eastAsia="en-US"/>
    </w:rPr>
  </w:style>
  <w:style w:type="paragraph" w:customStyle="1" w:styleId="311">
    <w:name w:val="Заголовок 31"/>
    <w:basedOn w:val="a"/>
    <w:uiPriority w:val="1"/>
    <w:semiHidden/>
    <w:qFormat/>
    <w:pPr>
      <w:widowControl w:val="0"/>
      <w:autoSpaceDE w:val="0"/>
      <w:autoSpaceDN w:val="0"/>
      <w:ind w:left="633"/>
      <w:jc w:val="both"/>
      <w:outlineLvl w:val="3"/>
    </w:pPr>
    <w:rPr>
      <w:rFonts w:eastAsia="Times New Roman"/>
      <w:b/>
      <w:bCs/>
      <w:sz w:val="26"/>
      <w:szCs w:val="26"/>
      <w:lang w:eastAsia="en-US"/>
    </w:rPr>
  </w:style>
  <w:style w:type="paragraph" w:customStyle="1" w:styleId="410">
    <w:name w:val="Заголовок 41"/>
    <w:basedOn w:val="a"/>
    <w:uiPriority w:val="1"/>
    <w:semiHidden/>
    <w:qFormat/>
    <w:pPr>
      <w:widowControl w:val="0"/>
      <w:autoSpaceDE w:val="0"/>
      <w:autoSpaceDN w:val="0"/>
      <w:ind w:left="633"/>
      <w:outlineLvl w:val="4"/>
    </w:pPr>
    <w:rPr>
      <w:rFonts w:eastAsia="Times New Roman"/>
      <w:b/>
      <w:bCs/>
      <w:lang w:eastAsia="en-US"/>
    </w:rPr>
  </w:style>
  <w:style w:type="paragraph" w:customStyle="1" w:styleId="510">
    <w:name w:val="Заголовок 51"/>
    <w:basedOn w:val="a"/>
    <w:uiPriority w:val="1"/>
    <w:semiHidden/>
    <w:qFormat/>
    <w:pPr>
      <w:widowControl w:val="0"/>
      <w:autoSpaceDE w:val="0"/>
      <w:autoSpaceDN w:val="0"/>
      <w:ind w:left="633"/>
      <w:jc w:val="both"/>
      <w:outlineLvl w:val="5"/>
    </w:pPr>
    <w:rPr>
      <w:rFonts w:eastAsia="Times New Roman"/>
      <w:b/>
      <w:bCs/>
      <w:i/>
      <w:iCs/>
      <w:lang w:eastAsia="en-US"/>
    </w:rPr>
  </w:style>
  <w:style w:type="character" w:customStyle="1" w:styleId="12">
    <w:name w:val="Заголовок Знак1"/>
    <w:basedOn w:val="a0"/>
    <w:link w:val="ae"/>
    <w:uiPriority w:val="10"/>
    <w:locked/>
    <w:rPr>
      <w:rFonts w:asciiTheme="majorHAnsi" w:eastAsiaTheme="majorEastAsia" w:hAnsiTheme="majorHAnsi" w:cstheme="majorBidi" w:hint="default"/>
      <w:color w:val="323E4F" w:themeColor="text2" w:themeShade="BF"/>
      <w:spacing w:val="5"/>
      <w:kern w:val="28"/>
      <w:sz w:val="52"/>
      <w:szCs w:val="52"/>
    </w:rPr>
  </w:style>
  <w:style w:type="character" w:styleId="af7">
    <w:name w:val="footnote reference"/>
    <w:basedOn w:val="a0"/>
    <w:uiPriority w:val="99"/>
    <w:semiHidden/>
    <w:unhideWhenUsed/>
    <w:rPr>
      <w:vertAlign w:val="superscript"/>
    </w:rPr>
  </w:style>
  <w:style w:type="character" w:styleId="af8">
    <w:name w:val="endnote reference"/>
    <w:basedOn w:val="a0"/>
    <w:uiPriority w:val="99"/>
    <w:semiHidden/>
    <w:unhideWhenUsed/>
    <w:rPr>
      <w:vertAlign w:val="superscript"/>
    </w:rPr>
  </w:style>
  <w:style w:type="paragraph" w:customStyle="1" w:styleId="15">
    <w:name w:val="Заголовок1"/>
    <w:basedOn w:val="a"/>
    <w:link w:val="af9"/>
  </w:style>
  <w:style w:type="character" w:customStyle="1" w:styleId="af9">
    <w:name w:val="Заголовок Знак"/>
    <w:basedOn w:val="a0"/>
    <w:link w:val="15"/>
    <w:uiPriority w:val="99"/>
    <w:locked/>
    <w:rPr>
      <w:rFonts w:asciiTheme="majorHAnsi" w:eastAsiaTheme="majorEastAsia" w:hAnsiTheme="majorHAnsi" w:cstheme="majorBidi" w:hint="default"/>
      <w:spacing w:val="-10"/>
      <w:kern w:val="28"/>
      <w:sz w:val="56"/>
      <w:szCs w:val="56"/>
    </w:rPr>
  </w:style>
  <w:style w:type="character" w:customStyle="1" w:styleId="docreferences">
    <w:name w:val="doc__references"/>
    <w:basedOn w:val="a0"/>
    <w:rPr>
      <w:vanish/>
      <w:webHidden w:val="0"/>
      <w:specVanish w:val="0"/>
    </w:rPr>
  </w:style>
  <w:style w:type="character" w:customStyle="1" w:styleId="docuntyped-name">
    <w:name w:val="docuntyped-name"/>
    <w:basedOn w:val="a0"/>
  </w:style>
  <w:style w:type="character" w:customStyle="1" w:styleId="13">
    <w:name w:val="Подзаголовок Знак1"/>
    <w:basedOn w:val="a0"/>
    <w:link w:val="af2"/>
    <w:uiPriority w:val="11"/>
    <w:locked/>
    <w:rPr>
      <w:rFonts w:asciiTheme="majorHAnsi" w:eastAsiaTheme="majorEastAsia" w:hAnsiTheme="majorHAnsi" w:cstheme="majorBidi" w:hint="default"/>
      <w:i/>
      <w:iCs/>
      <w:color w:val="5B9BD5" w:themeColor="accent1"/>
      <w:spacing w:val="15"/>
      <w:sz w:val="24"/>
      <w:szCs w:val="24"/>
    </w:rPr>
  </w:style>
  <w:style w:type="table" w:styleId="af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afb">
    <w:name w:val="Strong"/>
    <w:basedOn w:val="a0"/>
    <w:uiPriority w:val="22"/>
    <w:qFormat/>
    <w:rPr>
      <w:b/>
      <w:bCs/>
    </w:rPr>
  </w:style>
  <w:style w:type="numbering" w:customStyle="1" w:styleId="16">
    <w:name w:val="Нет списка1"/>
    <w:next w:val="a2"/>
    <w:uiPriority w:val="99"/>
    <w:semiHidden/>
    <w:unhideWhenUsed/>
    <w:rsid w:val="001E2F99"/>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651700">
      <w:marLeft w:val="0"/>
      <w:marRight w:val="0"/>
      <w:marTop w:val="0"/>
      <w:marBottom w:val="0"/>
      <w:divBdr>
        <w:top w:val="none" w:sz="0" w:space="0" w:color="auto"/>
        <w:left w:val="none" w:sz="0" w:space="0" w:color="auto"/>
        <w:bottom w:val="none" w:sz="0" w:space="0" w:color="auto"/>
        <w:right w:val="none" w:sz="0" w:space="0" w:color="auto"/>
      </w:divBdr>
    </w:div>
    <w:div w:id="944504920">
      <w:marLeft w:val="0"/>
      <w:marRight w:val="0"/>
      <w:marTop w:val="320"/>
      <w:marBottom w:val="240"/>
      <w:divBdr>
        <w:top w:val="none" w:sz="0" w:space="0" w:color="auto"/>
        <w:left w:val="none" w:sz="0" w:space="0" w:color="auto"/>
        <w:bottom w:val="none" w:sz="0" w:space="0" w:color="auto"/>
        <w:right w:val="none" w:sz="0" w:space="0" w:color="auto"/>
      </w:divBdr>
    </w:div>
    <w:div w:id="1430157366">
      <w:marLeft w:val="0"/>
      <w:marRight w:val="0"/>
      <w:marTop w:val="320"/>
      <w:marBottom w:val="240"/>
      <w:divBdr>
        <w:top w:val="none" w:sz="0" w:space="0" w:color="auto"/>
        <w:left w:val="none" w:sz="0" w:space="0" w:color="auto"/>
        <w:bottom w:val="none" w:sz="0" w:space="0" w:color="auto"/>
        <w:right w:val="none" w:sz="0" w:space="0" w:color="auto"/>
      </w:divBdr>
    </w:div>
    <w:div w:id="1443962353">
      <w:marLeft w:val="0"/>
      <w:marRight w:val="0"/>
      <w:marTop w:val="320"/>
      <w:marBottom w:val="240"/>
      <w:divBdr>
        <w:top w:val="none" w:sz="0" w:space="0" w:color="auto"/>
        <w:left w:val="none" w:sz="0" w:space="0" w:color="auto"/>
        <w:bottom w:val="none" w:sz="0" w:space="0" w:color="auto"/>
        <w:right w:val="none" w:sz="0" w:space="0" w:color="auto"/>
      </w:divBdr>
    </w:div>
    <w:div w:id="1639991313">
      <w:marLeft w:val="0"/>
      <w:marRight w:val="0"/>
      <w:marTop w:val="320"/>
      <w:marBottom w:val="24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5schooloren.ucoz.ru/dok/ustav.doc&amp;sa=D&amp;source=editors&amp;ust=1662310968062872&amp;usg=AOvVaw2wUtSesj2jz0rah9IIpB6F" TargetMode="External"/><Relationship Id="rId3" Type="http://schemas.openxmlformats.org/officeDocument/2006/relationships/settings" Target="settings.xml"/><Relationship Id="rId7" Type="http://schemas.openxmlformats.org/officeDocument/2006/relationships/hyperlink" Target="https://mini.1obraz.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ogle.com/url?q=http://5schooloren.ucoz.ru/svedenia/polozhenija.rar&amp;sa=D&amp;source=editors&amp;ust=1662310968063259&amp;usg=AOvVaw38lpwH08r4ocSDay09XmX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mini.1obraz.ru/" TargetMode="External"/><Relationship Id="rId13" Type="http://schemas.openxmlformats.org/officeDocument/2006/relationships/hyperlink" Target="https://mini.1obraz.ru/" TargetMode="External"/><Relationship Id="rId3" Type="http://schemas.openxmlformats.org/officeDocument/2006/relationships/hyperlink" Target="https://mini.1obraz.ru/" TargetMode="External"/><Relationship Id="rId7" Type="http://schemas.openxmlformats.org/officeDocument/2006/relationships/hyperlink" Target="https://mini.1obraz.ru/" TargetMode="External"/><Relationship Id="rId12" Type="http://schemas.openxmlformats.org/officeDocument/2006/relationships/hyperlink" Target="https://mini.1obraz.ru/" TargetMode="External"/><Relationship Id="rId2" Type="http://schemas.openxmlformats.org/officeDocument/2006/relationships/hyperlink" Target="https://mini.1obraz.ru/" TargetMode="External"/><Relationship Id="rId1" Type="http://schemas.openxmlformats.org/officeDocument/2006/relationships/hyperlink" Target="https://mini.1obraz.ru/" TargetMode="External"/><Relationship Id="rId6" Type="http://schemas.openxmlformats.org/officeDocument/2006/relationships/hyperlink" Target="https://mini.1obraz.ru/" TargetMode="External"/><Relationship Id="rId11" Type="http://schemas.openxmlformats.org/officeDocument/2006/relationships/hyperlink" Target="https://mini.1obraz.ru/" TargetMode="External"/><Relationship Id="rId5" Type="http://schemas.openxmlformats.org/officeDocument/2006/relationships/hyperlink" Target="https://mini.1obraz.ru/" TargetMode="External"/><Relationship Id="rId10" Type="http://schemas.openxmlformats.org/officeDocument/2006/relationships/hyperlink" Target="https://mini.1obraz.ru/" TargetMode="External"/><Relationship Id="rId4" Type="http://schemas.openxmlformats.org/officeDocument/2006/relationships/hyperlink" Target="https://mini.1obraz.ru/" TargetMode="External"/><Relationship Id="rId9" Type="http://schemas.openxmlformats.org/officeDocument/2006/relationships/hyperlink" Target="https://mini.1obraz.ru/" TargetMode="External"/><Relationship Id="rId14" Type="http://schemas.openxmlformats.org/officeDocument/2006/relationships/hyperlink" Target="https://mini.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71</Pages>
  <Words>29491</Words>
  <Characters>168105</Characters>
  <Application>Microsoft Office Word</Application>
  <DocSecurity>0</DocSecurity>
  <Lines>1400</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Юлия Лямкова</cp:lastModifiedBy>
  <cp:revision>9</cp:revision>
  <cp:lastPrinted>2023-06-26T07:29:00Z</cp:lastPrinted>
  <dcterms:created xsi:type="dcterms:W3CDTF">2024-09-12T15:46:00Z</dcterms:created>
  <dcterms:modified xsi:type="dcterms:W3CDTF">2024-09-13T07:27:00Z</dcterms:modified>
</cp:coreProperties>
</file>